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7D9B8" w14:textId="01D4DF27" w:rsidR="00E436FD" w:rsidRPr="00770121" w:rsidRDefault="001924EB" w:rsidP="00E436FD">
      <w:pPr>
        <w:pStyle w:val="Contedodoquadro"/>
        <w:spacing w:after="0" w:line="240" w:lineRule="auto"/>
        <w:jc w:val="center"/>
        <w:rPr>
          <w:rFonts w:cs="Times New Roman"/>
          <w:b/>
          <w:szCs w:val="24"/>
        </w:rPr>
      </w:pPr>
      <w:r>
        <w:rPr>
          <w:rFonts w:cs="Times New Roman"/>
          <w:b/>
          <w:szCs w:val="24"/>
        </w:rPr>
        <w:t>EDITAL N° 086</w:t>
      </w:r>
      <w:r w:rsidR="00E436FD" w:rsidRPr="00770121">
        <w:rPr>
          <w:rFonts w:cs="Times New Roman"/>
          <w:b/>
          <w:szCs w:val="24"/>
        </w:rPr>
        <w:t>/202</w:t>
      </w:r>
      <w:r w:rsidR="00E436FD">
        <w:rPr>
          <w:rFonts w:cs="Times New Roman"/>
          <w:b/>
          <w:szCs w:val="24"/>
        </w:rPr>
        <w:t>3</w:t>
      </w:r>
    </w:p>
    <w:p w14:paraId="75F824C2" w14:textId="77777777" w:rsidR="00E436FD" w:rsidRPr="00770121" w:rsidRDefault="00E436FD" w:rsidP="00E436FD">
      <w:pPr>
        <w:pStyle w:val="Contedodoquadro"/>
        <w:spacing w:after="0" w:line="240" w:lineRule="auto"/>
        <w:jc w:val="center"/>
        <w:rPr>
          <w:rFonts w:cs="Times New Roman"/>
          <w:b/>
          <w:szCs w:val="24"/>
        </w:rPr>
      </w:pPr>
    </w:p>
    <w:p w14:paraId="4BA71A2A" w14:textId="77777777" w:rsidR="00E436FD" w:rsidRPr="00770121" w:rsidRDefault="00E436FD" w:rsidP="00E436FD">
      <w:pPr>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Pr="00770121">
        <w:rPr>
          <w:b/>
          <w:bCs/>
          <w:spacing w:val="-5"/>
          <w:sz w:val="24"/>
          <w:szCs w:val="24"/>
        </w:rPr>
        <w:t xml:space="preserve"> </w:t>
      </w:r>
      <w:r>
        <w:rPr>
          <w:b/>
          <w:sz w:val="24"/>
          <w:szCs w:val="24"/>
        </w:rPr>
        <w:t>0377</w:t>
      </w:r>
      <w:r w:rsidRPr="00770121">
        <w:rPr>
          <w:b/>
          <w:sz w:val="24"/>
          <w:szCs w:val="24"/>
        </w:rPr>
        <w:t>/202</w:t>
      </w:r>
      <w:r>
        <w:rPr>
          <w:b/>
          <w:sz w:val="24"/>
          <w:szCs w:val="24"/>
        </w:rPr>
        <w:t>3</w:t>
      </w:r>
    </w:p>
    <w:p w14:paraId="64A3A87A" w14:textId="77777777" w:rsidR="00E436FD" w:rsidRPr="00770121" w:rsidRDefault="00E436FD" w:rsidP="00E436FD">
      <w:pPr>
        <w:ind w:right="3"/>
        <w:jc w:val="both"/>
        <w:outlineLvl w:val="0"/>
        <w:rPr>
          <w:b/>
          <w:spacing w:val="-57"/>
          <w:sz w:val="24"/>
          <w:szCs w:val="24"/>
        </w:rPr>
      </w:pPr>
      <w:r w:rsidRPr="00770121">
        <w:rPr>
          <w:b/>
          <w:sz w:val="24"/>
          <w:szCs w:val="24"/>
        </w:rPr>
        <w:t>MODALIDADE: PREGÃO ELETRÔNICO</w:t>
      </w:r>
    </w:p>
    <w:p w14:paraId="75834DBF" w14:textId="77777777" w:rsidR="00E436FD" w:rsidRPr="00770121" w:rsidRDefault="00E436FD" w:rsidP="00E436FD">
      <w:pPr>
        <w:ind w:right="3"/>
        <w:jc w:val="both"/>
        <w:rPr>
          <w:b/>
          <w:spacing w:val="1"/>
          <w:sz w:val="24"/>
          <w:szCs w:val="24"/>
        </w:rPr>
      </w:pPr>
      <w:r w:rsidRPr="00770121">
        <w:rPr>
          <w:b/>
          <w:sz w:val="24"/>
          <w:szCs w:val="24"/>
        </w:rPr>
        <w:t>TIPO:</w:t>
      </w:r>
      <w:r w:rsidRPr="00770121">
        <w:rPr>
          <w:b/>
          <w:spacing w:val="-1"/>
          <w:sz w:val="24"/>
          <w:szCs w:val="24"/>
        </w:rPr>
        <w:t xml:space="preserve"> </w:t>
      </w:r>
      <w:r w:rsidRPr="00770121">
        <w:rPr>
          <w:b/>
          <w:sz w:val="24"/>
          <w:szCs w:val="24"/>
        </w:rPr>
        <w:t>MENOR PREÇO UNITÁRIO</w:t>
      </w:r>
    </w:p>
    <w:p w14:paraId="494A9B23" w14:textId="77777777" w:rsidR="00E436FD" w:rsidRPr="00770121" w:rsidRDefault="00E436FD" w:rsidP="00E436FD">
      <w:pPr>
        <w:spacing w:line="276" w:lineRule="auto"/>
        <w:ind w:right="3"/>
        <w:jc w:val="both"/>
        <w:rPr>
          <w:b/>
          <w:sz w:val="24"/>
          <w:szCs w:val="24"/>
        </w:rPr>
      </w:pPr>
    </w:p>
    <w:p w14:paraId="4E2E6634" w14:textId="275795C6" w:rsidR="00E436FD" w:rsidRPr="00770121" w:rsidRDefault="00E436FD" w:rsidP="00E436FD">
      <w:pPr>
        <w:ind w:right="3"/>
        <w:jc w:val="both"/>
        <w:rPr>
          <w:sz w:val="24"/>
          <w:szCs w:val="24"/>
        </w:rPr>
      </w:pPr>
      <w:r w:rsidRPr="00770121">
        <w:rPr>
          <w:sz w:val="24"/>
          <w:szCs w:val="24"/>
        </w:rPr>
        <w:t xml:space="preserve">O Município de Bom Jardim, Estado do Rio de Janeiro/RJ, através do </w:t>
      </w:r>
      <w:r>
        <w:rPr>
          <w:sz w:val="24"/>
          <w:szCs w:val="24"/>
        </w:rPr>
        <w:t>Fundo Municipal de Educação</w:t>
      </w:r>
      <w:r w:rsidRPr="00770121">
        <w:rPr>
          <w:sz w:val="24"/>
          <w:szCs w:val="24"/>
        </w:rPr>
        <w:t>, torna público, para conhecimento dos</w:t>
      </w:r>
      <w:r w:rsidRPr="00770121">
        <w:rPr>
          <w:spacing w:val="1"/>
          <w:sz w:val="24"/>
          <w:szCs w:val="24"/>
        </w:rPr>
        <w:t xml:space="preserve"> </w:t>
      </w:r>
      <w:r w:rsidRPr="00770121">
        <w:rPr>
          <w:sz w:val="24"/>
          <w:szCs w:val="24"/>
        </w:rPr>
        <w:t xml:space="preserve">interessados, que fará licitação, na modalidade </w:t>
      </w:r>
      <w:r w:rsidRPr="00770121">
        <w:rPr>
          <w:b/>
          <w:sz w:val="24"/>
          <w:szCs w:val="24"/>
        </w:rPr>
        <w:t xml:space="preserve">PREGÃO, </w:t>
      </w:r>
      <w:r w:rsidRPr="00770121">
        <w:rPr>
          <w:sz w:val="24"/>
          <w:szCs w:val="24"/>
        </w:rPr>
        <w:t xml:space="preserve">na forma </w:t>
      </w:r>
      <w:r w:rsidRPr="00770121">
        <w:rPr>
          <w:b/>
          <w:sz w:val="24"/>
          <w:szCs w:val="24"/>
        </w:rPr>
        <w:t>ELETRÔNICA</w:t>
      </w:r>
      <w:r w:rsidRPr="00770121">
        <w:rPr>
          <w:sz w:val="24"/>
          <w:szCs w:val="24"/>
        </w:rPr>
        <w:t>, tipo</w:t>
      </w:r>
      <w:r w:rsidRPr="00770121">
        <w:rPr>
          <w:spacing w:val="1"/>
          <w:sz w:val="24"/>
          <w:szCs w:val="24"/>
        </w:rPr>
        <w:t xml:space="preserve"> </w:t>
      </w:r>
      <w:r w:rsidRPr="00770121">
        <w:rPr>
          <w:b/>
          <w:sz w:val="24"/>
          <w:szCs w:val="24"/>
        </w:rPr>
        <w:t>MENOR PREÇO UNITÁRIO</w:t>
      </w:r>
      <w:r w:rsidRPr="00770121">
        <w:rPr>
          <w:sz w:val="24"/>
          <w:szCs w:val="24"/>
        </w:rPr>
        <w:t xml:space="preserve">, nos termos da </w:t>
      </w:r>
      <w:hyperlink r:id="rId9">
        <w:r w:rsidRPr="00770121">
          <w:rPr>
            <w:b/>
            <w:sz w:val="24"/>
            <w:szCs w:val="24"/>
            <w:u w:val="thick"/>
          </w:rPr>
          <w:t>Lei nº 14.133, de 1º de abril 2021</w:t>
        </w:r>
      </w:hyperlink>
      <w:r w:rsidRPr="00770121">
        <w:rPr>
          <w:sz w:val="24"/>
          <w:szCs w:val="24"/>
        </w:rPr>
        <w:t xml:space="preserve"> e demais</w:t>
      </w:r>
      <w:r w:rsidRPr="00770121">
        <w:rPr>
          <w:spacing w:val="1"/>
          <w:sz w:val="24"/>
          <w:szCs w:val="24"/>
        </w:rPr>
        <w:t xml:space="preserve"> </w:t>
      </w:r>
      <w:r w:rsidRPr="00770121">
        <w:rPr>
          <w:sz w:val="24"/>
          <w:szCs w:val="24"/>
        </w:rPr>
        <w:t>legislações</w:t>
      </w:r>
      <w:r w:rsidRPr="00770121">
        <w:rPr>
          <w:spacing w:val="1"/>
          <w:sz w:val="24"/>
          <w:szCs w:val="24"/>
        </w:rPr>
        <w:t xml:space="preserve"> </w:t>
      </w:r>
      <w:r w:rsidRPr="00770121">
        <w:rPr>
          <w:sz w:val="24"/>
          <w:szCs w:val="24"/>
        </w:rPr>
        <w:t>aplicáveis,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 acordo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normas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fixadas</w:t>
      </w:r>
      <w:r w:rsidRPr="00770121">
        <w:rPr>
          <w:spacing w:val="1"/>
          <w:sz w:val="24"/>
          <w:szCs w:val="24"/>
        </w:rPr>
        <w:t xml:space="preserve"> </w:t>
      </w:r>
      <w:r w:rsidRPr="00770121">
        <w:rPr>
          <w:sz w:val="24"/>
          <w:szCs w:val="24"/>
        </w:rPr>
        <w:t>neste</w:t>
      </w:r>
      <w:r w:rsidRPr="00770121">
        <w:rPr>
          <w:spacing w:val="1"/>
          <w:sz w:val="24"/>
          <w:szCs w:val="24"/>
        </w:rPr>
        <w:t xml:space="preserve"> </w:t>
      </w:r>
      <w:r w:rsidRPr="00770121">
        <w:rPr>
          <w:sz w:val="24"/>
          <w:szCs w:val="24"/>
        </w:rPr>
        <w:t>instrumento,</w:t>
      </w:r>
      <w:r w:rsidRPr="00770121">
        <w:rPr>
          <w:spacing w:val="-57"/>
          <w:sz w:val="24"/>
          <w:szCs w:val="24"/>
        </w:rPr>
        <w:t xml:space="preserve"> </w:t>
      </w:r>
      <w:r w:rsidRPr="00770121">
        <w:rPr>
          <w:sz w:val="24"/>
          <w:szCs w:val="24"/>
        </w:rPr>
        <w:t xml:space="preserve">destinado à </w:t>
      </w:r>
      <w:r w:rsidR="00900E5A" w:rsidRPr="00900E5A">
        <w:rPr>
          <w:b/>
          <w:sz w:val="24"/>
          <w:szCs w:val="24"/>
        </w:rPr>
        <w:t>futura e eventual aquisição de UTENSÍLIOS DE COZINHA para atender as Unidades Escolares da Rede Municipal de Educação, através de Sistema de Registro de Preços, atendendo a demanda da Secretaria Municipal de Educação.</w:t>
      </w:r>
      <w:r w:rsidRPr="00770121">
        <w:rPr>
          <w:b/>
          <w:sz w:val="24"/>
          <w:szCs w:val="24"/>
        </w:rPr>
        <w:t xml:space="preserve">, </w:t>
      </w:r>
      <w:r w:rsidRPr="00770121">
        <w:rPr>
          <w:sz w:val="24"/>
          <w:szCs w:val="24"/>
        </w:rPr>
        <w:t xml:space="preserve">nos termos da tabela abaixo, conforme condições e exigências estabelecidas neste instrumento, objetivando atender ao solicitado pela </w:t>
      </w:r>
      <w:r>
        <w:rPr>
          <w:sz w:val="24"/>
          <w:szCs w:val="24"/>
        </w:rPr>
        <w:t>Secretaria Municipal de Educação</w:t>
      </w:r>
      <w:r w:rsidRPr="00770121">
        <w:rPr>
          <w:b/>
          <w:sz w:val="24"/>
          <w:szCs w:val="24"/>
        </w:rPr>
        <w:t>,</w:t>
      </w:r>
      <w:r w:rsidRPr="00770121">
        <w:rPr>
          <w:b/>
          <w:spacing w:val="1"/>
          <w:sz w:val="24"/>
          <w:szCs w:val="24"/>
        </w:rPr>
        <w:t xml:space="preserve"> </w:t>
      </w:r>
      <w:r w:rsidRPr="00770121">
        <w:rPr>
          <w:spacing w:val="1"/>
          <w:sz w:val="24"/>
          <w:szCs w:val="24"/>
        </w:rPr>
        <w:t xml:space="preserve">conforme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e </w:t>
      </w:r>
      <w:r w:rsidRPr="00770121">
        <w:rPr>
          <w:sz w:val="24"/>
          <w:szCs w:val="24"/>
        </w:rPr>
        <w:t>os seus</w:t>
      </w:r>
      <w:r w:rsidRPr="00770121">
        <w:rPr>
          <w:spacing w:val="-1"/>
          <w:sz w:val="24"/>
          <w:szCs w:val="24"/>
        </w:rPr>
        <w:t xml:space="preserve"> </w:t>
      </w:r>
      <w:r w:rsidRPr="00770121">
        <w:rPr>
          <w:sz w:val="24"/>
          <w:szCs w:val="24"/>
        </w:rPr>
        <w:t>Anexos, conforme cronograma</w:t>
      </w:r>
      <w:r w:rsidRPr="00770121">
        <w:rPr>
          <w:spacing w:val="-1"/>
          <w:sz w:val="24"/>
          <w:szCs w:val="24"/>
        </w:rPr>
        <w:t xml:space="preserve"> </w:t>
      </w:r>
      <w:r w:rsidRPr="00770121">
        <w:rPr>
          <w:sz w:val="24"/>
          <w:szCs w:val="24"/>
        </w:rPr>
        <w:t>abaixo:</w:t>
      </w:r>
    </w:p>
    <w:p w14:paraId="6513C695" w14:textId="77777777" w:rsidR="00E436FD" w:rsidRPr="00E8449D" w:rsidRDefault="00E436FD" w:rsidP="00E436FD">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E436FD" w:rsidRPr="00E8449D" w14:paraId="2BB16727" w14:textId="77777777" w:rsidTr="00486B46">
        <w:trPr>
          <w:trHeight w:val="839"/>
        </w:trPr>
        <w:tc>
          <w:tcPr>
            <w:tcW w:w="4750" w:type="dxa"/>
            <w:vAlign w:val="center"/>
          </w:tcPr>
          <w:p w14:paraId="42B63F56" w14:textId="156F7E7E" w:rsidR="00E436FD" w:rsidRPr="00E8449D" w:rsidRDefault="00E436FD" w:rsidP="001924EB">
            <w:pPr>
              <w:tabs>
                <w:tab w:val="left" w:pos="1463"/>
                <w:tab w:val="left" w:pos="1944"/>
              </w:tabs>
              <w:ind w:left="9"/>
              <w:rPr>
                <w:rFonts w:ascii="Times New Roman" w:hAnsi="Times New Roman" w:cs="Times New Roman"/>
                <w:sz w:val="24"/>
                <w:szCs w:val="24"/>
              </w:rPr>
            </w:pPr>
            <w:r w:rsidRPr="00E8449D">
              <w:rPr>
                <w:rFonts w:ascii="Times New Roman" w:hAnsi="Times New Roman" w:cs="Times New Roman"/>
                <w:b/>
                <w:sz w:val="24"/>
                <w:szCs w:val="24"/>
                <w:u w:val="thick"/>
              </w:rPr>
              <w:t xml:space="preserve">DATA </w:t>
            </w:r>
            <w:r w:rsidR="001924EB">
              <w:rPr>
                <w:rFonts w:ascii="Times New Roman" w:hAnsi="Times New Roman" w:cs="Times New Roman"/>
                <w:b/>
                <w:sz w:val="24"/>
                <w:szCs w:val="24"/>
                <w:u w:val="thick"/>
              </w:rPr>
              <w:t xml:space="preserve"> 31/10/2024__</w:t>
            </w:r>
            <w:r w:rsidRPr="00E8449D">
              <w:rPr>
                <w:rFonts w:ascii="Times New Roman" w:hAnsi="Times New Roman" w:cs="Times New Roman"/>
                <w:b/>
                <w:sz w:val="24"/>
                <w:szCs w:val="24"/>
                <w:u w:val="thick"/>
              </w:rPr>
              <w:t xml:space="preserve">E HORA </w:t>
            </w:r>
            <w:r w:rsidR="001924EB">
              <w:rPr>
                <w:rFonts w:ascii="Times New Roman" w:hAnsi="Times New Roman" w:cs="Times New Roman"/>
                <w:b/>
                <w:sz w:val="24"/>
                <w:szCs w:val="24"/>
                <w:u w:val="thick"/>
              </w:rPr>
              <w:t xml:space="preserve"> 17h00min</w:t>
            </w:r>
            <w:r w:rsidRPr="00E8449D">
              <w:rPr>
                <w:rFonts w:ascii="Times New Roman" w:hAnsi="Times New Roman" w:cs="Times New Roman"/>
                <w:b/>
                <w:sz w:val="24"/>
                <w:szCs w:val="24"/>
                <w:u w:val="thick"/>
              </w:rPr>
              <w:t xml:space="preserve"> </w:t>
            </w:r>
          </w:p>
        </w:tc>
        <w:tc>
          <w:tcPr>
            <w:tcW w:w="4705" w:type="dxa"/>
          </w:tcPr>
          <w:p w14:paraId="64A88DB9" w14:textId="77777777" w:rsidR="00E436FD" w:rsidRPr="00E8449D" w:rsidRDefault="00E436FD" w:rsidP="00486B46">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3151D6FD" w14:textId="77777777" w:rsidR="00E436FD" w:rsidRPr="00E8449D" w:rsidRDefault="00E436FD" w:rsidP="00486B46">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E436FD" w:rsidRPr="00E8449D" w14:paraId="1E68D475" w14:textId="77777777" w:rsidTr="00486B46">
        <w:trPr>
          <w:trHeight w:val="695"/>
        </w:trPr>
        <w:tc>
          <w:tcPr>
            <w:tcW w:w="4750" w:type="dxa"/>
            <w:vAlign w:val="center"/>
          </w:tcPr>
          <w:p w14:paraId="4FCF0255" w14:textId="521B24D0" w:rsidR="00E436FD" w:rsidRPr="00E8449D" w:rsidRDefault="001924EB" w:rsidP="00486B46">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 xml:space="preserve">19/11/2024 </w:t>
            </w:r>
            <w:r>
              <w:rPr>
                <w:rFonts w:ascii="Times New Roman" w:hAnsi="Times New Roman" w:cs="Times New Roman"/>
                <w:b/>
                <w:sz w:val="24"/>
                <w:szCs w:val="24"/>
                <w:u w:val="thick"/>
                <w:lang w:val="pt-BR"/>
              </w:rPr>
              <w:tab/>
              <w:t>às</w:t>
            </w:r>
            <w:r>
              <w:rPr>
                <w:rFonts w:ascii="Times New Roman" w:hAnsi="Times New Roman" w:cs="Times New Roman"/>
                <w:b/>
                <w:sz w:val="24"/>
                <w:szCs w:val="24"/>
                <w:u w:val="thick"/>
                <w:lang w:val="pt-BR"/>
              </w:rPr>
              <w:tab/>
              <w:t>09h29</w:t>
            </w:r>
            <w:r w:rsidR="00E436FD" w:rsidRPr="00E8449D">
              <w:rPr>
                <w:rFonts w:ascii="Times New Roman" w:hAnsi="Times New Roman" w:cs="Times New Roman"/>
                <w:b/>
                <w:sz w:val="24"/>
                <w:szCs w:val="24"/>
                <w:u w:val="thick"/>
                <w:lang w:val="pt-BR"/>
              </w:rPr>
              <w:t>min</w:t>
            </w:r>
          </w:p>
        </w:tc>
        <w:tc>
          <w:tcPr>
            <w:tcW w:w="4705" w:type="dxa"/>
          </w:tcPr>
          <w:p w14:paraId="53995570" w14:textId="77777777" w:rsidR="00E436FD" w:rsidRPr="00E8449D" w:rsidRDefault="00E436FD" w:rsidP="00486B46">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3C6F8C5E" w14:textId="77777777" w:rsidR="00E436FD" w:rsidRPr="00E8449D" w:rsidRDefault="00E436FD" w:rsidP="00486B46">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E436FD" w:rsidRPr="00E8449D" w14:paraId="4114B3F2" w14:textId="77777777" w:rsidTr="00486B46">
        <w:trPr>
          <w:trHeight w:val="988"/>
        </w:trPr>
        <w:tc>
          <w:tcPr>
            <w:tcW w:w="4750" w:type="dxa"/>
            <w:vAlign w:val="center"/>
          </w:tcPr>
          <w:p w14:paraId="36AB4BF8" w14:textId="5E56E620" w:rsidR="00E436FD" w:rsidRPr="00E8449D" w:rsidRDefault="00E436FD" w:rsidP="00486B46">
            <w:pPr>
              <w:tabs>
                <w:tab w:val="left" w:pos="1462"/>
                <w:tab w:val="left" w:pos="1976"/>
              </w:tabs>
              <w:ind w:left="8"/>
              <w:rPr>
                <w:rFonts w:ascii="Times New Roman" w:hAnsi="Times New Roman" w:cs="Times New Roman"/>
                <w:b/>
                <w:sz w:val="24"/>
                <w:szCs w:val="24"/>
              </w:rPr>
            </w:pPr>
            <w:r w:rsidRPr="00E8449D">
              <w:rPr>
                <w:rFonts w:ascii="Times New Roman" w:hAnsi="Times New Roman" w:cs="Times New Roman"/>
                <w:b/>
                <w:sz w:val="24"/>
                <w:szCs w:val="24"/>
                <w:u w:val="thick"/>
              </w:rPr>
              <w:t>DATA</w:t>
            </w:r>
            <w:r w:rsidR="001924EB">
              <w:rPr>
                <w:rFonts w:ascii="Times New Roman" w:hAnsi="Times New Roman" w:cs="Times New Roman"/>
                <w:b/>
                <w:sz w:val="24"/>
                <w:szCs w:val="24"/>
                <w:u w:val="thick"/>
              </w:rPr>
              <w:t xml:space="preserve"> 19/11/2024</w:t>
            </w:r>
            <w:r w:rsidRPr="00E8449D">
              <w:rPr>
                <w:rFonts w:ascii="Times New Roman" w:hAnsi="Times New Roman" w:cs="Times New Roman"/>
                <w:b/>
                <w:sz w:val="24"/>
                <w:szCs w:val="24"/>
                <w:u w:val="thick"/>
              </w:rPr>
              <w:t xml:space="preserve"> e HORA</w:t>
            </w:r>
            <w:r w:rsidR="001924EB">
              <w:rPr>
                <w:rFonts w:ascii="Times New Roman" w:hAnsi="Times New Roman" w:cs="Times New Roman"/>
                <w:b/>
                <w:sz w:val="24"/>
                <w:szCs w:val="24"/>
                <w:u w:val="thick"/>
              </w:rPr>
              <w:t xml:space="preserve"> 09h30min</w:t>
            </w:r>
          </w:p>
        </w:tc>
        <w:tc>
          <w:tcPr>
            <w:tcW w:w="4705" w:type="dxa"/>
          </w:tcPr>
          <w:p w14:paraId="648E3D29" w14:textId="77777777" w:rsidR="00E436FD" w:rsidRPr="00E8449D" w:rsidRDefault="00E436FD" w:rsidP="00486B46">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FCD4674" w14:textId="77777777" w:rsidR="00E436FD" w:rsidRPr="00E8449D" w:rsidRDefault="00E436FD" w:rsidP="00486B46">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E436FD" w:rsidRPr="00E8449D" w14:paraId="4906F5B1" w14:textId="77777777" w:rsidTr="00486B46">
        <w:trPr>
          <w:trHeight w:val="705"/>
        </w:trPr>
        <w:tc>
          <w:tcPr>
            <w:tcW w:w="4750" w:type="dxa"/>
            <w:vAlign w:val="center"/>
          </w:tcPr>
          <w:p w14:paraId="524822A8" w14:textId="77777777" w:rsidR="00E436FD" w:rsidRPr="00E8449D" w:rsidRDefault="00E436FD" w:rsidP="00486B46">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abertura, Análise e Aceitabilidade das Propostas</w:t>
            </w:r>
          </w:p>
        </w:tc>
        <w:tc>
          <w:tcPr>
            <w:tcW w:w="4705" w:type="dxa"/>
          </w:tcPr>
          <w:p w14:paraId="34665568" w14:textId="77777777" w:rsidR="00E436FD" w:rsidRPr="00E8449D" w:rsidRDefault="00E436FD" w:rsidP="00486B46">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4E75078" w14:textId="77777777" w:rsidR="00E436FD" w:rsidRPr="00E8449D" w:rsidRDefault="00E436FD" w:rsidP="00486B46">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2B0C68EF" w14:textId="77777777" w:rsidR="00E436FD" w:rsidRPr="00770121" w:rsidRDefault="00E436FD" w:rsidP="00E436FD">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1622664E" w14:textId="77777777" w:rsidR="00E436FD" w:rsidRPr="00770121" w:rsidRDefault="00E436FD" w:rsidP="00E436FD">
      <w:pPr>
        <w:spacing w:before="120" w:after="120"/>
        <w:jc w:val="both"/>
        <w:rPr>
          <w:sz w:val="24"/>
          <w:szCs w:val="24"/>
        </w:rPr>
      </w:pPr>
      <w:r w:rsidRPr="00770121">
        <w:rPr>
          <w:b/>
          <w:sz w:val="24"/>
          <w:szCs w:val="24"/>
        </w:rPr>
        <w:t>LOCAL DA SESSÃO DO CERTAME</w:t>
      </w:r>
      <w:r w:rsidRPr="00770121">
        <w:rPr>
          <w:sz w:val="24"/>
          <w:szCs w:val="24"/>
        </w:rPr>
        <w:t xml:space="preserve"> :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40BB6AC5" w14:textId="77777777" w:rsidR="00E436FD" w:rsidRPr="00770121" w:rsidRDefault="00E436FD" w:rsidP="00E436FD">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70FBD663" w14:textId="77777777" w:rsidR="00E436FD" w:rsidRPr="00770121" w:rsidRDefault="00E436FD" w:rsidP="00E436FD">
      <w:pPr>
        <w:spacing w:before="120" w:after="120"/>
        <w:jc w:val="both"/>
        <w:rPr>
          <w:sz w:val="24"/>
          <w:szCs w:val="24"/>
        </w:rPr>
      </w:pPr>
      <w:r w:rsidRPr="00770121">
        <w:rPr>
          <w:sz w:val="24"/>
          <w:szCs w:val="24"/>
        </w:rPr>
        <w:t xml:space="preserve">O Pregão Eletrônico será realizado em sessão pública, por meio da </w:t>
      </w:r>
      <w:r w:rsidRPr="00770121">
        <w:rPr>
          <w:b/>
          <w:i/>
          <w:sz w:val="24"/>
          <w:szCs w:val="24"/>
        </w:rPr>
        <w:t>INTERNET</w:t>
      </w:r>
      <w:r w:rsidRPr="00770121">
        <w:rPr>
          <w:b/>
          <w:sz w:val="24"/>
          <w:szCs w:val="24"/>
        </w:rPr>
        <w:t xml:space="preserve">, </w:t>
      </w:r>
      <w:r w:rsidRPr="00770121">
        <w:rPr>
          <w:sz w:val="24"/>
          <w:szCs w:val="24"/>
        </w:rPr>
        <w:t>mediante</w:t>
      </w:r>
      <w:r w:rsidRPr="00770121">
        <w:rPr>
          <w:spacing w:val="1"/>
          <w:sz w:val="24"/>
          <w:szCs w:val="24"/>
        </w:rPr>
        <w:t xml:space="preserve"> </w:t>
      </w:r>
      <w:r w:rsidRPr="00770121">
        <w:rPr>
          <w:sz w:val="24"/>
          <w:szCs w:val="24"/>
        </w:rPr>
        <w:t>condições de segurança - criptografia e autenticação - em todas as suas fases através do</w:t>
      </w:r>
      <w:r w:rsidRPr="00770121">
        <w:rPr>
          <w:spacing w:val="1"/>
          <w:sz w:val="24"/>
          <w:szCs w:val="24"/>
        </w:rPr>
        <w:t xml:space="preserve"> </w:t>
      </w:r>
      <w:r w:rsidRPr="00770121">
        <w:rPr>
          <w:b/>
          <w:sz w:val="24"/>
          <w:szCs w:val="24"/>
        </w:rPr>
        <w:t>Sistema</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Pregão</w:t>
      </w:r>
      <w:r w:rsidRPr="00770121">
        <w:rPr>
          <w:b/>
          <w:spacing w:val="1"/>
          <w:sz w:val="24"/>
          <w:szCs w:val="24"/>
        </w:rPr>
        <w:t xml:space="preserve"> </w:t>
      </w:r>
      <w:r w:rsidRPr="00770121">
        <w:rPr>
          <w:b/>
          <w:sz w:val="24"/>
          <w:szCs w:val="24"/>
        </w:rPr>
        <w:t>Eletrônico</w:t>
      </w:r>
      <w:r w:rsidRPr="00770121">
        <w:rPr>
          <w:b/>
          <w:spacing w:val="1"/>
          <w:sz w:val="24"/>
          <w:szCs w:val="24"/>
        </w:rPr>
        <w:t xml:space="preserve"> </w:t>
      </w:r>
      <w:r w:rsidRPr="00770121">
        <w:rPr>
          <w:b/>
          <w:sz w:val="24"/>
          <w:szCs w:val="24"/>
        </w:rPr>
        <w:t>(licitações)</w:t>
      </w:r>
      <w:r w:rsidRPr="00770121">
        <w:rPr>
          <w:b/>
          <w:spacing w:val="1"/>
          <w:sz w:val="24"/>
          <w:szCs w:val="24"/>
        </w:rPr>
        <w:t xml:space="preserve"> </w:t>
      </w:r>
      <w:r w:rsidRPr="00770121">
        <w:rPr>
          <w:b/>
          <w:sz w:val="24"/>
          <w:szCs w:val="24"/>
        </w:rPr>
        <w:t>da</w:t>
      </w:r>
      <w:r w:rsidRPr="00770121">
        <w:rPr>
          <w:b/>
          <w:spacing w:val="1"/>
          <w:sz w:val="24"/>
          <w:szCs w:val="24"/>
        </w:rPr>
        <w:t xml:space="preserve"> </w:t>
      </w:r>
      <w:r w:rsidRPr="00770121">
        <w:rPr>
          <w:b/>
          <w:sz w:val="24"/>
          <w:szCs w:val="24"/>
        </w:rPr>
        <w:t>LICITANET</w:t>
      </w:r>
      <w:r w:rsidRPr="00770121">
        <w:rPr>
          <w:b/>
          <w:spacing w:val="1"/>
          <w:sz w:val="24"/>
          <w:szCs w:val="24"/>
        </w:rPr>
        <w:t xml:space="preserve"> </w:t>
      </w:r>
      <w:r w:rsidRPr="00770121">
        <w:rPr>
          <w:b/>
          <w:sz w:val="24"/>
          <w:szCs w:val="24"/>
        </w:rPr>
        <w:t>–</w:t>
      </w:r>
      <w:r w:rsidRPr="00770121">
        <w:rPr>
          <w:b/>
          <w:spacing w:val="1"/>
          <w:sz w:val="24"/>
          <w:szCs w:val="24"/>
        </w:rPr>
        <w:t xml:space="preserve"> </w:t>
      </w:r>
      <w:r w:rsidRPr="00770121">
        <w:rPr>
          <w:b/>
          <w:sz w:val="24"/>
          <w:szCs w:val="24"/>
        </w:rPr>
        <w:t>Licitações</w:t>
      </w:r>
      <w:r w:rsidRPr="00770121">
        <w:rPr>
          <w:b/>
          <w:spacing w:val="1"/>
          <w:sz w:val="24"/>
          <w:szCs w:val="24"/>
        </w:rPr>
        <w:t xml:space="preserve"> </w:t>
      </w:r>
      <w:r w:rsidRPr="00770121">
        <w:rPr>
          <w:b/>
          <w:sz w:val="24"/>
          <w:szCs w:val="24"/>
        </w:rPr>
        <w:t>On-line</w:t>
      </w:r>
      <w:r w:rsidRPr="00770121">
        <w:rPr>
          <w:sz w:val="24"/>
          <w:szCs w:val="24"/>
        </w:rPr>
        <w:t>.</w:t>
      </w:r>
      <w:r w:rsidRPr="00770121">
        <w:rPr>
          <w:spacing w:val="1"/>
          <w:sz w:val="24"/>
          <w:szCs w:val="24"/>
        </w:rPr>
        <w:t xml:space="preserve"> </w:t>
      </w:r>
    </w:p>
    <w:p w14:paraId="085C9778" w14:textId="77777777" w:rsidR="00E436FD" w:rsidRPr="00770121" w:rsidRDefault="00E436FD" w:rsidP="00E436FD">
      <w:pPr>
        <w:spacing w:before="120" w:after="120"/>
        <w:jc w:val="both"/>
        <w:rPr>
          <w:sz w:val="24"/>
          <w:szCs w:val="24"/>
        </w:rPr>
      </w:pPr>
      <w:r w:rsidRPr="00770121">
        <w:rPr>
          <w:sz w:val="24"/>
          <w:szCs w:val="24"/>
        </w:rPr>
        <w:t>Os trabalhos serão conduzidos pela Pregoeira mediante a inserção e monitoramento de dados</w:t>
      </w:r>
      <w:r w:rsidRPr="00770121">
        <w:rPr>
          <w:spacing w:val="1"/>
          <w:sz w:val="24"/>
          <w:szCs w:val="24"/>
        </w:rPr>
        <w:t xml:space="preserve"> </w:t>
      </w:r>
      <w:r w:rsidRPr="00770121">
        <w:rPr>
          <w:sz w:val="24"/>
          <w:szCs w:val="24"/>
        </w:rPr>
        <w:t>gerados ou transferidos para o aplicativo “LICITANET – Licitações On-line” constante na</w:t>
      </w:r>
      <w:r w:rsidRPr="00770121">
        <w:rPr>
          <w:spacing w:val="1"/>
          <w:sz w:val="24"/>
          <w:szCs w:val="24"/>
        </w:rPr>
        <w:t xml:space="preserve"> </w:t>
      </w:r>
      <w:r w:rsidRPr="00770121">
        <w:rPr>
          <w:sz w:val="24"/>
          <w:szCs w:val="24"/>
        </w:rPr>
        <w:t>página</w:t>
      </w:r>
      <w:r w:rsidRPr="00770121">
        <w:rPr>
          <w:spacing w:val="-2"/>
          <w:sz w:val="24"/>
          <w:szCs w:val="24"/>
        </w:rPr>
        <w:t xml:space="preserve"> </w:t>
      </w:r>
      <w:r w:rsidRPr="00770121">
        <w:rPr>
          <w:sz w:val="24"/>
          <w:szCs w:val="24"/>
        </w:rPr>
        <w:t>da</w:t>
      </w:r>
      <w:r w:rsidRPr="00770121">
        <w:rPr>
          <w:spacing w:val="-1"/>
          <w:sz w:val="24"/>
          <w:szCs w:val="24"/>
        </w:rPr>
        <w:t xml:space="preserve"> </w:t>
      </w:r>
      <w:r w:rsidRPr="00770121">
        <w:rPr>
          <w:sz w:val="24"/>
          <w:szCs w:val="24"/>
        </w:rPr>
        <w:t>internet.</w:t>
      </w:r>
      <w:r w:rsidRPr="00770121">
        <w:rPr>
          <w:spacing w:val="1"/>
          <w:sz w:val="24"/>
          <w:szCs w:val="24"/>
        </w:rPr>
        <w:t xml:space="preserve"> </w:t>
      </w:r>
      <w:r w:rsidRPr="00770121">
        <w:rPr>
          <w:sz w:val="24"/>
          <w:szCs w:val="24"/>
        </w:rPr>
        <w:t>(</w:t>
      </w:r>
      <w:hyperlink r:id="rId14">
        <w:r w:rsidRPr="00770121">
          <w:rPr>
            <w:color w:val="0000FF"/>
            <w:sz w:val="24"/>
            <w:szCs w:val="24"/>
            <w:u w:val="single" w:color="0000FF"/>
          </w:rPr>
          <w:t>https://www.licitanet.com.br/</w:t>
        </w:r>
      </w:hyperlink>
      <w:r w:rsidRPr="00770121">
        <w:rPr>
          <w:sz w:val="24"/>
          <w:szCs w:val="24"/>
        </w:rPr>
        <w:t>).</w:t>
      </w:r>
    </w:p>
    <w:p w14:paraId="632B81AD" w14:textId="77777777" w:rsidR="00E436FD" w:rsidRPr="00770121" w:rsidRDefault="00E436FD" w:rsidP="00E436FD">
      <w:pPr>
        <w:spacing w:before="120" w:after="120"/>
        <w:jc w:val="both"/>
        <w:rPr>
          <w:spacing w:val="-57"/>
          <w:sz w:val="24"/>
          <w:szCs w:val="24"/>
        </w:rPr>
      </w:pPr>
      <w:r w:rsidRPr="00770121">
        <w:rPr>
          <w:sz w:val="24"/>
          <w:szCs w:val="24"/>
        </w:rPr>
        <w:t>Os</w:t>
      </w:r>
      <w:r w:rsidRPr="00770121">
        <w:rPr>
          <w:spacing w:val="16"/>
          <w:sz w:val="24"/>
          <w:szCs w:val="24"/>
        </w:rPr>
        <w:t xml:space="preserve"> </w:t>
      </w:r>
      <w:r w:rsidRPr="00770121">
        <w:rPr>
          <w:sz w:val="24"/>
          <w:szCs w:val="24"/>
        </w:rPr>
        <w:t>esclarecimentos</w:t>
      </w:r>
      <w:r w:rsidRPr="00770121">
        <w:rPr>
          <w:spacing w:val="17"/>
          <w:sz w:val="24"/>
          <w:szCs w:val="24"/>
        </w:rPr>
        <w:t xml:space="preserve"> </w:t>
      </w:r>
      <w:r w:rsidRPr="00770121">
        <w:rPr>
          <w:sz w:val="24"/>
          <w:szCs w:val="24"/>
        </w:rPr>
        <w:t>e</w:t>
      </w:r>
      <w:r w:rsidRPr="00770121">
        <w:rPr>
          <w:spacing w:val="18"/>
          <w:sz w:val="24"/>
          <w:szCs w:val="24"/>
        </w:rPr>
        <w:t xml:space="preserve"> </w:t>
      </w:r>
      <w:r w:rsidRPr="00770121">
        <w:rPr>
          <w:sz w:val="24"/>
          <w:szCs w:val="24"/>
        </w:rPr>
        <w:t>as</w:t>
      </w:r>
      <w:r w:rsidRPr="00770121">
        <w:rPr>
          <w:spacing w:val="20"/>
          <w:sz w:val="24"/>
          <w:szCs w:val="24"/>
        </w:rPr>
        <w:t xml:space="preserve"> </w:t>
      </w:r>
      <w:r w:rsidRPr="00770121">
        <w:rPr>
          <w:sz w:val="24"/>
          <w:szCs w:val="24"/>
        </w:rPr>
        <w:t>informações</w:t>
      </w:r>
      <w:r w:rsidRPr="00770121">
        <w:rPr>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71AB4B3" w14:textId="77777777" w:rsidR="00E436FD" w:rsidRPr="00770121" w:rsidRDefault="00E436FD" w:rsidP="00E436FD">
      <w:pPr>
        <w:widowControl w:val="0"/>
        <w:numPr>
          <w:ilvl w:val="0"/>
          <w:numId w:val="14"/>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5">
        <w:r w:rsidRPr="00770121">
          <w:rPr>
            <w:sz w:val="24"/>
            <w:szCs w:val="24"/>
            <w:u w:val="single"/>
          </w:rPr>
          <w:t>https://www.licitanet.com.br/</w:t>
        </w:r>
      </w:hyperlink>
    </w:p>
    <w:p w14:paraId="7692EB40" w14:textId="77777777" w:rsidR="00E436FD" w:rsidRPr="00770121" w:rsidRDefault="00E436FD" w:rsidP="00E436FD">
      <w:pPr>
        <w:widowControl w:val="0"/>
        <w:numPr>
          <w:ilvl w:val="0"/>
          <w:numId w:val="14"/>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sz w:val="24"/>
          <w:szCs w:val="24"/>
        </w:rPr>
        <w:t>link</w:t>
      </w:r>
      <w:r w:rsidRPr="00770121">
        <w:rPr>
          <w:spacing w:val="-2"/>
          <w:sz w:val="24"/>
          <w:szCs w:val="24"/>
        </w:rPr>
        <w:t xml:space="preserve"> </w:t>
      </w:r>
      <w:hyperlink r:id="rId16" w:history="1">
        <w:r w:rsidRPr="00770121">
          <w:rPr>
            <w:rStyle w:val="Hyperlink"/>
            <w:sz w:val="24"/>
            <w:szCs w:val="24"/>
          </w:rPr>
          <w:t>https://www</w:t>
        </w:r>
      </w:hyperlink>
      <w:r w:rsidRPr="00770121">
        <w:rPr>
          <w:rStyle w:val="Hyperlink"/>
          <w:sz w:val="24"/>
          <w:szCs w:val="24"/>
        </w:rPr>
        <w:t>.bomjardim.rj.gov.br</w:t>
      </w:r>
    </w:p>
    <w:p w14:paraId="7D57E73D" w14:textId="77777777" w:rsidR="00E436FD" w:rsidRPr="00770121" w:rsidRDefault="00E436FD" w:rsidP="00E436FD">
      <w:pPr>
        <w:widowControl w:val="0"/>
        <w:numPr>
          <w:ilvl w:val="0"/>
          <w:numId w:val="14"/>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7" w:history="1">
        <w:r w:rsidRPr="00770121">
          <w:rPr>
            <w:rStyle w:val="Hyperlink"/>
            <w:color w:val="auto"/>
            <w:sz w:val="24"/>
            <w:szCs w:val="24"/>
          </w:rPr>
          <w:t>licitacao.bomjardim@gmail.com</w:t>
        </w:r>
      </w:hyperlink>
      <w:r w:rsidRPr="00770121">
        <w:rPr>
          <w:sz w:val="24"/>
          <w:szCs w:val="24"/>
          <w:u w:val="single"/>
        </w:rPr>
        <w:t xml:space="preserve"> </w:t>
      </w:r>
    </w:p>
    <w:p w14:paraId="304F0C11" w14:textId="77777777" w:rsidR="00E436FD" w:rsidRPr="00770121" w:rsidRDefault="00E436FD" w:rsidP="00E436FD">
      <w:pPr>
        <w:spacing w:before="120" w:after="120"/>
        <w:jc w:val="both"/>
        <w:rPr>
          <w:sz w:val="24"/>
          <w:szCs w:val="24"/>
        </w:rPr>
      </w:pPr>
      <w:r w:rsidRPr="00770121">
        <w:rPr>
          <w:sz w:val="24"/>
          <w:szCs w:val="24"/>
        </w:rPr>
        <w:lastRenderedPageBreak/>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638EBA38" w14:textId="77777777" w:rsidR="00E436FD" w:rsidRPr="00770121" w:rsidRDefault="00E436FD" w:rsidP="00E436FD">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Pr="00770121">
          <w:rPr>
            <w:rStyle w:val="Hyperlink"/>
            <w:sz w:val="24"/>
            <w:szCs w:val="24"/>
          </w:rPr>
          <w:t>https://www</w:t>
        </w:r>
      </w:hyperlink>
      <w:r w:rsidRPr="00770121">
        <w:rPr>
          <w:rStyle w:val="Hyperlink"/>
          <w:sz w:val="24"/>
          <w:szCs w:val="24"/>
        </w:rPr>
        <w:t>.bomjardim.rj.gov.br</w:t>
      </w:r>
      <w:r w:rsidRPr="00770121">
        <w:rPr>
          <w:b/>
          <w:sz w:val="24"/>
          <w:szCs w:val="24"/>
        </w:rPr>
        <w:t xml:space="preserve"> 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Pr="00770121">
        <w:rPr>
          <w:b/>
          <w:color w:val="FF0066"/>
          <w:sz w:val="24"/>
          <w:szCs w:val="24"/>
        </w:rPr>
        <w:t xml:space="preserve"> </w:t>
      </w:r>
    </w:p>
    <w:p w14:paraId="758AF292" w14:textId="77777777" w:rsidR="00E436FD" w:rsidRPr="00770121" w:rsidRDefault="00E436FD" w:rsidP="00E436FD">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e 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
    <w:p w14:paraId="6E88D162" w14:textId="77777777" w:rsidR="00E436FD" w:rsidRPr="00770121" w:rsidRDefault="00E436FD" w:rsidP="00E436FD">
      <w:pPr>
        <w:spacing w:before="120" w:after="120"/>
        <w:jc w:val="both"/>
        <w:rPr>
          <w:color w:val="FF0066"/>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oferta deverá ser</w:t>
      </w:r>
      <w:r w:rsidRPr="00770121">
        <w:rPr>
          <w:spacing w:val="1"/>
          <w:sz w:val="24"/>
          <w:szCs w:val="24"/>
        </w:rPr>
        <w:t xml:space="preserve"> </w:t>
      </w:r>
      <w:r w:rsidRPr="00770121">
        <w:rPr>
          <w:sz w:val="24"/>
          <w:szCs w:val="24"/>
          <w:highlight w:val="yellow"/>
          <w:u w:val="single"/>
        </w:rPr>
        <w:t>R$ 0,01</w:t>
      </w:r>
      <w:r w:rsidRPr="00770121">
        <w:rPr>
          <w:sz w:val="24"/>
          <w:szCs w:val="24"/>
          <w:u w:val="single"/>
        </w:rPr>
        <w:t>.</w:t>
      </w:r>
    </w:p>
    <w:p w14:paraId="11D590AB" w14:textId="6EB9313E" w:rsidR="00E436FD" w:rsidRPr="00770121" w:rsidRDefault="00E436FD" w:rsidP="00E436FD">
      <w:pPr>
        <w:spacing w:before="120" w:after="120"/>
        <w:jc w:val="both"/>
        <w:rPr>
          <w:sz w:val="24"/>
          <w:szCs w:val="24"/>
        </w:rPr>
      </w:pPr>
      <w:r w:rsidRPr="00770121">
        <w:rPr>
          <w:sz w:val="24"/>
          <w:szCs w:val="24"/>
        </w:rPr>
        <w:t xml:space="preserve">O encaminhamento da proposta poderá ocorrer até o dia </w:t>
      </w:r>
      <w:r w:rsidR="001924EB">
        <w:rPr>
          <w:sz w:val="24"/>
          <w:szCs w:val="24"/>
        </w:rPr>
        <w:t>19/11/2024</w:t>
      </w:r>
      <w:r w:rsidRPr="001924EB">
        <w:rPr>
          <w:sz w:val="24"/>
          <w:szCs w:val="24"/>
        </w:rPr>
        <w:t xml:space="preserve">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 proposta.</w:t>
      </w:r>
    </w:p>
    <w:p w14:paraId="491BB189" w14:textId="77777777" w:rsidR="00E436FD" w:rsidRPr="008B1B67" w:rsidRDefault="00E436FD" w:rsidP="00E436FD">
      <w:pPr>
        <w:pStyle w:val="Nivel2"/>
        <w:spacing w:line="240" w:lineRule="auto"/>
        <w:ind w:left="0" w:firstLine="0"/>
        <w:rPr>
          <w:rFonts w:ascii="Times New Roman" w:hAnsi="Times New Roman" w:cs="Times New Roman"/>
          <w:b/>
          <w:color w:val="FF0066"/>
          <w:sz w:val="24"/>
          <w:szCs w:val="24"/>
        </w:rPr>
      </w:pPr>
      <w:r w:rsidRPr="008B1B67">
        <w:rPr>
          <w:rFonts w:ascii="Times New Roman" w:hAnsi="Times New Roman" w:cs="Times New Roman"/>
          <w:b/>
          <w:sz w:val="24"/>
          <w:szCs w:val="24"/>
        </w:rPr>
        <w:t xml:space="preserve">ADEQUAÇÃO ORÇAMENTÁRIA </w:t>
      </w:r>
    </w:p>
    <w:p w14:paraId="4F9FE4AA" w14:textId="161A66B7" w:rsidR="00E436FD" w:rsidRPr="00770121" w:rsidRDefault="008B1B67" w:rsidP="00E436FD">
      <w:pPr>
        <w:spacing w:before="120" w:after="120"/>
        <w:jc w:val="both"/>
        <w:rPr>
          <w:b/>
          <w:sz w:val="24"/>
          <w:szCs w:val="24"/>
        </w:rPr>
      </w:pPr>
      <w:r w:rsidRPr="008B1B67">
        <w:rPr>
          <w:color w:val="00000A"/>
          <w:kern w:val="1"/>
          <w:sz w:val="24"/>
          <w:szCs w:val="24"/>
          <w:lang w:eastAsia="zh-CN"/>
        </w:rPr>
        <w:t>As despesas decorrentes da presente contratação correrão à conta de recursos específicos consignados no Orçamento Geral do Município, através do Fundo Municipal de Educação, sendo: PT 14.310.12.365.0057.2.064, ND. 339030</w:t>
      </w:r>
      <w:r w:rsidR="00285675">
        <w:rPr>
          <w:color w:val="00000A"/>
          <w:kern w:val="1"/>
          <w:sz w:val="24"/>
          <w:szCs w:val="24"/>
          <w:lang w:eastAsia="zh-CN"/>
        </w:rPr>
        <w:t>00</w:t>
      </w:r>
    </w:p>
    <w:p w14:paraId="44143B4E" w14:textId="77777777" w:rsidR="00E436FD" w:rsidRPr="00770121" w:rsidRDefault="00E436FD" w:rsidP="00E436FD">
      <w:pPr>
        <w:spacing w:before="120" w:after="120"/>
        <w:jc w:val="both"/>
        <w:rPr>
          <w:sz w:val="24"/>
          <w:szCs w:val="24"/>
        </w:rPr>
      </w:pPr>
      <w:r w:rsidRPr="00770121">
        <w:rPr>
          <w:b/>
          <w:sz w:val="24"/>
          <w:szCs w:val="24"/>
        </w:rPr>
        <w:t>DO</w:t>
      </w:r>
      <w:r w:rsidRPr="00770121">
        <w:rPr>
          <w:b/>
          <w:spacing w:val="1"/>
          <w:sz w:val="24"/>
          <w:szCs w:val="24"/>
        </w:rPr>
        <w:t xml:space="preserve"> </w:t>
      </w:r>
      <w:r w:rsidRPr="00770121">
        <w:rPr>
          <w:b/>
          <w:sz w:val="24"/>
          <w:szCs w:val="24"/>
        </w:rPr>
        <w:t>OBJETO</w:t>
      </w:r>
    </w:p>
    <w:p w14:paraId="5733E83D" w14:textId="77777777" w:rsidR="00E436FD" w:rsidRPr="00770121" w:rsidRDefault="00E436FD" w:rsidP="00E436FD">
      <w:pPr>
        <w:tabs>
          <w:tab w:val="left" w:pos="426"/>
        </w:tabs>
        <w:spacing w:before="120" w:after="120"/>
        <w:jc w:val="both"/>
        <w:rPr>
          <w:b/>
          <w:sz w:val="24"/>
          <w:szCs w:val="24"/>
        </w:rPr>
      </w:pPr>
      <w:r w:rsidRPr="00770121">
        <w:rPr>
          <w:b/>
          <w:sz w:val="24"/>
          <w:szCs w:val="24"/>
        </w:rPr>
        <w:t xml:space="preserve">1 </w:t>
      </w:r>
      <w:r w:rsidRPr="00770121">
        <w:rPr>
          <w:sz w:val="24"/>
          <w:szCs w:val="24"/>
        </w:rPr>
        <w:t xml:space="preserve">– </w:t>
      </w:r>
      <w:r w:rsidRPr="00770121">
        <w:rPr>
          <w:b/>
          <w:sz w:val="24"/>
          <w:szCs w:val="24"/>
        </w:rPr>
        <w:t>DEFINIÇÃO DO OBJETO</w:t>
      </w:r>
    </w:p>
    <w:p w14:paraId="7D61623E" w14:textId="69BD7542" w:rsidR="00E436FD" w:rsidRPr="00770121" w:rsidRDefault="00E436FD" w:rsidP="00E436FD">
      <w:pPr>
        <w:pStyle w:val="PargrafodaLista"/>
        <w:widowControl w:val="0"/>
        <w:tabs>
          <w:tab w:val="left" w:pos="426"/>
        </w:tabs>
        <w:autoSpaceDE w:val="0"/>
        <w:autoSpaceDN w:val="0"/>
        <w:spacing w:before="120" w:after="120"/>
        <w:ind w:left="0"/>
        <w:contextualSpacing/>
        <w:jc w:val="both"/>
      </w:pPr>
      <w:r w:rsidRPr="00770121">
        <w:t xml:space="preserve">1.1 – O objeto desta licitação é </w:t>
      </w:r>
      <w:r>
        <w:t xml:space="preserve">a </w:t>
      </w:r>
      <w:r w:rsidR="00900E5A" w:rsidRPr="00900E5A">
        <w:rPr>
          <w:b/>
        </w:rPr>
        <w:t>futura e eventual aquisição de UTENSÍLIOS DE COZINHA para atender as Unidades Escolares da Rede Municipal de Educação, através de Sistema de Registro de Preços, atendendo a demanda da Secretaria Municipal de Educação.</w:t>
      </w:r>
      <w:r w:rsidRPr="00770121">
        <w:t>, cujas especificações</w:t>
      </w:r>
      <w:r w:rsidRPr="00770121">
        <w:rPr>
          <w:spacing w:val="1"/>
        </w:rPr>
        <w:t xml:space="preserve"> </w:t>
      </w:r>
      <w:r w:rsidRPr="00770121">
        <w:t>encontram-se</w:t>
      </w:r>
      <w:r w:rsidRPr="00770121">
        <w:rPr>
          <w:spacing w:val="-2"/>
        </w:rPr>
        <w:t xml:space="preserve"> </w:t>
      </w:r>
      <w:r w:rsidRPr="00770121">
        <w:t>detalhadas</w:t>
      </w:r>
      <w:r w:rsidRPr="00770121">
        <w:rPr>
          <w:spacing w:val="2"/>
        </w:rPr>
        <w:t xml:space="preserve"> </w:t>
      </w:r>
      <w:r w:rsidRPr="00770121">
        <w:t>no Termo</w:t>
      </w:r>
      <w:r w:rsidRPr="00770121">
        <w:rPr>
          <w:spacing w:val="-1"/>
        </w:rPr>
        <w:t xml:space="preserve"> </w:t>
      </w:r>
      <w:r w:rsidRPr="00770121">
        <w:t>de</w:t>
      </w:r>
      <w:r w:rsidRPr="00770121">
        <w:rPr>
          <w:spacing w:val="-2"/>
        </w:rPr>
        <w:t xml:space="preserve"> </w:t>
      </w:r>
      <w:r w:rsidRPr="00770121">
        <w:t>Referência,</w:t>
      </w:r>
      <w:r w:rsidRPr="00770121">
        <w:rPr>
          <w:spacing w:val="1"/>
        </w:rPr>
        <w:t xml:space="preserve"> </w:t>
      </w:r>
      <w:r w:rsidRPr="00770121">
        <w:t>constante do</w:t>
      </w:r>
      <w:r w:rsidRPr="00770121">
        <w:rPr>
          <w:spacing w:val="1"/>
        </w:rPr>
        <w:t xml:space="preserve"> </w:t>
      </w:r>
      <w:r w:rsidRPr="00770121">
        <w:rPr>
          <w:b/>
        </w:rPr>
        <w:t>ANEXO I</w:t>
      </w:r>
      <w:r w:rsidRPr="00770121">
        <w:t>.</w:t>
      </w:r>
    </w:p>
    <w:p w14:paraId="0496AA06" w14:textId="5893AF01" w:rsidR="0064143E" w:rsidRPr="00895A3A" w:rsidRDefault="00C60551" w:rsidP="00B313BF">
      <w:pPr>
        <w:widowControl w:val="0"/>
        <w:tabs>
          <w:tab w:val="left" w:pos="426"/>
          <w:tab w:val="left" w:pos="766"/>
        </w:tabs>
        <w:autoSpaceDE w:val="0"/>
        <w:autoSpaceDN w:val="0"/>
        <w:spacing w:before="120" w:after="120" w:line="276" w:lineRule="auto"/>
        <w:jc w:val="both"/>
        <w:rPr>
          <w:sz w:val="24"/>
          <w:szCs w:val="24"/>
        </w:rPr>
      </w:pPr>
      <w:r w:rsidRPr="00895A3A">
        <w:rPr>
          <w:sz w:val="24"/>
          <w:szCs w:val="24"/>
        </w:rPr>
        <w:t xml:space="preserve">1.2 – </w:t>
      </w:r>
      <w:r w:rsidR="00D97012">
        <w:rPr>
          <w:sz w:val="24"/>
          <w:szCs w:val="24"/>
        </w:rPr>
        <w:t xml:space="preserve">O Fundo Municipal de Educação </w:t>
      </w:r>
      <w:r w:rsidR="0064143E" w:rsidRPr="00895A3A">
        <w:rPr>
          <w:sz w:val="24"/>
          <w:szCs w:val="24"/>
        </w:rPr>
        <w:t xml:space="preserve">não estará obrigado a </w:t>
      </w:r>
      <w:r w:rsidR="0064143E" w:rsidRPr="00843159">
        <w:rPr>
          <w:color w:val="000000" w:themeColor="text1"/>
          <w:sz w:val="24"/>
          <w:szCs w:val="24"/>
        </w:rPr>
        <w:t xml:space="preserve">adquirir os </w:t>
      </w:r>
      <w:r w:rsidR="00843159" w:rsidRPr="00843159">
        <w:rPr>
          <w:color w:val="000000" w:themeColor="text1"/>
          <w:sz w:val="24"/>
          <w:szCs w:val="24"/>
        </w:rPr>
        <w:t>itens</w:t>
      </w:r>
      <w:r w:rsidR="0064143E" w:rsidRPr="00843159">
        <w:rPr>
          <w:color w:val="000000" w:themeColor="text1"/>
          <w:sz w:val="24"/>
          <w:szCs w:val="24"/>
        </w:rPr>
        <w:t xml:space="preserve"> constantes deste Registro de</w:t>
      </w:r>
      <w:r w:rsidR="0064143E" w:rsidRPr="00843159">
        <w:rPr>
          <w:color w:val="000000" w:themeColor="text1"/>
          <w:spacing w:val="1"/>
          <w:sz w:val="24"/>
          <w:szCs w:val="24"/>
        </w:rPr>
        <w:t xml:space="preserve"> </w:t>
      </w:r>
      <w:r w:rsidR="0064143E" w:rsidRPr="00843159">
        <w:rPr>
          <w:color w:val="000000" w:themeColor="text1"/>
          <w:sz w:val="24"/>
          <w:szCs w:val="24"/>
        </w:rPr>
        <w:t xml:space="preserve">Preços, podendo até realizar licitação específica para </w:t>
      </w:r>
      <w:r w:rsidR="00653A90" w:rsidRPr="00843159">
        <w:rPr>
          <w:color w:val="000000" w:themeColor="text1"/>
          <w:sz w:val="24"/>
          <w:szCs w:val="24"/>
        </w:rPr>
        <w:t>contratação</w:t>
      </w:r>
      <w:r w:rsidR="0064143E" w:rsidRPr="00843159">
        <w:rPr>
          <w:color w:val="000000" w:themeColor="text1"/>
          <w:sz w:val="24"/>
          <w:szCs w:val="24"/>
        </w:rPr>
        <w:t xml:space="preserve"> de </w:t>
      </w:r>
      <w:r w:rsidR="0064143E" w:rsidRPr="00895A3A">
        <w:rPr>
          <w:sz w:val="24"/>
          <w:szCs w:val="24"/>
        </w:rPr>
        <w:t>um ou de mais itens</w:t>
      </w:r>
      <w:r w:rsidR="00ED146C" w:rsidRPr="00895A3A">
        <w:rPr>
          <w:sz w:val="24"/>
          <w:szCs w:val="24"/>
        </w:rPr>
        <w:t>/lotes</w:t>
      </w:r>
      <w:r w:rsidR="0064143E" w:rsidRPr="00895A3A">
        <w:rPr>
          <w:sz w:val="24"/>
          <w:szCs w:val="24"/>
        </w:rPr>
        <w:t>,</w:t>
      </w:r>
      <w:r w:rsidR="0064143E" w:rsidRPr="00895A3A">
        <w:rPr>
          <w:spacing w:val="1"/>
          <w:sz w:val="24"/>
          <w:szCs w:val="24"/>
        </w:rPr>
        <w:t xml:space="preserve"> </w:t>
      </w:r>
      <w:r w:rsidR="0064143E" w:rsidRPr="00895A3A">
        <w:rPr>
          <w:sz w:val="24"/>
          <w:szCs w:val="24"/>
        </w:rPr>
        <w:t>hipótese em que, em igualdade de condições, o beneficiário do registro terá preferência, nos</w:t>
      </w:r>
      <w:r w:rsidR="0064143E" w:rsidRPr="00895A3A">
        <w:rPr>
          <w:spacing w:val="1"/>
          <w:sz w:val="24"/>
          <w:szCs w:val="24"/>
        </w:rPr>
        <w:t xml:space="preserve"> </w:t>
      </w:r>
      <w:r w:rsidR="0064143E" w:rsidRPr="00895A3A">
        <w:rPr>
          <w:sz w:val="24"/>
          <w:szCs w:val="24"/>
        </w:rPr>
        <w:t>termos</w:t>
      </w:r>
      <w:r w:rsidR="0064143E" w:rsidRPr="00895A3A">
        <w:rPr>
          <w:spacing w:val="-1"/>
          <w:sz w:val="24"/>
          <w:szCs w:val="24"/>
        </w:rPr>
        <w:t xml:space="preserve"> </w:t>
      </w:r>
      <w:r w:rsidR="0064143E" w:rsidRPr="00895A3A">
        <w:rPr>
          <w:sz w:val="24"/>
          <w:szCs w:val="24"/>
        </w:rPr>
        <w:t>do art. 83</w:t>
      </w:r>
      <w:r w:rsidR="00E85247" w:rsidRPr="00895A3A">
        <w:rPr>
          <w:sz w:val="24"/>
          <w:szCs w:val="24"/>
        </w:rPr>
        <w:t>,</w:t>
      </w:r>
      <w:r w:rsidR="0064143E" w:rsidRPr="00895A3A">
        <w:rPr>
          <w:spacing w:val="-1"/>
          <w:sz w:val="24"/>
          <w:szCs w:val="24"/>
        </w:rPr>
        <w:t xml:space="preserve"> </w:t>
      </w:r>
      <w:r w:rsidR="0064143E" w:rsidRPr="00895A3A">
        <w:rPr>
          <w:sz w:val="24"/>
          <w:szCs w:val="24"/>
        </w:rPr>
        <w:t>da</w:t>
      </w:r>
      <w:r w:rsidR="0064143E" w:rsidRPr="00895A3A">
        <w:rPr>
          <w:spacing w:val="1"/>
          <w:sz w:val="24"/>
          <w:szCs w:val="24"/>
        </w:rPr>
        <w:t xml:space="preserve"> </w:t>
      </w:r>
      <w:r w:rsidR="0064143E" w:rsidRPr="00895A3A">
        <w:rPr>
          <w:sz w:val="24"/>
          <w:szCs w:val="24"/>
        </w:rPr>
        <w:t>Lei</w:t>
      </w:r>
      <w:r w:rsidR="0064143E" w:rsidRPr="00895A3A">
        <w:rPr>
          <w:spacing w:val="3"/>
          <w:sz w:val="24"/>
          <w:szCs w:val="24"/>
        </w:rPr>
        <w:t xml:space="preserve"> </w:t>
      </w:r>
      <w:r w:rsidR="0064143E" w:rsidRPr="00895A3A">
        <w:rPr>
          <w:sz w:val="24"/>
          <w:szCs w:val="24"/>
        </w:rPr>
        <w:t>nº 14.133/2021.</w:t>
      </w:r>
    </w:p>
    <w:p w14:paraId="1E9FF8F5" w14:textId="0877BACE" w:rsidR="00AB49EE" w:rsidRPr="00895A3A"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pPr>
      <w:r w:rsidRPr="00895A3A">
        <w:t xml:space="preserve">– </w:t>
      </w:r>
      <w:r w:rsidR="00AB49EE" w:rsidRPr="00895A3A">
        <w:t xml:space="preserve">A licitação será </w:t>
      </w:r>
      <w:r w:rsidR="00CB26E8" w:rsidRPr="00895A3A">
        <w:t xml:space="preserve">composta </w:t>
      </w:r>
      <w:r w:rsidR="00AB49EE" w:rsidRPr="00895A3A">
        <w:t xml:space="preserve">por </w:t>
      </w:r>
      <w:r w:rsidR="009258F7">
        <w:t>itens</w:t>
      </w:r>
      <w:r w:rsidR="00AB49EE" w:rsidRPr="00895A3A">
        <w:t xml:space="preserve">, conforme tabela constante no </w:t>
      </w:r>
      <w:r w:rsidR="00462E94" w:rsidRPr="00895A3A">
        <w:t>sub</w:t>
      </w:r>
      <w:r w:rsidR="00AB49EE" w:rsidRPr="00895A3A">
        <w:t xml:space="preserve">item </w:t>
      </w:r>
      <w:r w:rsidR="00460A08" w:rsidRPr="00895A3A">
        <w:t>1.5</w:t>
      </w:r>
      <w:r w:rsidR="00462E94" w:rsidRPr="00895A3A">
        <w:t>.4</w:t>
      </w:r>
      <w:r w:rsidR="00D71E87" w:rsidRPr="00895A3A">
        <w:t>.</w:t>
      </w:r>
    </w:p>
    <w:p w14:paraId="016C043F" w14:textId="0BF9930D" w:rsidR="006D0C80" w:rsidRPr="00895A3A" w:rsidRDefault="006D0C80" w:rsidP="00753643">
      <w:pPr>
        <w:pStyle w:val="PargrafodaLista"/>
        <w:numPr>
          <w:ilvl w:val="1"/>
          <w:numId w:val="29"/>
        </w:numPr>
        <w:tabs>
          <w:tab w:val="left" w:pos="426"/>
        </w:tabs>
        <w:spacing w:before="120" w:after="120" w:line="276" w:lineRule="auto"/>
        <w:ind w:left="0" w:firstLine="0"/>
        <w:jc w:val="both"/>
        <w:rPr>
          <w:b/>
        </w:rPr>
      </w:pPr>
      <w:r w:rsidRPr="00895A3A">
        <w:rPr>
          <w:b/>
        </w:rPr>
        <w:t>– DETALHAMENTO DO OBJETO</w:t>
      </w:r>
    </w:p>
    <w:p w14:paraId="27EB89D4" w14:textId="1D94B16B" w:rsidR="00584AFC" w:rsidRDefault="00CB26E8" w:rsidP="00862C31">
      <w:pPr>
        <w:spacing w:before="120" w:after="120" w:line="276" w:lineRule="auto"/>
        <w:jc w:val="both"/>
        <w:rPr>
          <w:b/>
          <w:sz w:val="24"/>
          <w:szCs w:val="24"/>
          <w:u w:val="single"/>
        </w:rPr>
      </w:pPr>
      <w:r w:rsidRPr="00895A3A">
        <w:rPr>
          <w:b/>
          <w:sz w:val="24"/>
          <w:szCs w:val="24"/>
        </w:rPr>
        <w:t xml:space="preserve"> </w:t>
      </w:r>
      <w:r w:rsidR="000E59EE" w:rsidRPr="00895A3A">
        <w:rPr>
          <w:b/>
          <w:sz w:val="24"/>
          <w:szCs w:val="24"/>
          <w:u w:val="single"/>
        </w:rPr>
        <w:t>Vide Termo de Referência</w:t>
      </w:r>
    </w:p>
    <w:p w14:paraId="1213528D" w14:textId="5CC8A07B" w:rsidR="004A67C7" w:rsidRPr="00895A3A" w:rsidRDefault="00CB26E8" w:rsidP="005E72E8">
      <w:pPr>
        <w:pStyle w:val="PargrafodaLista"/>
        <w:numPr>
          <w:ilvl w:val="1"/>
          <w:numId w:val="29"/>
        </w:numPr>
        <w:tabs>
          <w:tab w:val="left" w:pos="426"/>
        </w:tabs>
        <w:spacing w:before="120" w:after="120" w:line="276" w:lineRule="auto"/>
        <w:ind w:left="0" w:firstLine="0"/>
        <w:jc w:val="both"/>
        <w:rPr>
          <w:b/>
        </w:rPr>
      </w:pPr>
      <w:r w:rsidRPr="00895A3A">
        <w:rPr>
          <w:b/>
        </w:rPr>
        <w:t>–</w:t>
      </w:r>
      <w:r w:rsidR="00584AFC" w:rsidRPr="00895A3A">
        <w:rPr>
          <w:b/>
        </w:rPr>
        <w:t xml:space="preserve"> DA PLANIL</w:t>
      </w:r>
      <w:r w:rsidR="00B61F85" w:rsidRPr="00895A3A">
        <w:rPr>
          <w:b/>
        </w:rPr>
        <w:t>H</w:t>
      </w:r>
      <w:r w:rsidR="00584AFC" w:rsidRPr="00895A3A">
        <w:rPr>
          <w:b/>
        </w:rPr>
        <w:t>A DE CUSTO ESTIMADO</w:t>
      </w:r>
      <w:r w:rsidR="008F65AE" w:rsidRPr="00895A3A">
        <w:rPr>
          <w:b/>
        </w:rPr>
        <w:t xml:space="preserve"> </w:t>
      </w:r>
    </w:p>
    <w:p w14:paraId="1F5B523B" w14:textId="7E3FEB5A" w:rsidR="00143A81" w:rsidRPr="00895A3A" w:rsidRDefault="00CB26E8" w:rsidP="005E72E8">
      <w:pPr>
        <w:pStyle w:val="Nivel2"/>
        <w:numPr>
          <w:ilvl w:val="2"/>
          <w:numId w:val="29"/>
        </w:numPr>
        <w:tabs>
          <w:tab w:val="left" w:pos="426"/>
          <w:tab w:val="left" w:pos="567"/>
        </w:tabs>
        <w:ind w:left="0" w:firstLine="0"/>
        <w:rPr>
          <w:rFonts w:ascii="Times New Roman" w:hAnsi="Times New Roman" w:cs="Times New Roman"/>
          <w:sz w:val="24"/>
          <w:szCs w:val="24"/>
        </w:rPr>
      </w:pPr>
      <w:r w:rsidRPr="00895A3A">
        <w:rPr>
          <w:rFonts w:ascii="Times New Roman" w:hAnsi="Times New Roman" w:cs="Times New Roman"/>
          <w:sz w:val="24"/>
          <w:szCs w:val="24"/>
        </w:rPr>
        <w:t>–</w:t>
      </w:r>
      <w:r w:rsidR="00143A81" w:rsidRPr="00895A3A">
        <w:rPr>
          <w:rFonts w:ascii="Times New Roman" w:hAnsi="Times New Roman" w:cs="Times New Roman"/>
          <w:sz w:val="24"/>
          <w:szCs w:val="24"/>
        </w:rPr>
        <w:t xml:space="preserve"> O custo estimado total da contratação é </w:t>
      </w:r>
      <w:r w:rsidR="00DC30EA" w:rsidRPr="00895A3A">
        <w:rPr>
          <w:rFonts w:ascii="Times New Roman" w:hAnsi="Times New Roman" w:cs="Times New Roman"/>
          <w:sz w:val="24"/>
          <w:szCs w:val="24"/>
        </w:rPr>
        <w:t xml:space="preserve">de </w:t>
      </w:r>
      <w:r w:rsidR="00114ECA" w:rsidRPr="00114ECA">
        <w:rPr>
          <w:rFonts w:ascii="Times New Roman" w:hAnsi="Times New Roman" w:cs="Times New Roman"/>
          <w:b/>
          <w:i/>
          <w:color w:val="000000" w:themeColor="text1"/>
          <w:sz w:val="24"/>
          <w:szCs w:val="24"/>
        </w:rPr>
        <w:t>R$</w:t>
      </w:r>
      <w:r w:rsidR="00E436FD" w:rsidRPr="00E436FD">
        <w:rPr>
          <w:rFonts w:ascii="Times New Roman" w:hAnsi="Times New Roman" w:cs="Times New Roman"/>
          <w:b/>
          <w:i/>
          <w:sz w:val="24"/>
          <w:szCs w:val="24"/>
        </w:rPr>
        <w:t xml:space="preserve"> </w:t>
      </w:r>
      <w:r w:rsidR="00E436FD">
        <w:rPr>
          <w:rFonts w:ascii="Times New Roman" w:hAnsi="Times New Roman" w:cs="Times New Roman"/>
          <w:b/>
          <w:i/>
          <w:sz w:val="24"/>
          <w:szCs w:val="24"/>
        </w:rPr>
        <w:t>225.702,44</w:t>
      </w:r>
      <w:r w:rsidR="00E436FD" w:rsidRPr="00DF2D77">
        <w:rPr>
          <w:rFonts w:ascii="Times New Roman" w:hAnsi="Times New Roman" w:cs="Times New Roman"/>
          <w:b/>
          <w:i/>
          <w:sz w:val="24"/>
          <w:szCs w:val="24"/>
        </w:rPr>
        <w:t xml:space="preserve"> (</w:t>
      </w:r>
      <w:r w:rsidR="00E436FD">
        <w:rPr>
          <w:rFonts w:ascii="Times New Roman" w:hAnsi="Times New Roman" w:cs="Times New Roman"/>
          <w:b/>
          <w:i/>
          <w:sz w:val="24"/>
          <w:szCs w:val="24"/>
        </w:rPr>
        <w:t>duzentos e vinte e cinco</w:t>
      </w:r>
      <w:r w:rsidR="00E436FD" w:rsidRPr="00DF2D77">
        <w:rPr>
          <w:rFonts w:ascii="Times New Roman" w:hAnsi="Times New Roman" w:cs="Times New Roman"/>
          <w:b/>
          <w:i/>
          <w:sz w:val="24"/>
          <w:szCs w:val="24"/>
        </w:rPr>
        <w:t xml:space="preserve"> mil </w:t>
      </w:r>
      <w:r w:rsidR="00E436FD">
        <w:rPr>
          <w:rFonts w:ascii="Times New Roman" w:hAnsi="Times New Roman" w:cs="Times New Roman"/>
          <w:b/>
          <w:i/>
          <w:sz w:val="24"/>
          <w:szCs w:val="24"/>
        </w:rPr>
        <w:t>setec</w:t>
      </w:r>
      <w:r w:rsidR="00E436FD" w:rsidRPr="00DF2D77">
        <w:rPr>
          <w:rFonts w:ascii="Times New Roman" w:hAnsi="Times New Roman" w:cs="Times New Roman"/>
          <w:b/>
          <w:i/>
          <w:sz w:val="24"/>
          <w:szCs w:val="24"/>
        </w:rPr>
        <w:t xml:space="preserve">entos e </w:t>
      </w:r>
      <w:r w:rsidR="00E436FD">
        <w:rPr>
          <w:rFonts w:ascii="Times New Roman" w:hAnsi="Times New Roman" w:cs="Times New Roman"/>
          <w:b/>
          <w:i/>
          <w:sz w:val="24"/>
          <w:szCs w:val="24"/>
        </w:rPr>
        <w:t>dois</w:t>
      </w:r>
      <w:r w:rsidR="00E436FD" w:rsidRPr="00DF2D77">
        <w:rPr>
          <w:rFonts w:ascii="Times New Roman" w:hAnsi="Times New Roman" w:cs="Times New Roman"/>
          <w:b/>
          <w:i/>
          <w:sz w:val="24"/>
          <w:szCs w:val="24"/>
        </w:rPr>
        <w:t xml:space="preserve"> reais e </w:t>
      </w:r>
      <w:r w:rsidR="00E436FD">
        <w:rPr>
          <w:rFonts w:ascii="Times New Roman" w:hAnsi="Times New Roman" w:cs="Times New Roman"/>
          <w:b/>
          <w:i/>
          <w:sz w:val="24"/>
          <w:szCs w:val="24"/>
        </w:rPr>
        <w:t>quarenta e quatro</w:t>
      </w:r>
      <w:r w:rsidR="00E436FD" w:rsidRPr="00DF2D77">
        <w:rPr>
          <w:rFonts w:ascii="Times New Roman" w:hAnsi="Times New Roman" w:cs="Times New Roman"/>
          <w:b/>
          <w:i/>
          <w:sz w:val="24"/>
          <w:szCs w:val="24"/>
        </w:rPr>
        <w:t xml:space="preserve"> centavos)</w:t>
      </w:r>
      <w:r w:rsidR="00914A11" w:rsidRPr="00895A3A">
        <w:rPr>
          <w:rFonts w:ascii="Times New Roman" w:hAnsi="Times New Roman" w:cs="Times New Roman"/>
          <w:b/>
          <w:i/>
          <w:color w:val="000000" w:themeColor="text1"/>
          <w:sz w:val="24"/>
          <w:szCs w:val="24"/>
        </w:rPr>
        <w:t>,</w:t>
      </w:r>
      <w:r w:rsidR="00914A11" w:rsidRPr="00895A3A">
        <w:rPr>
          <w:rFonts w:ascii="Times New Roman" w:hAnsi="Times New Roman" w:cs="Times New Roman"/>
          <w:sz w:val="24"/>
          <w:szCs w:val="24"/>
        </w:rPr>
        <w:t xml:space="preserve"> o val</w:t>
      </w:r>
      <w:r w:rsidR="00143A81" w:rsidRPr="00895A3A">
        <w:rPr>
          <w:rFonts w:ascii="Times New Roman" w:hAnsi="Times New Roman" w:cs="Times New Roman"/>
          <w:sz w:val="24"/>
          <w:szCs w:val="24"/>
        </w:rPr>
        <w:t xml:space="preserve">or descrito acima constitui mera estimativa, não se obrigando </w:t>
      </w:r>
      <w:r w:rsidR="00B27560">
        <w:rPr>
          <w:rFonts w:ascii="Times New Roman" w:hAnsi="Times New Roman" w:cs="Times New Roman"/>
          <w:sz w:val="24"/>
          <w:szCs w:val="24"/>
        </w:rPr>
        <w:t>o</w:t>
      </w:r>
      <w:r w:rsidR="00D97012">
        <w:rPr>
          <w:rFonts w:ascii="Times New Roman" w:hAnsi="Times New Roman" w:cs="Times New Roman"/>
          <w:sz w:val="24"/>
          <w:szCs w:val="24"/>
        </w:rPr>
        <w:t xml:space="preserve"> Fundo Municipal de Educação </w:t>
      </w:r>
      <w:r w:rsidR="00143A81" w:rsidRPr="00895A3A">
        <w:rPr>
          <w:rFonts w:ascii="Times New Roman" w:hAnsi="Times New Roman" w:cs="Times New Roman"/>
          <w:sz w:val="24"/>
          <w:szCs w:val="24"/>
        </w:rPr>
        <w:t>a utilizá-lo integralmente.</w:t>
      </w:r>
    </w:p>
    <w:p w14:paraId="0D6E6642" w14:textId="29A6C43A" w:rsidR="00143A81" w:rsidRPr="00895A3A" w:rsidRDefault="00CB26E8" w:rsidP="005E72E8">
      <w:pPr>
        <w:pStyle w:val="PargrafodaLista"/>
        <w:numPr>
          <w:ilvl w:val="2"/>
          <w:numId w:val="29"/>
        </w:numPr>
        <w:tabs>
          <w:tab w:val="left" w:pos="426"/>
        </w:tabs>
        <w:spacing w:before="120" w:after="120" w:line="276" w:lineRule="auto"/>
        <w:ind w:left="0" w:firstLine="0"/>
        <w:jc w:val="both"/>
      </w:pPr>
      <w:r w:rsidRPr="00895A3A">
        <w:t xml:space="preserve">– </w:t>
      </w:r>
      <w:r w:rsidR="00143A81" w:rsidRPr="00895A3A">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895A3A">
        <w:t>)</w:t>
      </w:r>
      <w:r w:rsidR="00ED146C" w:rsidRPr="00895A3A">
        <w:t>:</w:t>
      </w:r>
    </w:p>
    <w:p w14:paraId="5F55B260" w14:textId="69CD1881"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.3.1 </w:t>
      </w:r>
      <w:r w:rsidR="00CB26E8" w:rsidRPr="00895A3A">
        <w:rPr>
          <w:sz w:val="24"/>
          <w:szCs w:val="24"/>
        </w:rPr>
        <w:t xml:space="preserve">– </w:t>
      </w:r>
      <w:r w:rsidR="00143A81" w:rsidRPr="00895A3A">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895A3A" w:rsidRDefault="00DB5321" w:rsidP="00B313BF">
      <w:pPr>
        <w:spacing w:before="120" w:after="120" w:line="276" w:lineRule="auto"/>
        <w:jc w:val="both"/>
        <w:rPr>
          <w:sz w:val="24"/>
          <w:szCs w:val="24"/>
        </w:rPr>
      </w:pPr>
      <w:r w:rsidRPr="00895A3A">
        <w:rPr>
          <w:sz w:val="24"/>
          <w:szCs w:val="24"/>
        </w:rPr>
        <w:lastRenderedPageBreak/>
        <w:t>1.5</w:t>
      </w:r>
      <w:r w:rsidR="00143A81" w:rsidRPr="00895A3A">
        <w:rPr>
          <w:sz w:val="24"/>
          <w:szCs w:val="24"/>
        </w:rPr>
        <w:t xml:space="preserve">.3.2 </w:t>
      </w:r>
      <w:r w:rsidR="00CB26E8" w:rsidRPr="00895A3A">
        <w:rPr>
          <w:sz w:val="24"/>
          <w:szCs w:val="24"/>
        </w:rPr>
        <w:t xml:space="preserve">– </w:t>
      </w:r>
      <w:r w:rsidR="00143A81" w:rsidRPr="00895A3A">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.3.3 </w:t>
      </w:r>
      <w:r w:rsidR="00CB26E8" w:rsidRPr="00895A3A">
        <w:rPr>
          <w:sz w:val="24"/>
          <w:szCs w:val="24"/>
        </w:rPr>
        <w:t xml:space="preserve">– </w:t>
      </w:r>
      <w:r w:rsidR="00143A81" w:rsidRPr="00895A3A">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.3.4 </w:t>
      </w:r>
      <w:r w:rsidR="00CB26E8" w:rsidRPr="00895A3A">
        <w:rPr>
          <w:sz w:val="24"/>
          <w:szCs w:val="24"/>
        </w:rPr>
        <w:t xml:space="preserve">– </w:t>
      </w:r>
      <w:r w:rsidR="00143A81" w:rsidRPr="00895A3A">
        <w:rPr>
          <w:sz w:val="24"/>
          <w:szCs w:val="24"/>
        </w:rPr>
        <w:t xml:space="preserve">poderão ser repactuados, a pedido do interessado, conforme critérios definidos para a </w:t>
      </w:r>
      <w:r w:rsidR="007400ED" w:rsidRPr="00895A3A">
        <w:rPr>
          <w:sz w:val="24"/>
          <w:szCs w:val="24"/>
        </w:rPr>
        <w:t>contratação.</w:t>
      </w:r>
    </w:p>
    <w:p w14:paraId="61DC2250" w14:textId="761DFDF0" w:rsidR="00AB49EE" w:rsidRDefault="00AB49EE" w:rsidP="00B313BF">
      <w:pPr>
        <w:spacing w:before="120" w:after="120" w:line="276" w:lineRule="auto"/>
        <w:jc w:val="both"/>
        <w:rPr>
          <w:b/>
          <w:sz w:val="24"/>
          <w:szCs w:val="24"/>
        </w:rPr>
      </w:pPr>
      <w:r w:rsidRPr="00895A3A">
        <w:rPr>
          <w:b/>
          <w:sz w:val="24"/>
          <w:szCs w:val="24"/>
        </w:rPr>
        <w:t>1</w:t>
      </w:r>
      <w:r w:rsidR="00DB5321" w:rsidRPr="00895A3A">
        <w:rPr>
          <w:b/>
          <w:sz w:val="24"/>
          <w:szCs w:val="24"/>
        </w:rPr>
        <w:t>.5</w:t>
      </w:r>
      <w:r w:rsidR="00E51483" w:rsidRPr="00895A3A">
        <w:rPr>
          <w:b/>
          <w:sz w:val="24"/>
          <w:szCs w:val="24"/>
        </w:rPr>
        <w:t>.4</w:t>
      </w:r>
      <w:r w:rsidRPr="00895A3A">
        <w:rPr>
          <w:b/>
          <w:sz w:val="24"/>
          <w:szCs w:val="24"/>
        </w:rPr>
        <w:t xml:space="preserve"> – </w:t>
      </w:r>
      <w:r w:rsidR="00E436FD" w:rsidRPr="00770121">
        <w:rPr>
          <w:b/>
          <w:sz w:val="24"/>
          <w:szCs w:val="24"/>
        </w:rPr>
        <w:t>PLANILHA DE CUSTO ESTIMADO UNITÁRIO/GRUPO</w:t>
      </w: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276"/>
        <w:gridCol w:w="1247"/>
        <w:gridCol w:w="1417"/>
        <w:gridCol w:w="1560"/>
      </w:tblGrid>
      <w:tr w:rsidR="00E436FD" w:rsidRPr="00E8449D" w14:paraId="1E3CCD8E" w14:textId="77777777" w:rsidTr="00486B46">
        <w:tc>
          <w:tcPr>
            <w:tcW w:w="851" w:type="dxa"/>
            <w:shd w:val="clear" w:color="auto" w:fill="B4C6E7"/>
            <w:vAlign w:val="center"/>
          </w:tcPr>
          <w:p w14:paraId="2C71ADB3" w14:textId="77777777" w:rsidR="00E436FD" w:rsidRPr="00023819" w:rsidRDefault="00E436FD" w:rsidP="00486B46">
            <w:pPr>
              <w:jc w:val="center"/>
              <w:rPr>
                <w:b/>
                <w:sz w:val="20"/>
                <w:szCs w:val="22"/>
              </w:rPr>
            </w:pPr>
            <w:r w:rsidRPr="00023819">
              <w:rPr>
                <w:b/>
                <w:sz w:val="20"/>
                <w:szCs w:val="22"/>
              </w:rPr>
              <w:t>ITEM</w:t>
            </w:r>
          </w:p>
        </w:tc>
        <w:tc>
          <w:tcPr>
            <w:tcW w:w="3402" w:type="dxa"/>
            <w:shd w:val="clear" w:color="auto" w:fill="B4C6E7"/>
            <w:vAlign w:val="center"/>
          </w:tcPr>
          <w:p w14:paraId="202181BF" w14:textId="77777777" w:rsidR="00E436FD" w:rsidRPr="00023819" w:rsidRDefault="00E436FD" w:rsidP="00486B46">
            <w:pPr>
              <w:tabs>
                <w:tab w:val="left" w:pos="0"/>
              </w:tabs>
              <w:jc w:val="center"/>
              <w:rPr>
                <w:b/>
                <w:sz w:val="20"/>
                <w:szCs w:val="22"/>
              </w:rPr>
            </w:pPr>
            <w:r w:rsidRPr="00023819">
              <w:rPr>
                <w:b/>
                <w:sz w:val="20"/>
                <w:szCs w:val="22"/>
              </w:rPr>
              <w:t xml:space="preserve">DESCRIÇÃO </w:t>
            </w:r>
          </w:p>
        </w:tc>
        <w:tc>
          <w:tcPr>
            <w:tcW w:w="1276" w:type="dxa"/>
            <w:shd w:val="clear" w:color="auto" w:fill="B4C6E7"/>
            <w:vAlign w:val="center"/>
          </w:tcPr>
          <w:p w14:paraId="407B4E6F" w14:textId="77777777" w:rsidR="00E436FD" w:rsidRPr="00023819" w:rsidRDefault="00E436FD" w:rsidP="00486B46">
            <w:pPr>
              <w:jc w:val="center"/>
              <w:rPr>
                <w:b/>
                <w:sz w:val="20"/>
                <w:szCs w:val="22"/>
              </w:rPr>
            </w:pPr>
            <w:r w:rsidRPr="00023819">
              <w:rPr>
                <w:b/>
                <w:sz w:val="20"/>
                <w:szCs w:val="22"/>
              </w:rPr>
              <w:t>UNIDADE DE</w:t>
            </w:r>
          </w:p>
          <w:p w14:paraId="557CCE31" w14:textId="77777777" w:rsidR="00E436FD" w:rsidRPr="00023819" w:rsidRDefault="00E436FD" w:rsidP="00486B46">
            <w:pPr>
              <w:jc w:val="center"/>
              <w:rPr>
                <w:b/>
                <w:sz w:val="20"/>
                <w:szCs w:val="22"/>
              </w:rPr>
            </w:pPr>
            <w:r w:rsidRPr="00023819">
              <w:rPr>
                <w:b/>
                <w:sz w:val="20"/>
                <w:szCs w:val="22"/>
              </w:rPr>
              <w:t>MEDIDA</w:t>
            </w:r>
          </w:p>
        </w:tc>
        <w:tc>
          <w:tcPr>
            <w:tcW w:w="1247" w:type="dxa"/>
            <w:shd w:val="clear" w:color="auto" w:fill="B4C6E7"/>
            <w:vAlign w:val="center"/>
          </w:tcPr>
          <w:p w14:paraId="2FFF0DC9" w14:textId="77777777" w:rsidR="00E436FD" w:rsidRPr="00023819" w:rsidRDefault="00E436FD" w:rsidP="00486B46">
            <w:pPr>
              <w:jc w:val="center"/>
              <w:rPr>
                <w:b/>
                <w:sz w:val="20"/>
                <w:szCs w:val="22"/>
              </w:rPr>
            </w:pPr>
            <w:r w:rsidRPr="00023819">
              <w:rPr>
                <w:b/>
                <w:sz w:val="20"/>
                <w:szCs w:val="22"/>
              </w:rPr>
              <w:t>QUANT.</w:t>
            </w:r>
          </w:p>
        </w:tc>
        <w:tc>
          <w:tcPr>
            <w:tcW w:w="1417" w:type="dxa"/>
            <w:shd w:val="clear" w:color="auto" w:fill="B4C6E7"/>
            <w:vAlign w:val="center"/>
          </w:tcPr>
          <w:p w14:paraId="66C0A5A5" w14:textId="77777777" w:rsidR="00E436FD" w:rsidRPr="00023819" w:rsidRDefault="00E436FD" w:rsidP="00486B46">
            <w:pPr>
              <w:jc w:val="center"/>
              <w:rPr>
                <w:b/>
                <w:sz w:val="20"/>
                <w:szCs w:val="22"/>
              </w:rPr>
            </w:pPr>
            <w:r w:rsidRPr="00023819">
              <w:rPr>
                <w:b/>
                <w:sz w:val="20"/>
                <w:szCs w:val="22"/>
              </w:rPr>
              <w:t>VALOR</w:t>
            </w:r>
          </w:p>
          <w:p w14:paraId="079F8BAD" w14:textId="77777777" w:rsidR="00E436FD" w:rsidRPr="00023819" w:rsidRDefault="00E436FD" w:rsidP="00486B46">
            <w:pPr>
              <w:jc w:val="center"/>
              <w:rPr>
                <w:b/>
                <w:sz w:val="20"/>
                <w:szCs w:val="22"/>
              </w:rPr>
            </w:pPr>
            <w:r w:rsidRPr="00023819">
              <w:rPr>
                <w:b/>
                <w:sz w:val="20"/>
                <w:szCs w:val="22"/>
              </w:rPr>
              <w:t>UNITÁRIO</w:t>
            </w:r>
          </w:p>
          <w:p w14:paraId="0EBE326F" w14:textId="77777777" w:rsidR="00E436FD" w:rsidRPr="00023819" w:rsidRDefault="00E436FD" w:rsidP="00486B46">
            <w:pPr>
              <w:jc w:val="center"/>
              <w:rPr>
                <w:b/>
                <w:sz w:val="20"/>
                <w:szCs w:val="22"/>
              </w:rPr>
            </w:pPr>
            <w:r w:rsidRPr="00023819">
              <w:rPr>
                <w:b/>
                <w:sz w:val="20"/>
                <w:szCs w:val="22"/>
              </w:rPr>
              <w:t>R$</w:t>
            </w:r>
          </w:p>
        </w:tc>
        <w:tc>
          <w:tcPr>
            <w:tcW w:w="1560" w:type="dxa"/>
            <w:shd w:val="clear" w:color="auto" w:fill="B4C6E7"/>
            <w:vAlign w:val="center"/>
          </w:tcPr>
          <w:p w14:paraId="31A183D9" w14:textId="77777777" w:rsidR="00E436FD" w:rsidRPr="00023819" w:rsidRDefault="00E436FD" w:rsidP="00486B46">
            <w:pPr>
              <w:jc w:val="center"/>
              <w:rPr>
                <w:b/>
                <w:sz w:val="20"/>
                <w:szCs w:val="22"/>
              </w:rPr>
            </w:pPr>
            <w:r w:rsidRPr="00023819">
              <w:rPr>
                <w:b/>
                <w:sz w:val="20"/>
                <w:szCs w:val="22"/>
              </w:rPr>
              <w:t>VALOR</w:t>
            </w:r>
          </w:p>
          <w:p w14:paraId="1C4BE62A" w14:textId="77777777" w:rsidR="00E436FD" w:rsidRPr="00023819" w:rsidRDefault="00E436FD" w:rsidP="00486B46">
            <w:pPr>
              <w:jc w:val="center"/>
              <w:rPr>
                <w:b/>
                <w:sz w:val="20"/>
                <w:szCs w:val="22"/>
              </w:rPr>
            </w:pPr>
            <w:r w:rsidRPr="00023819">
              <w:rPr>
                <w:b/>
                <w:sz w:val="20"/>
                <w:szCs w:val="22"/>
              </w:rPr>
              <w:t>TOTAL</w:t>
            </w:r>
          </w:p>
          <w:p w14:paraId="26C993EE" w14:textId="77777777" w:rsidR="00E436FD" w:rsidRPr="00023819" w:rsidRDefault="00E436FD" w:rsidP="00486B46">
            <w:pPr>
              <w:jc w:val="center"/>
              <w:rPr>
                <w:b/>
                <w:sz w:val="20"/>
                <w:szCs w:val="22"/>
              </w:rPr>
            </w:pPr>
            <w:r w:rsidRPr="00023819">
              <w:rPr>
                <w:b/>
                <w:sz w:val="20"/>
                <w:szCs w:val="22"/>
              </w:rPr>
              <w:t>R$</w:t>
            </w:r>
          </w:p>
        </w:tc>
      </w:tr>
      <w:tr w:rsidR="00E436FD" w:rsidRPr="00E8449D" w14:paraId="35BD1340" w14:textId="77777777" w:rsidTr="00486B46">
        <w:trPr>
          <w:trHeight w:val="510"/>
        </w:trPr>
        <w:tc>
          <w:tcPr>
            <w:tcW w:w="851" w:type="dxa"/>
            <w:shd w:val="clear" w:color="auto" w:fill="auto"/>
            <w:vAlign w:val="center"/>
          </w:tcPr>
          <w:p w14:paraId="1DA68DFD" w14:textId="77777777" w:rsidR="00E436FD" w:rsidRPr="006710B8" w:rsidRDefault="00E436FD" w:rsidP="00486B46">
            <w:pPr>
              <w:jc w:val="center"/>
              <w:rPr>
                <w:b/>
                <w:sz w:val="22"/>
                <w:szCs w:val="22"/>
              </w:rPr>
            </w:pPr>
            <w:r w:rsidRPr="006710B8">
              <w:rPr>
                <w:b/>
                <w:color w:val="000000"/>
                <w:sz w:val="22"/>
                <w:szCs w:val="22"/>
              </w:rPr>
              <w:t>01</w:t>
            </w:r>
          </w:p>
        </w:tc>
        <w:tc>
          <w:tcPr>
            <w:tcW w:w="3402" w:type="dxa"/>
            <w:shd w:val="clear" w:color="auto" w:fill="auto"/>
            <w:vAlign w:val="center"/>
          </w:tcPr>
          <w:p w14:paraId="19A1EEBE" w14:textId="77777777" w:rsidR="00E436FD" w:rsidRPr="003734F0" w:rsidRDefault="00E436FD" w:rsidP="00486B46">
            <w:pPr>
              <w:tabs>
                <w:tab w:val="left" w:pos="0"/>
              </w:tabs>
              <w:spacing w:before="40" w:after="40"/>
              <w:jc w:val="both"/>
              <w:rPr>
                <w:b/>
                <w:sz w:val="22"/>
                <w:szCs w:val="22"/>
              </w:rPr>
            </w:pPr>
            <w:r w:rsidRPr="003734F0">
              <w:rPr>
                <w:b/>
                <w:bCs/>
                <w:color w:val="000000"/>
                <w:sz w:val="22"/>
                <w:szCs w:val="22"/>
              </w:rPr>
              <w:t>Afiador</w:t>
            </w:r>
            <w:r>
              <w:rPr>
                <w:b/>
                <w:bCs/>
                <w:color w:val="000000"/>
                <w:sz w:val="22"/>
                <w:szCs w:val="22"/>
              </w:rPr>
              <w:t xml:space="preserve"> </w:t>
            </w:r>
            <w:r w:rsidRPr="003734F0">
              <w:rPr>
                <w:b/>
                <w:bCs/>
                <w:color w:val="000000"/>
                <w:sz w:val="22"/>
                <w:szCs w:val="22"/>
              </w:rPr>
              <w:t>/</w:t>
            </w:r>
            <w:r>
              <w:rPr>
                <w:b/>
                <w:bCs/>
                <w:color w:val="000000"/>
                <w:sz w:val="22"/>
                <w:szCs w:val="22"/>
              </w:rPr>
              <w:t xml:space="preserve"> </w:t>
            </w:r>
            <w:r w:rsidRPr="003734F0">
              <w:rPr>
                <w:b/>
                <w:bCs/>
                <w:color w:val="000000"/>
                <w:sz w:val="22"/>
                <w:szCs w:val="22"/>
              </w:rPr>
              <w:t>Amolador de facas</w:t>
            </w:r>
            <w:r w:rsidRPr="003734F0">
              <w:rPr>
                <w:color w:val="000000"/>
                <w:sz w:val="22"/>
                <w:szCs w:val="22"/>
              </w:rPr>
              <w:t xml:space="preserve"> Disco diamantado de alta capacidade de afiação e durabilidade, permite afiação em dois sentidos. Suporte em ABS com detalhes em aço inoxidável que conferem estilo e resistência. Cabo com design ergonômico. Base anti-deslizante. Dimensões aproximadas: 19,8 x 5,2 x 6,6 cm</w:t>
            </w:r>
          </w:p>
        </w:tc>
        <w:tc>
          <w:tcPr>
            <w:tcW w:w="1276" w:type="dxa"/>
            <w:shd w:val="clear" w:color="auto" w:fill="auto"/>
            <w:vAlign w:val="center"/>
          </w:tcPr>
          <w:p w14:paraId="74509B9A" w14:textId="77777777" w:rsidR="00E436FD" w:rsidRPr="003734F0" w:rsidRDefault="00E436FD" w:rsidP="00486B46">
            <w:pPr>
              <w:ind w:right="-108" w:hanging="108"/>
              <w:jc w:val="center"/>
              <w:rPr>
                <w:b/>
                <w:sz w:val="22"/>
                <w:szCs w:val="22"/>
              </w:rPr>
            </w:pPr>
            <w:r w:rsidRPr="003734F0">
              <w:rPr>
                <w:color w:val="000000"/>
                <w:sz w:val="22"/>
                <w:szCs w:val="22"/>
              </w:rPr>
              <w:t>Unidade</w:t>
            </w:r>
          </w:p>
        </w:tc>
        <w:tc>
          <w:tcPr>
            <w:tcW w:w="1247" w:type="dxa"/>
            <w:shd w:val="clear" w:color="auto" w:fill="auto"/>
            <w:vAlign w:val="center"/>
          </w:tcPr>
          <w:p w14:paraId="536E6612" w14:textId="77777777" w:rsidR="00E436FD" w:rsidRPr="003734F0" w:rsidRDefault="00E436FD" w:rsidP="00486B46">
            <w:pPr>
              <w:jc w:val="center"/>
              <w:rPr>
                <w:b/>
                <w:sz w:val="22"/>
                <w:szCs w:val="22"/>
              </w:rPr>
            </w:pPr>
            <w:r w:rsidRPr="003734F0">
              <w:rPr>
                <w:color w:val="000000"/>
                <w:sz w:val="22"/>
                <w:szCs w:val="22"/>
              </w:rPr>
              <w:t>36</w:t>
            </w:r>
          </w:p>
        </w:tc>
        <w:tc>
          <w:tcPr>
            <w:tcW w:w="1417" w:type="dxa"/>
            <w:shd w:val="clear" w:color="auto" w:fill="auto"/>
            <w:vAlign w:val="center"/>
          </w:tcPr>
          <w:p w14:paraId="4D4E956F" w14:textId="77777777" w:rsidR="00E436FD" w:rsidRPr="00023819" w:rsidRDefault="00E436FD" w:rsidP="00486B46">
            <w:pPr>
              <w:jc w:val="center"/>
              <w:rPr>
                <w:b/>
                <w:sz w:val="22"/>
                <w:szCs w:val="22"/>
              </w:rPr>
            </w:pPr>
            <w:r w:rsidRPr="00023819">
              <w:rPr>
                <w:b/>
                <w:color w:val="000000"/>
                <w:sz w:val="22"/>
                <w:szCs w:val="22"/>
                <w:lang w:val="pt-PT"/>
              </w:rPr>
              <w:t>21,18</w:t>
            </w:r>
          </w:p>
        </w:tc>
        <w:tc>
          <w:tcPr>
            <w:tcW w:w="1560" w:type="dxa"/>
            <w:shd w:val="clear" w:color="auto" w:fill="auto"/>
            <w:vAlign w:val="center"/>
          </w:tcPr>
          <w:p w14:paraId="5AC79572" w14:textId="77777777" w:rsidR="00E436FD" w:rsidRPr="00023819" w:rsidRDefault="00E436FD" w:rsidP="00486B46">
            <w:pPr>
              <w:jc w:val="center"/>
              <w:rPr>
                <w:b/>
                <w:sz w:val="22"/>
                <w:szCs w:val="22"/>
              </w:rPr>
            </w:pPr>
            <w:r w:rsidRPr="00023819">
              <w:rPr>
                <w:b/>
                <w:color w:val="000000"/>
                <w:sz w:val="22"/>
                <w:szCs w:val="22"/>
                <w:lang w:val="pt-PT"/>
              </w:rPr>
              <w:t>762,48</w:t>
            </w:r>
          </w:p>
        </w:tc>
      </w:tr>
      <w:tr w:rsidR="00E436FD" w:rsidRPr="00E8449D" w14:paraId="5E6996A9" w14:textId="77777777" w:rsidTr="00486B46">
        <w:trPr>
          <w:trHeight w:val="510"/>
        </w:trPr>
        <w:tc>
          <w:tcPr>
            <w:tcW w:w="851" w:type="dxa"/>
            <w:shd w:val="clear" w:color="auto" w:fill="auto"/>
            <w:vAlign w:val="center"/>
          </w:tcPr>
          <w:p w14:paraId="31985A1D" w14:textId="77777777" w:rsidR="00E436FD" w:rsidRPr="006710B8" w:rsidRDefault="00E436FD" w:rsidP="00486B46">
            <w:pPr>
              <w:jc w:val="center"/>
              <w:rPr>
                <w:b/>
                <w:sz w:val="22"/>
                <w:szCs w:val="22"/>
              </w:rPr>
            </w:pPr>
            <w:r w:rsidRPr="006710B8">
              <w:rPr>
                <w:b/>
                <w:color w:val="000000"/>
                <w:sz w:val="22"/>
                <w:szCs w:val="22"/>
              </w:rPr>
              <w:t>02</w:t>
            </w:r>
          </w:p>
        </w:tc>
        <w:tc>
          <w:tcPr>
            <w:tcW w:w="3402" w:type="dxa"/>
            <w:shd w:val="clear" w:color="auto" w:fill="auto"/>
            <w:vAlign w:val="center"/>
          </w:tcPr>
          <w:p w14:paraId="3CC5D889"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Assadeira de alumínio:</w:t>
            </w:r>
            <w:r w:rsidRPr="003734F0">
              <w:rPr>
                <w:color w:val="000000"/>
                <w:sz w:val="22"/>
                <w:szCs w:val="22"/>
              </w:rPr>
              <w:t xml:space="preserve"> tipo tabuleiro. Material: alumínio reforçado, para uso em forno a gás formato: retangular. Medida aproximada: 25 cm x 35 cm</w:t>
            </w:r>
          </w:p>
        </w:tc>
        <w:tc>
          <w:tcPr>
            <w:tcW w:w="1276" w:type="dxa"/>
            <w:shd w:val="clear" w:color="auto" w:fill="auto"/>
            <w:vAlign w:val="center"/>
          </w:tcPr>
          <w:p w14:paraId="0D10DCFC"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shd w:val="clear" w:color="auto" w:fill="auto"/>
            <w:vAlign w:val="center"/>
          </w:tcPr>
          <w:p w14:paraId="5AFA6186" w14:textId="77777777" w:rsidR="00E436FD" w:rsidRPr="003734F0" w:rsidRDefault="00E436FD" w:rsidP="00486B46">
            <w:pPr>
              <w:jc w:val="center"/>
              <w:rPr>
                <w:bCs/>
                <w:sz w:val="22"/>
                <w:szCs w:val="22"/>
              </w:rPr>
            </w:pPr>
            <w:r w:rsidRPr="003734F0">
              <w:rPr>
                <w:color w:val="000000"/>
                <w:sz w:val="22"/>
                <w:szCs w:val="22"/>
              </w:rPr>
              <w:t>40</w:t>
            </w:r>
          </w:p>
        </w:tc>
        <w:tc>
          <w:tcPr>
            <w:tcW w:w="1417" w:type="dxa"/>
            <w:shd w:val="clear" w:color="auto" w:fill="auto"/>
            <w:vAlign w:val="center"/>
          </w:tcPr>
          <w:p w14:paraId="527C3170" w14:textId="77777777" w:rsidR="00E436FD" w:rsidRPr="00023819" w:rsidRDefault="00E436FD" w:rsidP="00486B46">
            <w:pPr>
              <w:jc w:val="center"/>
              <w:rPr>
                <w:b/>
                <w:sz w:val="22"/>
                <w:szCs w:val="22"/>
              </w:rPr>
            </w:pPr>
            <w:r w:rsidRPr="00023819">
              <w:rPr>
                <w:b/>
                <w:color w:val="000000"/>
                <w:sz w:val="22"/>
                <w:szCs w:val="22"/>
                <w:lang w:val="pt-PT"/>
              </w:rPr>
              <w:t>39,01</w:t>
            </w:r>
          </w:p>
        </w:tc>
        <w:tc>
          <w:tcPr>
            <w:tcW w:w="1560" w:type="dxa"/>
            <w:shd w:val="clear" w:color="auto" w:fill="auto"/>
            <w:vAlign w:val="center"/>
          </w:tcPr>
          <w:p w14:paraId="018174C7" w14:textId="77777777" w:rsidR="00E436FD" w:rsidRPr="00023819" w:rsidRDefault="00E436FD" w:rsidP="00486B46">
            <w:pPr>
              <w:jc w:val="center"/>
              <w:rPr>
                <w:b/>
                <w:sz w:val="22"/>
                <w:szCs w:val="22"/>
              </w:rPr>
            </w:pPr>
            <w:r w:rsidRPr="00023819">
              <w:rPr>
                <w:b/>
                <w:color w:val="000000"/>
                <w:sz w:val="22"/>
                <w:szCs w:val="22"/>
                <w:lang w:val="pt-PT"/>
              </w:rPr>
              <w:t>1.560,40</w:t>
            </w:r>
          </w:p>
        </w:tc>
      </w:tr>
      <w:tr w:rsidR="00E436FD" w:rsidRPr="00E8449D" w14:paraId="23FFA2DD" w14:textId="77777777" w:rsidTr="00486B46">
        <w:trPr>
          <w:trHeight w:val="510"/>
        </w:trPr>
        <w:tc>
          <w:tcPr>
            <w:tcW w:w="851" w:type="dxa"/>
            <w:shd w:val="clear" w:color="auto" w:fill="auto"/>
            <w:vAlign w:val="center"/>
          </w:tcPr>
          <w:p w14:paraId="13C5BD38" w14:textId="77777777" w:rsidR="00E436FD" w:rsidRPr="006710B8" w:rsidRDefault="00E436FD" w:rsidP="00486B46">
            <w:pPr>
              <w:jc w:val="center"/>
              <w:rPr>
                <w:b/>
                <w:sz w:val="22"/>
                <w:szCs w:val="22"/>
              </w:rPr>
            </w:pPr>
            <w:r w:rsidRPr="006710B8">
              <w:rPr>
                <w:b/>
                <w:color w:val="000000"/>
                <w:sz w:val="22"/>
                <w:szCs w:val="22"/>
              </w:rPr>
              <w:t>03</w:t>
            </w:r>
          </w:p>
        </w:tc>
        <w:tc>
          <w:tcPr>
            <w:tcW w:w="3402" w:type="dxa"/>
            <w:shd w:val="clear" w:color="auto" w:fill="auto"/>
            <w:vAlign w:val="center"/>
          </w:tcPr>
          <w:p w14:paraId="23F8DAE6"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Assadeira de alumínio:</w:t>
            </w:r>
            <w:r w:rsidRPr="003734F0">
              <w:rPr>
                <w:color w:val="000000"/>
                <w:sz w:val="22"/>
                <w:szCs w:val="22"/>
              </w:rPr>
              <w:t xml:space="preserve"> tipo tabuleiro. Material: alumínio reforçado, para uso em forno a gás formato: retangular. Medida aproximada: 45x 30 cm</w:t>
            </w:r>
          </w:p>
        </w:tc>
        <w:tc>
          <w:tcPr>
            <w:tcW w:w="1276" w:type="dxa"/>
            <w:shd w:val="clear" w:color="auto" w:fill="auto"/>
            <w:vAlign w:val="center"/>
          </w:tcPr>
          <w:p w14:paraId="1CF25CF5"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shd w:val="clear" w:color="auto" w:fill="auto"/>
            <w:vAlign w:val="center"/>
          </w:tcPr>
          <w:p w14:paraId="18E4EDB6" w14:textId="77777777" w:rsidR="00E436FD" w:rsidRPr="003734F0" w:rsidRDefault="00E436FD" w:rsidP="00486B46">
            <w:pPr>
              <w:jc w:val="center"/>
              <w:rPr>
                <w:bCs/>
                <w:sz w:val="22"/>
                <w:szCs w:val="22"/>
              </w:rPr>
            </w:pPr>
            <w:r w:rsidRPr="003734F0">
              <w:rPr>
                <w:color w:val="000000"/>
                <w:sz w:val="22"/>
                <w:szCs w:val="22"/>
              </w:rPr>
              <w:t>40</w:t>
            </w:r>
          </w:p>
        </w:tc>
        <w:tc>
          <w:tcPr>
            <w:tcW w:w="1417" w:type="dxa"/>
            <w:shd w:val="clear" w:color="auto" w:fill="auto"/>
            <w:vAlign w:val="center"/>
          </w:tcPr>
          <w:p w14:paraId="21801644" w14:textId="77777777" w:rsidR="00E436FD" w:rsidRPr="00023819" w:rsidRDefault="00E436FD" w:rsidP="00486B46">
            <w:pPr>
              <w:jc w:val="center"/>
              <w:rPr>
                <w:b/>
                <w:sz w:val="22"/>
                <w:szCs w:val="22"/>
              </w:rPr>
            </w:pPr>
            <w:r w:rsidRPr="00023819">
              <w:rPr>
                <w:b/>
                <w:color w:val="000000"/>
                <w:sz w:val="22"/>
                <w:szCs w:val="22"/>
                <w:lang w:val="pt-PT"/>
              </w:rPr>
              <w:t>42,90</w:t>
            </w:r>
          </w:p>
        </w:tc>
        <w:tc>
          <w:tcPr>
            <w:tcW w:w="1560" w:type="dxa"/>
            <w:shd w:val="clear" w:color="auto" w:fill="auto"/>
            <w:vAlign w:val="center"/>
          </w:tcPr>
          <w:p w14:paraId="49E2FC8E" w14:textId="77777777" w:rsidR="00E436FD" w:rsidRPr="00023819" w:rsidRDefault="00E436FD" w:rsidP="00486B46">
            <w:pPr>
              <w:jc w:val="center"/>
              <w:rPr>
                <w:b/>
                <w:sz w:val="22"/>
                <w:szCs w:val="22"/>
              </w:rPr>
            </w:pPr>
            <w:r w:rsidRPr="00023819">
              <w:rPr>
                <w:b/>
                <w:color w:val="000000"/>
                <w:sz w:val="22"/>
                <w:szCs w:val="22"/>
                <w:lang w:val="pt-PT"/>
              </w:rPr>
              <w:t>1.716,00</w:t>
            </w:r>
          </w:p>
        </w:tc>
      </w:tr>
      <w:tr w:rsidR="00E436FD" w:rsidRPr="00E8449D" w14:paraId="084BCC32" w14:textId="77777777" w:rsidTr="00486B46">
        <w:trPr>
          <w:trHeight w:val="510"/>
        </w:trPr>
        <w:tc>
          <w:tcPr>
            <w:tcW w:w="851" w:type="dxa"/>
            <w:shd w:val="clear" w:color="auto" w:fill="auto"/>
            <w:vAlign w:val="center"/>
          </w:tcPr>
          <w:p w14:paraId="2117B282" w14:textId="77777777" w:rsidR="00E436FD" w:rsidRPr="006710B8" w:rsidRDefault="00E436FD" w:rsidP="00486B46">
            <w:pPr>
              <w:jc w:val="center"/>
              <w:rPr>
                <w:b/>
                <w:sz w:val="22"/>
                <w:szCs w:val="22"/>
              </w:rPr>
            </w:pPr>
            <w:r w:rsidRPr="006710B8">
              <w:rPr>
                <w:b/>
                <w:color w:val="000000"/>
                <w:sz w:val="22"/>
                <w:szCs w:val="22"/>
              </w:rPr>
              <w:t>04</w:t>
            </w:r>
          </w:p>
        </w:tc>
        <w:tc>
          <w:tcPr>
            <w:tcW w:w="3402" w:type="dxa"/>
            <w:shd w:val="clear" w:color="auto" w:fill="auto"/>
            <w:vAlign w:val="center"/>
          </w:tcPr>
          <w:p w14:paraId="2527DDE0"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Bacia</w:t>
            </w:r>
            <w:r w:rsidRPr="003734F0">
              <w:rPr>
                <w:color w:val="000000"/>
                <w:sz w:val="22"/>
                <w:szCs w:val="22"/>
              </w:rPr>
              <w:t xml:space="preserve"> - De polipropileno, forma redonda, resistente, com alça e com capacidade para 40 litros.</w:t>
            </w:r>
          </w:p>
        </w:tc>
        <w:tc>
          <w:tcPr>
            <w:tcW w:w="1276" w:type="dxa"/>
            <w:shd w:val="clear" w:color="auto" w:fill="auto"/>
            <w:vAlign w:val="center"/>
          </w:tcPr>
          <w:p w14:paraId="05779A25"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shd w:val="clear" w:color="auto" w:fill="auto"/>
            <w:vAlign w:val="center"/>
          </w:tcPr>
          <w:p w14:paraId="586120A8" w14:textId="77777777" w:rsidR="00E436FD" w:rsidRPr="003734F0" w:rsidRDefault="00E436FD" w:rsidP="00486B46">
            <w:pPr>
              <w:jc w:val="center"/>
              <w:rPr>
                <w:bCs/>
                <w:sz w:val="22"/>
                <w:szCs w:val="22"/>
              </w:rPr>
            </w:pPr>
            <w:r w:rsidRPr="003734F0">
              <w:rPr>
                <w:color w:val="000000"/>
                <w:sz w:val="22"/>
                <w:szCs w:val="22"/>
              </w:rPr>
              <w:t>20</w:t>
            </w:r>
          </w:p>
        </w:tc>
        <w:tc>
          <w:tcPr>
            <w:tcW w:w="1417" w:type="dxa"/>
            <w:shd w:val="clear" w:color="auto" w:fill="auto"/>
            <w:vAlign w:val="center"/>
          </w:tcPr>
          <w:p w14:paraId="212EB51C" w14:textId="77777777" w:rsidR="00E436FD" w:rsidRPr="00023819" w:rsidRDefault="00E436FD" w:rsidP="00486B46">
            <w:pPr>
              <w:jc w:val="center"/>
              <w:rPr>
                <w:b/>
                <w:sz w:val="22"/>
                <w:szCs w:val="22"/>
              </w:rPr>
            </w:pPr>
            <w:r w:rsidRPr="00023819">
              <w:rPr>
                <w:b/>
                <w:color w:val="000000"/>
                <w:sz w:val="22"/>
                <w:szCs w:val="22"/>
                <w:lang w:val="pt-PT"/>
              </w:rPr>
              <w:t>27,38</w:t>
            </w:r>
          </w:p>
        </w:tc>
        <w:tc>
          <w:tcPr>
            <w:tcW w:w="1560" w:type="dxa"/>
            <w:shd w:val="clear" w:color="auto" w:fill="auto"/>
            <w:vAlign w:val="center"/>
          </w:tcPr>
          <w:p w14:paraId="17E6B21D" w14:textId="77777777" w:rsidR="00E436FD" w:rsidRPr="00023819" w:rsidRDefault="00E436FD" w:rsidP="00486B46">
            <w:pPr>
              <w:jc w:val="center"/>
              <w:rPr>
                <w:b/>
                <w:sz w:val="22"/>
                <w:szCs w:val="22"/>
              </w:rPr>
            </w:pPr>
            <w:r w:rsidRPr="00023819">
              <w:rPr>
                <w:b/>
                <w:color w:val="000000"/>
                <w:sz w:val="22"/>
                <w:szCs w:val="22"/>
                <w:lang w:val="pt-PT"/>
              </w:rPr>
              <w:t>547,60</w:t>
            </w:r>
          </w:p>
        </w:tc>
      </w:tr>
      <w:tr w:rsidR="00E436FD" w:rsidRPr="00E8449D" w14:paraId="2BF0F9E4" w14:textId="77777777" w:rsidTr="00486B46">
        <w:trPr>
          <w:trHeight w:val="510"/>
        </w:trPr>
        <w:tc>
          <w:tcPr>
            <w:tcW w:w="851" w:type="dxa"/>
            <w:shd w:val="clear" w:color="auto" w:fill="auto"/>
            <w:vAlign w:val="center"/>
          </w:tcPr>
          <w:p w14:paraId="5EE53C7B" w14:textId="77777777" w:rsidR="00E436FD" w:rsidRPr="006710B8" w:rsidRDefault="00E436FD" w:rsidP="00486B46">
            <w:pPr>
              <w:jc w:val="center"/>
              <w:rPr>
                <w:b/>
                <w:sz w:val="22"/>
                <w:szCs w:val="22"/>
              </w:rPr>
            </w:pPr>
            <w:r w:rsidRPr="006710B8">
              <w:rPr>
                <w:b/>
                <w:color w:val="000000"/>
                <w:sz w:val="22"/>
                <w:szCs w:val="22"/>
              </w:rPr>
              <w:t>05</w:t>
            </w:r>
          </w:p>
        </w:tc>
        <w:tc>
          <w:tcPr>
            <w:tcW w:w="3402" w:type="dxa"/>
            <w:shd w:val="clear" w:color="auto" w:fill="auto"/>
            <w:vAlign w:val="center"/>
          </w:tcPr>
          <w:p w14:paraId="1B4E1BDE"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Bacia</w:t>
            </w:r>
            <w:r w:rsidRPr="003734F0">
              <w:rPr>
                <w:color w:val="000000"/>
                <w:sz w:val="22"/>
                <w:szCs w:val="22"/>
              </w:rPr>
              <w:t xml:space="preserve"> - De polipropileno, resistente, com tampa, capacidade aproximadamente 5 litros</w:t>
            </w:r>
          </w:p>
        </w:tc>
        <w:tc>
          <w:tcPr>
            <w:tcW w:w="1276" w:type="dxa"/>
            <w:shd w:val="clear" w:color="auto" w:fill="auto"/>
            <w:vAlign w:val="center"/>
          </w:tcPr>
          <w:p w14:paraId="1E8FDDAE"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shd w:val="clear" w:color="auto" w:fill="auto"/>
            <w:vAlign w:val="center"/>
          </w:tcPr>
          <w:p w14:paraId="1038215F" w14:textId="77777777" w:rsidR="00E436FD" w:rsidRPr="003734F0" w:rsidRDefault="00E436FD" w:rsidP="00486B46">
            <w:pPr>
              <w:jc w:val="center"/>
              <w:rPr>
                <w:bCs/>
                <w:sz w:val="22"/>
                <w:szCs w:val="22"/>
              </w:rPr>
            </w:pPr>
            <w:r w:rsidRPr="003734F0">
              <w:rPr>
                <w:color w:val="000000"/>
                <w:sz w:val="22"/>
                <w:szCs w:val="22"/>
              </w:rPr>
              <w:t>40</w:t>
            </w:r>
          </w:p>
        </w:tc>
        <w:tc>
          <w:tcPr>
            <w:tcW w:w="1417" w:type="dxa"/>
            <w:shd w:val="clear" w:color="auto" w:fill="auto"/>
            <w:vAlign w:val="center"/>
          </w:tcPr>
          <w:p w14:paraId="54650616" w14:textId="77777777" w:rsidR="00E436FD" w:rsidRPr="00023819" w:rsidRDefault="00E436FD" w:rsidP="00486B46">
            <w:pPr>
              <w:jc w:val="center"/>
              <w:rPr>
                <w:b/>
                <w:sz w:val="22"/>
                <w:szCs w:val="22"/>
              </w:rPr>
            </w:pPr>
            <w:r w:rsidRPr="00023819">
              <w:rPr>
                <w:b/>
                <w:color w:val="000000"/>
                <w:sz w:val="22"/>
                <w:szCs w:val="22"/>
                <w:lang w:val="pt-PT"/>
              </w:rPr>
              <w:t>12,11</w:t>
            </w:r>
          </w:p>
        </w:tc>
        <w:tc>
          <w:tcPr>
            <w:tcW w:w="1560" w:type="dxa"/>
            <w:shd w:val="clear" w:color="auto" w:fill="auto"/>
            <w:vAlign w:val="center"/>
          </w:tcPr>
          <w:p w14:paraId="42A76C42" w14:textId="77777777" w:rsidR="00E436FD" w:rsidRPr="00023819" w:rsidRDefault="00E436FD" w:rsidP="00486B46">
            <w:pPr>
              <w:jc w:val="center"/>
              <w:rPr>
                <w:b/>
                <w:sz w:val="22"/>
                <w:szCs w:val="22"/>
              </w:rPr>
            </w:pPr>
            <w:r w:rsidRPr="00023819">
              <w:rPr>
                <w:b/>
                <w:color w:val="000000"/>
                <w:sz w:val="22"/>
                <w:szCs w:val="22"/>
                <w:lang w:val="pt-PT"/>
              </w:rPr>
              <w:t>484,40</w:t>
            </w:r>
          </w:p>
        </w:tc>
      </w:tr>
      <w:tr w:rsidR="00E436FD" w:rsidRPr="00E8449D" w14:paraId="7E5BD778" w14:textId="77777777" w:rsidTr="00486B46">
        <w:trPr>
          <w:trHeight w:val="510"/>
        </w:trPr>
        <w:tc>
          <w:tcPr>
            <w:tcW w:w="851" w:type="dxa"/>
            <w:shd w:val="clear" w:color="auto" w:fill="auto"/>
            <w:vAlign w:val="center"/>
          </w:tcPr>
          <w:p w14:paraId="56AF7878" w14:textId="77777777" w:rsidR="00E436FD" w:rsidRPr="006710B8" w:rsidRDefault="00E436FD" w:rsidP="00486B46">
            <w:pPr>
              <w:jc w:val="center"/>
              <w:rPr>
                <w:b/>
                <w:sz w:val="22"/>
                <w:szCs w:val="22"/>
              </w:rPr>
            </w:pPr>
            <w:r w:rsidRPr="006710B8">
              <w:rPr>
                <w:b/>
                <w:color w:val="000000"/>
                <w:sz w:val="22"/>
                <w:szCs w:val="22"/>
              </w:rPr>
              <w:t>06</w:t>
            </w:r>
          </w:p>
        </w:tc>
        <w:tc>
          <w:tcPr>
            <w:tcW w:w="3402" w:type="dxa"/>
            <w:shd w:val="clear" w:color="auto" w:fill="auto"/>
            <w:vAlign w:val="center"/>
          </w:tcPr>
          <w:p w14:paraId="24AD68DD"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Bacia</w:t>
            </w:r>
            <w:r w:rsidRPr="003734F0">
              <w:rPr>
                <w:color w:val="000000"/>
                <w:sz w:val="22"/>
                <w:szCs w:val="22"/>
              </w:rPr>
              <w:t xml:space="preserve"> - De polipropileno, forma redonda, resistente multiuso P, |M, G capacidades aproximadas: 5, 10 e 20 litros</w:t>
            </w:r>
          </w:p>
        </w:tc>
        <w:tc>
          <w:tcPr>
            <w:tcW w:w="1276" w:type="dxa"/>
            <w:shd w:val="clear" w:color="auto" w:fill="auto"/>
            <w:vAlign w:val="center"/>
          </w:tcPr>
          <w:p w14:paraId="2B9CB4E3" w14:textId="77777777" w:rsidR="00E436FD" w:rsidRPr="003734F0" w:rsidRDefault="00E436FD" w:rsidP="00486B46">
            <w:pPr>
              <w:ind w:right="-108" w:hanging="108"/>
              <w:jc w:val="center"/>
              <w:rPr>
                <w:color w:val="000000"/>
                <w:sz w:val="22"/>
                <w:szCs w:val="22"/>
              </w:rPr>
            </w:pPr>
            <w:r w:rsidRPr="003734F0">
              <w:rPr>
                <w:color w:val="000000"/>
                <w:sz w:val="22"/>
                <w:szCs w:val="22"/>
              </w:rPr>
              <w:t>Kit com 3 (três) tamanhos</w:t>
            </w:r>
          </w:p>
        </w:tc>
        <w:tc>
          <w:tcPr>
            <w:tcW w:w="1247" w:type="dxa"/>
            <w:shd w:val="clear" w:color="auto" w:fill="auto"/>
            <w:vAlign w:val="center"/>
          </w:tcPr>
          <w:p w14:paraId="35D430B2" w14:textId="77777777" w:rsidR="00E436FD" w:rsidRPr="003734F0" w:rsidRDefault="00E436FD" w:rsidP="00486B46">
            <w:pPr>
              <w:jc w:val="center"/>
              <w:rPr>
                <w:bCs/>
                <w:sz w:val="22"/>
                <w:szCs w:val="22"/>
              </w:rPr>
            </w:pPr>
            <w:r w:rsidRPr="003734F0">
              <w:rPr>
                <w:color w:val="000000"/>
                <w:sz w:val="22"/>
                <w:szCs w:val="22"/>
              </w:rPr>
              <w:t>40</w:t>
            </w:r>
          </w:p>
        </w:tc>
        <w:tc>
          <w:tcPr>
            <w:tcW w:w="1417" w:type="dxa"/>
            <w:shd w:val="clear" w:color="auto" w:fill="auto"/>
            <w:vAlign w:val="center"/>
          </w:tcPr>
          <w:p w14:paraId="285CFA67" w14:textId="77777777" w:rsidR="00E436FD" w:rsidRPr="00023819" w:rsidRDefault="00E436FD" w:rsidP="00486B46">
            <w:pPr>
              <w:jc w:val="center"/>
              <w:rPr>
                <w:b/>
                <w:sz w:val="22"/>
                <w:szCs w:val="22"/>
              </w:rPr>
            </w:pPr>
            <w:r w:rsidRPr="00023819">
              <w:rPr>
                <w:b/>
                <w:color w:val="000000"/>
                <w:sz w:val="22"/>
                <w:szCs w:val="22"/>
                <w:lang w:val="pt-PT"/>
              </w:rPr>
              <w:t>37,47</w:t>
            </w:r>
          </w:p>
        </w:tc>
        <w:tc>
          <w:tcPr>
            <w:tcW w:w="1560" w:type="dxa"/>
            <w:shd w:val="clear" w:color="auto" w:fill="auto"/>
            <w:vAlign w:val="center"/>
          </w:tcPr>
          <w:p w14:paraId="11FEFDD0" w14:textId="77777777" w:rsidR="00E436FD" w:rsidRPr="00023819" w:rsidRDefault="00E436FD" w:rsidP="00486B46">
            <w:pPr>
              <w:jc w:val="center"/>
              <w:rPr>
                <w:b/>
                <w:sz w:val="22"/>
                <w:szCs w:val="22"/>
              </w:rPr>
            </w:pPr>
            <w:r w:rsidRPr="00023819">
              <w:rPr>
                <w:b/>
                <w:color w:val="000000"/>
                <w:sz w:val="22"/>
                <w:szCs w:val="22"/>
                <w:lang w:val="pt-PT"/>
              </w:rPr>
              <w:t>1.498,80</w:t>
            </w:r>
          </w:p>
        </w:tc>
      </w:tr>
      <w:tr w:rsidR="00E436FD" w:rsidRPr="00E8449D" w14:paraId="13421CB2" w14:textId="77777777" w:rsidTr="00486B46">
        <w:trPr>
          <w:trHeight w:val="510"/>
        </w:trPr>
        <w:tc>
          <w:tcPr>
            <w:tcW w:w="851" w:type="dxa"/>
            <w:shd w:val="clear" w:color="auto" w:fill="auto"/>
            <w:vAlign w:val="center"/>
          </w:tcPr>
          <w:p w14:paraId="24661EAA" w14:textId="77777777" w:rsidR="00E436FD" w:rsidRPr="006710B8" w:rsidRDefault="00E436FD" w:rsidP="00486B46">
            <w:pPr>
              <w:jc w:val="center"/>
              <w:rPr>
                <w:b/>
                <w:sz w:val="22"/>
                <w:szCs w:val="22"/>
              </w:rPr>
            </w:pPr>
            <w:r w:rsidRPr="006710B8">
              <w:rPr>
                <w:b/>
                <w:color w:val="000000"/>
                <w:sz w:val="22"/>
                <w:szCs w:val="22"/>
              </w:rPr>
              <w:t>07</w:t>
            </w:r>
          </w:p>
        </w:tc>
        <w:tc>
          <w:tcPr>
            <w:tcW w:w="3402" w:type="dxa"/>
            <w:shd w:val="clear" w:color="auto" w:fill="auto"/>
            <w:vAlign w:val="center"/>
          </w:tcPr>
          <w:p w14:paraId="7CB33433"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Bacia</w:t>
            </w:r>
            <w:r w:rsidRPr="003734F0">
              <w:rPr>
                <w:color w:val="000000"/>
                <w:sz w:val="22"/>
                <w:szCs w:val="22"/>
              </w:rPr>
              <w:t xml:space="preserve"> - De polipropileno, forma redonda, resistente multiuso, capacidade aproximada de 32 litros</w:t>
            </w:r>
          </w:p>
        </w:tc>
        <w:tc>
          <w:tcPr>
            <w:tcW w:w="1276" w:type="dxa"/>
            <w:shd w:val="clear" w:color="auto" w:fill="auto"/>
            <w:vAlign w:val="center"/>
          </w:tcPr>
          <w:p w14:paraId="01E67D92"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shd w:val="clear" w:color="auto" w:fill="auto"/>
            <w:vAlign w:val="center"/>
          </w:tcPr>
          <w:p w14:paraId="026BF2E1" w14:textId="77777777" w:rsidR="00E436FD" w:rsidRPr="003734F0" w:rsidRDefault="00E436FD" w:rsidP="00486B46">
            <w:pPr>
              <w:jc w:val="center"/>
              <w:rPr>
                <w:bCs/>
                <w:sz w:val="22"/>
                <w:szCs w:val="22"/>
              </w:rPr>
            </w:pPr>
            <w:r w:rsidRPr="003734F0">
              <w:rPr>
                <w:color w:val="000000"/>
                <w:sz w:val="22"/>
                <w:szCs w:val="22"/>
              </w:rPr>
              <w:t>45</w:t>
            </w:r>
          </w:p>
        </w:tc>
        <w:tc>
          <w:tcPr>
            <w:tcW w:w="1417" w:type="dxa"/>
            <w:shd w:val="clear" w:color="auto" w:fill="auto"/>
            <w:vAlign w:val="center"/>
          </w:tcPr>
          <w:p w14:paraId="025154FF" w14:textId="77777777" w:rsidR="00E436FD" w:rsidRPr="00023819" w:rsidRDefault="00E436FD" w:rsidP="00486B46">
            <w:pPr>
              <w:jc w:val="center"/>
              <w:rPr>
                <w:b/>
                <w:sz w:val="22"/>
                <w:szCs w:val="22"/>
              </w:rPr>
            </w:pPr>
            <w:r w:rsidRPr="00023819">
              <w:rPr>
                <w:b/>
                <w:color w:val="000000"/>
                <w:sz w:val="22"/>
                <w:szCs w:val="22"/>
                <w:lang w:val="pt-PT"/>
              </w:rPr>
              <w:t>41,93</w:t>
            </w:r>
          </w:p>
        </w:tc>
        <w:tc>
          <w:tcPr>
            <w:tcW w:w="1560" w:type="dxa"/>
            <w:shd w:val="clear" w:color="auto" w:fill="auto"/>
            <w:vAlign w:val="center"/>
          </w:tcPr>
          <w:p w14:paraId="0536680B" w14:textId="77777777" w:rsidR="00E436FD" w:rsidRPr="00023819" w:rsidRDefault="00E436FD" w:rsidP="00486B46">
            <w:pPr>
              <w:jc w:val="center"/>
              <w:rPr>
                <w:b/>
                <w:sz w:val="22"/>
                <w:szCs w:val="22"/>
              </w:rPr>
            </w:pPr>
            <w:r w:rsidRPr="00023819">
              <w:rPr>
                <w:b/>
                <w:color w:val="000000"/>
                <w:sz w:val="22"/>
                <w:szCs w:val="22"/>
                <w:lang w:val="pt-PT"/>
              </w:rPr>
              <w:t>1.886,85</w:t>
            </w:r>
          </w:p>
        </w:tc>
      </w:tr>
      <w:tr w:rsidR="00E436FD" w:rsidRPr="00E8449D" w14:paraId="0196E474" w14:textId="77777777" w:rsidTr="00486B46">
        <w:trPr>
          <w:trHeight w:val="510"/>
        </w:trPr>
        <w:tc>
          <w:tcPr>
            <w:tcW w:w="851" w:type="dxa"/>
            <w:shd w:val="clear" w:color="auto" w:fill="auto"/>
            <w:vAlign w:val="center"/>
          </w:tcPr>
          <w:p w14:paraId="6A5399E1" w14:textId="77777777" w:rsidR="00E436FD" w:rsidRPr="006710B8" w:rsidRDefault="00E436FD" w:rsidP="00486B46">
            <w:pPr>
              <w:jc w:val="center"/>
              <w:rPr>
                <w:b/>
                <w:sz w:val="22"/>
                <w:szCs w:val="22"/>
              </w:rPr>
            </w:pPr>
            <w:r w:rsidRPr="006710B8">
              <w:rPr>
                <w:b/>
                <w:color w:val="000000"/>
                <w:sz w:val="22"/>
                <w:szCs w:val="22"/>
              </w:rPr>
              <w:t>08</w:t>
            </w:r>
          </w:p>
        </w:tc>
        <w:tc>
          <w:tcPr>
            <w:tcW w:w="3402" w:type="dxa"/>
            <w:shd w:val="clear" w:color="auto" w:fill="auto"/>
            <w:vAlign w:val="center"/>
          </w:tcPr>
          <w:p w14:paraId="24432F0C"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Batedor de carne</w:t>
            </w:r>
            <w:r w:rsidRPr="003734F0">
              <w:rPr>
                <w:color w:val="000000"/>
                <w:sz w:val="22"/>
                <w:szCs w:val="22"/>
              </w:rPr>
              <w:t>, inox, tamanho padrão</w:t>
            </w:r>
          </w:p>
        </w:tc>
        <w:tc>
          <w:tcPr>
            <w:tcW w:w="1276" w:type="dxa"/>
            <w:shd w:val="clear" w:color="auto" w:fill="auto"/>
            <w:vAlign w:val="center"/>
          </w:tcPr>
          <w:p w14:paraId="40709ED3"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shd w:val="clear" w:color="auto" w:fill="auto"/>
            <w:vAlign w:val="center"/>
          </w:tcPr>
          <w:p w14:paraId="3B89D8B9" w14:textId="77777777" w:rsidR="00E436FD" w:rsidRPr="003734F0" w:rsidRDefault="00E436FD" w:rsidP="00486B46">
            <w:pPr>
              <w:jc w:val="center"/>
              <w:rPr>
                <w:bCs/>
                <w:sz w:val="22"/>
                <w:szCs w:val="22"/>
              </w:rPr>
            </w:pPr>
            <w:r w:rsidRPr="003734F0">
              <w:rPr>
                <w:color w:val="000000"/>
                <w:sz w:val="22"/>
                <w:szCs w:val="22"/>
              </w:rPr>
              <w:t>20</w:t>
            </w:r>
          </w:p>
        </w:tc>
        <w:tc>
          <w:tcPr>
            <w:tcW w:w="1417" w:type="dxa"/>
            <w:shd w:val="clear" w:color="auto" w:fill="auto"/>
            <w:vAlign w:val="center"/>
          </w:tcPr>
          <w:p w14:paraId="324C0368" w14:textId="77777777" w:rsidR="00E436FD" w:rsidRPr="00023819" w:rsidRDefault="00E436FD" w:rsidP="00486B46">
            <w:pPr>
              <w:jc w:val="center"/>
              <w:rPr>
                <w:b/>
                <w:sz w:val="22"/>
                <w:szCs w:val="22"/>
              </w:rPr>
            </w:pPr>
            <w:r w:rsidRPr="00023819">
              <w:rPr>
                <w:b/>
                <w:color w:val="000000"/>
                <w:sz w:val="22"/>
                <w:szCs w:val="22"/>
                <w:lang w:val="pt-PT"/>
              </w:rPr>
              <w:t>33,70</w:t>
            </w:r>
          </w:p>
        </w:tc>
        <w:tc>
          <w:tcPr>
            <w:tcW w:w="1560" w:type="dxa"/>
            <w:shd w:val="clear" w:color="auto" w:fill="auto"/>
            <w:vAlign w:val="center"/>
          </w:tcPr>
          <w:p w14:paraId="292B6A39" w14:textId="77777777" w:rsidR="00E436FD" w:rsidRPr="00023819" w:rsidRDefault="00E436FD" w:rsidP="00486B46">
            <w:pPr>
              <w:jc w:val="center"/>
              <w:rPr>
                <w:b/>
                <w:sz w:val="22"/>
                <w:szCs w:val="22"/>
              </w:rPr>
            </w:pPr>
            <w:r w:rsidRPr="00023819">
              <w:rPr>
                <w:b/>
                <w:color w:val="000000"/>
                <w:sz w:val="22"/>
                <w:szCs w:val="22"/>
                <w:lang w:val="pt-PT"/>
              </w:rPr>
              <w:t>674,00</w:t>
            </w:r>
          </w:p>
        </w:tc>
      </w:tr>
      <w:tr w:rsidR="00E436FD" w:rsidRPr="00E8449D" w14:paraId="4B0D4F3D" w14:textId="77777777" w:rsidTr="00486B46">
        <w:trPr>
          <w:trHeight w:val="510"/>
        </w:trPr>
        <w:tc>
          <w:tcPr>
            <w:tcW w:w="851" w:type="dxa"/>
            <w:shd w:val="clear" w:color="auto" w:fill="auto"/>
            <w:vAlign w:val="center"/>
          </w:tcPr>
          <w:p w14:paraId="14C6DE28" w14:textId="77777777" w:rsidR="00E436FD" w:rsidRPr="006710B8" w:rsidRDefault="00E436FD" w:rsidP="00486B46">
            <w:pPr>
              <w:jc w:val="center"/>
              <w:rPr>
                <w:b/>
                <w:sz w:val="22"/>
                <w:szCs w:val="22"/>
              </w:rPr>
            </w:pPr>
            <w:r w:rsidRPr="006710B8">
              <w:rPr>
                <w:b/>
                <w:color w:val="000000"/>
                <w:sz w:val="22"/>
                <w:szCs w:val="22"/>
              </w:rPr>
              <w:t>09</w:t>
            </w:r>
          </w:p>
        </w:tc>
        <w:tc>
          <w:tcPr>
            <w:tcW w:w="3402" w:type="dxa"/>
            <w:shd w:val="clear" w:color="auto" w:fill="auto"/>
            <w:vAlign w:val="center"/>
          </w:tcPr>
          <w:p w14:paraId="2C4557DC"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Batedor de profissional de ovos e massa</w:t>
            </w:r>
            <w:r w:rsidRPr="003734F0">
              <w:rPr>
                <w:color w:val="000000"/>
                <w:sz w:val="22"/>
                <w:szCs w:val="22"/>
              </w:rPr>
              <w:t xml:space="preserve">, manual, reforçado, inox, com fios espessos </w:t>
            </w:r>
            <w:r w:rsidRPr="003734F0">
              <w:rPr>
                <w:color w:val="000000"/>
                <w:sz w:val="22"/>
                <w:szCs w:val="22"/>
              </w:rPr>
              <w:lastRenderedPageBreak/>
              <w:t>aproximadamente 2mm com dimensões aproximadas de 31 cm de comprimento</w:t>
            </w:r>
          </w:p>
        </w:tc>
        <w:tc>
          <w:tcPr>
            <w:tcW w:w="1276" w:type="dxa"/>
            <w:shd w:val="clear" w:color="auto" w:fill="auto"/>
            <w:vAlign w:val="center"/>
          </w:tcPr>
          <w:p w14:paraId="7B486228" w14:textId="77777777" w:rsidR="00E436FD" w:rsidRPr="003734F0" w:rsidRDefault="00E436FD" w:rsidP="00486B46">
            <w:pPr>
              <w:ind w:right="-108" w:hanging="108"/>
              <w:jc w:val="center"/>
              <w:rPr>
                <w:color w:val="000000"/>
                <w:sz w:val="22"/>
                <w:szCs w:val="22"/>
              </w:rPr>
            </w:pPr>
            <w:r w:rsidRPr="003734F0">
              <w:rPr>
                <w:color w:val="000000"/>
                <w:sz w:val="22"/>
                <w:szCs w:val="22"/>
              </w:rPr>
              <w:lastRenderedPageBreak/>
              <w:t>Unidade</w:t>
            </w:r>
          </w:p>
        </w:tc>
        <w:tc>
          <w:tcPr>
            <w:tcW w:w="1247" w:type="dxa"/>
            <w:shd w:val="clear" w:color="auto" w:fill="auto"/>
            <w:vAlign w:val="center"/>
          </w:tcPr>
          <w:p w14:paraId="22EA88D0" w14:textId="77777777" w:rsidR="00E436FD" w:rsidRPr="003734F0" w:rsidRDefault="00E436FD" w:rsidP="00486B46">
            <w:pPr>
              <w:jc w:val="center"/>
              <w:rPr>
                <w:bCs/>
                <w:sz w:val="22"/>
                <w:szCs w:val="22"/>
              </w:rPr>
            </w:pPr>
            <w:r w:rsidRPr="003734F0">
              <w:rPr>
                <w:color w:val="000000"/>
                <w:sz w:val="22"/>
                <w:szCs w:val="22"/>
              </w:rPr>
              <w:t>20</w:t>
            </w:r>
          </w:p>
        </w:tc>
        <w:tc>
          <w:tcPr>
            <w:tcW w:w="1417" w:type="dxa"/>
            <w:shd w:val="clear" w:color="auto" w:fill="auto"/>
            <w:vAlign w:val="center"/>
          </w:tcPr>
          <w:p w14:paraId="1A8F616A" w14:textId="77777777" w:rsidR="00E436FD" w:rsidRPr="00023819" w:rsidRDefault="00E436FD" w:rsidP="00486B46">
            <w:pPr>
              <w:jc w:val="center"/>
              <w:rPr>
                <w:b/>
                <w:sz w:val="22"/>
                <w:szCs w:val="22"/>
              </w:rPr>
            </w:pPr>
            <w:r w:rsidRPr="00023819">
              <w:rPr>
                <w:b/>
                <w:color w:val="000000"/>
                <w:sz w:val="22"/>
                <w:szCs w:val="22"/>
                <w:lang w:val="pt-PT"/>
              </w:rPr>
              <w:t>15,04</w:t>
            </w:r>
          </w:p>
        </w:tc>
        <w:tc>
          <w:tcPr>
            <w:tcW w:w="1560" w:type="dxa"/>
            <w:shd w:val="clear" w:color="auto" w:fill="auto"/>
            <w:vAlign w:val="center"/>
          </w:tcPr>
          <w:p w14:paraId="0998EEC9" w14:textId="77777777" w:rsidR="00E436FD" w:rsidRPr="00023819" w:rsidRDefault="00E436FD" w:rsidP="00486B46">
            <w:pPr>
              <w:jc w:val="center"/>
              <w:rPr>
                <w:b/>
                <w:sz w:val="22"/>
                <w:szCs w:val="22"/>
              </w:rPr>
            </w:pPr>
            <w:r w:rsidRPr="00023819">
              <w:rPr>
                <w:b/>
                <w:color w:val="000000"/>
                <w:sz w:val="22"/>
                <w:szCs w:val="22"/>
                <w:lang w:val="pt-PT"/>
              </w:rPr>
              <w:t>300,80</w:t>
            </w:r>
          </w:p>
        </w:tc>
      </w:tr>
      <w:tr w:rsidR="00E436FD" w:rsidRPr="00E8449D" w14:paraId="15691BE8" w14:textId="77777777" w:rsidTr="00486B46">
        <w:trPr>
          <w:trHeight w:val="510"/>
        </w:trPr>
        <w:tc>
          <w:tcPr>
            <w:tcW w:w="851" w:type="dxa"/>
            <w:shd w:val="clear" w:color="auto" w:fill="auto"/>
            <w:vAlign w:val="center"/>
          </w:tcPr>
          <w:p w14:paraId="58A5B62B" w14:textId="77777777" w:rsidR="00E436FD" w:rsidRPr="006710B8" w:rsidRDefault="00E436FD" w:rsidP="00486B46">
            <w:pPr>
              <w:jc w:val="center"/>
              <w:rPr>
                <w:b/>
                <w:sz w:val="22"/>
                <w:szCs w:val="22"/>
              </w:rPr>
            </w:pPr>
            <w:r w:rsidRPr="006710B8">
              <w:rPr>
                <w:b/>
                <w:color w:val="000000"/>
                <w:sz w:val="22"/>
                <w:szCs w:val="22"/>
              </w:rPr>
              <w:lastRenderedPageBreak/>
              <w:t>10</w:t>
            </w:r>
          </w:p>
        </w:tc>
        <w:tc>
          <w:tcPr>
            <w:tcW w:w="3402" w:type="dxa"/>
            <w:shd w:val="clear" w:color="auto" w:fill="auto"/>
            <w:vAlign w:val="center"/>
          </w:tcPr>
          <w:p w14:paraId="684A75BF"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Bandeja redonda</w:t>
            </w:r>
            <w:r w:rsidRPr="003734F0">
              <w:rPr>
                <w:color w:val="000000"/>
                <w:sz w:val="22"/>
                <w:szCs w:val="22"/>
              </w:rPr>
              <w:t xml:space="preserve"> inox aproximadamente 20 cm de diâmetro</w:t>
            </w:r>
          </w:p>
        </w:tc>
        <w:tc>
          <w:tcPr>
            <w:tcW w:w="1276" w:type="dxa"/>
            <w:shd w:val="clear" w:color="auto" w:fill="auto"/>
            <w:vAlign w:val="center"/>
          </w:tcPr>
          <w:p w14:paraId="0B941055"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shd w:val="clear" w:color="auto" w:fill="auto"/>
            <w:vAlign w:val="center"/>
          </w:tcPr>
          <w:p w14:paraId="4A434E97" w14:textId="77777777" w:rsidR="00E436FD" w:rsidRPr="003734F0" w:rsidRDefault="00E436FD" w:rsidP="00486B46">
            <w:pPr>
              <w:jc w:val="center"/>
              <w:rPr>
                <w:bCs/>
                <w:sz w:val="22"/>
                <w:szCs w:val="22"/>
              </w:rPr>
            </w:pPr>
            <w:r w:rsidRPr="003734F0">
              <w:rPr>
                <w:color w:val="000000"/>
                <w:sz w:val="22"/>
                <w:szCs w:val="22"/>
              </w:rPr>
              <w:t>40</w:t>
            </w:r>
          </w:p>
        </w:tc>
        <w:tc>
          <w:tcPr>
            <w:tcW w:w="1417" w:type="dxa"/>
            <w:shd w:val="clear" w:color="auto" w:fill="auto"/>
            <w:vAlign w:val="center"/>
          </w:tcPr>
          <w:p w14:paraId="132ADC29" w14:textId="77777777" w:rsidR="00E436FD" w:rsidRPr="00023819" w:rsidRDefault="00E436FD" w:rsidP="00486B46">
            <w:pPr>
              <w:jc w:val="center"/>
              <w:rPr>
                <w:b/>
                <w:sz w:val="22"/>
                <w:szCs w:val="22"/>
              </w:rPr>
            </w:pPr>
            <w:r w:rsidRPr="00023819">
              <w:rPr>
                <w:b/>
                <w:color w:val="000000"/>
                <w:sz w:val="22"/>
                <w:szCs w:val="22"/>
                <w:lang w:val="pt-PT"/>
              </w:rPr>
              <w:t>14,95</w:t>
            </w:r>
          </w:p>
        </w:tc>
        <w:tc>
          <w:tcPr>
            <w:tcW w:w="1560" w:type="dxa"/>
            <w:shd w:val="clear" w:color="auto" w:fill="auto"/>
            <w:vAlign w:val="center"/>
          </w:tcPr>
          <w:p w14:paraId="6E4CDA8C" w14:textId="77777777" w:rsidR="00E436FD" w:rsidRPr="00023819" w:rsidRDefault="00E436FD" w:rsidP="00486B46">
            <w:pPr>
              <w:jc w:val="center"/>
              <w:rPr>
                <w:b/>
                <w:sz w:val="22"/>
                <w:szCs w:val="22"/>
              </w:rPr>
            </w:pPr>
            <w:r w:rsidRPr="00023819">
              <w:rPr>
                <w:b/>
                <w:color w:val="000000"/>
                <w:sz w:val="22"/>
                <w:szCs w:val="22"/>
                <w:lang w:val="pt-PT"/>
              </w:rPr>
              <w:t>598,00</w:t>
            </w:r>
          </w:p>
        </w:tc>
      </w:tr>
      <w:tr w:rsidR="00E436FD" w:rsidRPr="00E8449D" w14:paraId="03732055"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604E19" w14:textId="77777777" w:rsidR="00E436FD" w:rsidRPr="006710B8" w:rsidRDefault="00E436FD" w:rsidP="00486B46">
            <w:pPr>
              <w:jc w:val="center"/>
              <w:rPr>
                <w:b/>
                <w:sz w:val="22"/>
                <w:szCs w:val="22"/>
              </w:rPr>
            </w:pPr>
            <w:r w:rsidRPr="006710B8">
              <w:rPr>
                <w:b/>
                <w:color w:val="000000"/>
                <w:sz w:val="22"/>
                <w:szCs w:val="22"/>
              </w:rPr>
              <w:t>11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A1057A"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Bandeja plástica resistente</w:t>
            </w:r>
            <w:r w:rsidRPr="003734F0">
              <w:rPr>
                <w:color w:val="000000"/>
                <w:sz w:val="22"/>
                <w:szCs w:val="22"/>
              </w:rPr>
              <w:t>, multiuso, capacidade aproximada 7 litros, comprimento x largura x altura (aproximadamente) 40 x30x12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5BDE7A" w14:textId="77777777" w:rsidR="00E436FD" w:rsidRPr="003734F0" w:rsidRDefault="00E436FD" w:rsidP="00486B46">
            <w:pPr>
              <w:ind w:right="-108" w:hanging="108"/>
              <w:jc w:val="center"/>
              <w:rPr>
                <w:color w:val="000000"/>
                <w:sz w:val="22"/>
                <w:szCs w:val="22"/>
              </w:rPr>
            </w:pPr>
            <w:r w:rsidRPr="003734F0">
              <w:rPr>
                <w:color w:val="000000"/>
                <w:sz w:val="22"/>
                <w:szCs w:val="22"/>
              </w:rPr>
              <w:t>Kit com 5 (cinco) unidades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872E143" w14:textId="77777777" w:rsidR="00E436FD" w:rsidRPr="003734F0" w:rsidRDefault="00E436FD" w:rsidP="00486B46">
            <w:pPr>
              <w:jc w:val="center"/>
              <w:rPr>
                <w:bCs/>
                <w:sz w:val="22"/>
                <w:szCs w:val="22"/>
              </w:rPr>
            </w:pPr>
            <w:r w:rsidRPr="003734F0">
              <w:rPr>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8933E" w14:textId="77777777" w:rsidR="00E436FD" w:rsidRPr="00023819" w:rsidRDefault="00E436FD" w:rsidP="00486B46">
            <w:pPr>
              <w:jc w:val="center"/>
              <w:rPr>
                <w:b/>
                <w:sz w:val="22"/>
                <w:szCs w:val="22"/>
              </w:rPr>
            </w:pPr>
            <w:r w:rsidRPr="00023819">
              <w:rPr>
                <w:b/>
                <w:color w:val="000000"/>
                <w:sz w:val="22"/>
                <w:szCs w:val="22"/>
                <w:lang w:val="pt-PT"/>
              </w:rPr>
              <w:t>98,56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758B70" w14:textId="77777777" w:rsidR="00E436FD" w:rsidRPr="00023819" w:rsidRDefault="00E436FD" w:rsidP="00486B46">
            <w:pPr>
              <w:jc w:val="center"/>
              <w:rPr>
                <w:b/>
                <w:sz w:val="22"/>
                <w:szCs w:val="22"/>
              </w:rPr>
            </w:pPr>
            <w:r w:rsidRPr="00023819">
              <w:rPr>
                <w:b/>
                <w:color w:val="000000"/>
                <w:sz w:val="22"/>
                <w:szCs w:val="22"/>
                <w:lang w:val="pt-PT"/>
              </w:rPr>
              <w:t>1.971,20</w:t>
            </w:r>
          </w:p>
        </w:tc>
      </w:tr>
      <w:tr w:rsidR="00E436FD" w:rsidRPr="00E8449D" w14:paraId="61E37EF3"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AC0BC8" w14:textId="77777777" w:rsidR="00E436FD" w:rsidRPr="006710B8" w:rsidRDefault="00E436FD" w:rsidP="00486B46">
            <w:pPr>
              <w:jc w:val="center"/>
              <w:rPr>
                <w:b/>
                <w:sz w:val="22"/>
                <w:szCs w:val="22"/>
              </w:rPr>
            </w:pPr>
            <w:r w:rsidRPr="006710B8">
              <w:rPr>
                <w:b/>
                <w:color w:val="000000"/>
                <w:sz w:val="22"/>
                <w:szCs w:val="22"/>
              </w:rPr>
              <w:t>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D4CEC9E"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Caixa organizadora</w:t>
            </w:r>
            <w:r w:rsidRPr="003734F0">
              <w:rPr>
                <w:color w:val="000000"/>
                <w:sz w:val="22"/>
                <w:szCs w:val="22"/>
              </w:rPr>
              <w:t xml:space="preserve"> - De plástico, transparente, com tampa, com trava, caixa plástica fechada para armazenar alimentos. Tamanho médio aproximadamente de</w:t>
            </w:r>
            <w:r w:rsidRPr="003734F0">
              <w:rPr>
                <w:b/>
                <w:bCs/>
                <w:color w:val="000000"/>
                <w:sz w:val="22"/>
                <w:szCs w:val="22"/>
              </w:rPr>
              <w:t xml:space="preserve"> 25 litros</w:t>
            </w:r>
            <w:r w:rsidRPr="003734F0">
              <w:rPr>
                <w:color w:val="000000"/>
                <w:sz w:val="22"/>
                <w:szCs w:val="22"/>
              </w:rPr>
              <w:t>. Em polipropileno, atóxico, inodoro, empilhável, retangular. Medidas aproximadas: 34cm x 54 cm x 19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1E5812"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62568E0" w14:textId="77777777" w:rsidR="00E436FD" w:rsidRPr="003734F0" w:rsidRDefault="00E436FD" w:rsidP="00486B46">
            <w:pPr>
              <w:jc w:val="center"/>
              <w:rPr>
                <w:bCs/>
                <w:sz w:val="22"/>
                <w:szCs w:val="22"/>
              </w:rPr>
            </w:pPr>
            <w:r w:rsidRPr="003734F0">
              <w:rPr>
                <w:color w:val="000000"/>
                <w:sz w:val="22"/>
                <w:szCs w:val="22"/>
              </w:rPr>
              <w:t>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355E60" w14:textId="77777777" w:rsidR="00E436FD" w:rsidRPr="00023819" w:rsidRDefault="00E436FD" w:rsidP="00486B46">
            <w:pPr>
              <w:jc w:val="center"/>
              <w:rPr>
                <w:b/>
                <w:sz w:val="22"/>
                <w:szCs w:val="22"/>
              </w:rPr>
            </w:pPr>
            <w:r w:rsidRPr="00023819">
              <w:rPr>
                <w:b/>
                <w:color w:val="000000"/>
                <w:sz w:val="22"/>
                <w:szCs w:val="22"/>
                <w:lang w:val="pt-PT"/>
              </w:rPr>
              <w:t>45,78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724C3C" w14:textId="77777777" w:rsidR="00E436FD" w:rsidRPr="00023819" w:rsidRDefault="00E436FD" w:rsidP="00486B46">
            <w:pPr>
              <w:jc w:val="center"/>
              <w:rPr>
                <w:b/>
                <w:sz w:val="22"/>
                <w:szCs w:val="22"/>
              </w:rPr>
            </w:pPr>
            <w:r w:rsidRPr="00023819">
              <w:rPr>
                <w:b/>
                <w:color w:val="000000"/>
                <w:sz w:val="22"/>
                <w:szCs w:val="22"/>
                <w:lang w:val="pt-PT"/>
              </w:rPr>
              <w:t>2.472,12</w:t>
            </w:r>
          </w:p>
        </w:tc>
      </w:tr>
      <w:tr w:rsidR="00E436FD" w:rsidRPr="00E8449D" w14:paraId="4506F62A"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8A125B" w14:textId="77777777" w:rsidR="00E436FD" w:rsidRPr="006710B8" w:rsidRDefault="00E436FD" w:rsidP="00486B46">
            <w:pPr>
              <w:jc w:val="center"/>
              <w:rPr>
                <w:b/>
                <w:sz w:val="22"/>
                <w:szCs w:val="22"/>
              </w:rPr>
            </w:pPr>
            <w:r w:rsidRPr="006710B8">
              <w:rPr>
                <w:b/>
                <w:color w:val="000000"/>
                <w:sz w:val="22"/>
                <w:szCs w:val="22"/>
              </w:rPr>
              <w:t>13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EF2459"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Caçarola</w:t>
            </w:r>
            <w:r w:rsidRPr="003734F0">
              <w:rPr>
                <w:color w:val="000000"/>
                <w:sz w:val="22"/>
                <w:szCs w:val="22"/>
              </w:rPr>
              <w:t xml:space="preserve"> - De alumínio polido, linha industrial, tampa e pegador de tampa, com alças bilaterais reforçadas em alumínio polido e com capacidade aproximada para 31litros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522466"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54B547F"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F52DC8" w14:textId="77777777" w:rsidR="00E436FD" w:rsidRPr="00023819" w:rsidRDefault="00E436FD" w:rsidP="00486B46">
            <w:pPr>
              <w:jc w:val="center"/>
              <w:rPr>
                <w:b/>
                <w:sz w:val="22"/>
                <w:szCs w:val="22"/>
              </w:rPr>
            </w:pPr>
            <w:r w:rsidRPr="00023819">
              <w:rPr>
                <w:b/>
                <w:color w:val="000000"/>
                <w:sz w:val="22"/>
                <w:szCs w:val="22"/>
                <w:lang w:val="pt-PT"/>
              </w:rPr>
              <w:t>171,81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EA1A7D" w14:textId="77777777" w:rsidR="00E436FD" w:rsidRPr="00023819" w:rsidRDefault="00E436FD" w:rsidP="00486B46">
            <w:pPr>
              <w:jc w:val="center"/>
              <w:rPr>
                <w:b/>
                <w:sz w:val="22"/>
                <w:szCs w:val="22"/>
              </w:rPr>
            </w:pPr>
            <w:r w:rsidRPr="00023819">
              <w:rPr>
                <w:b/>
                <w:color w:val="000000"/>
                <w:sz w:val="22"/>
                <w:szCs w:val="22"/>
                <w:lang w:val="pt-PT"/>
              </w:rPr>
              <w:t>6.872,40</w:t>
            </w:r>
          </w:p>
        </w:tc>
      </w:tr>
      <w:tr w:rsidR="00E436FD" w:rsidRPr="00E8449D" w14:paraId="34CA8330"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1E9169" w14:textId="77777777" w:rsidR="00E436FD" w:rsidRPr="006710B8" w:rsidRDefault="00E436FD" w:rsidP="00486B46">
            <w:pPr>
              <w:jc w:val="center"/>
              <w:rPr>
                <w:b/>
                <w:sz w:val="22"/>
                <w:szCs w:val="22"/>
              </w:rPr>
            </w:pPr>
            <w:r w:rsidRPr="006710B8">
              <w:rPr>
                <w:b/>
                <w:color w:val="000000"/>
                <w:sz w:val="22"/>
                <w:szCs w:val="22"/>
              </w:rPr>
              <w:t>14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BD2F0E"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Caçarola</w:t>
            </w:r>
            <w:r w:rsidRPr="003734F0">
              <w:rPr>
                <w:color w:val="000000"/>
                <w:sz w:val="22"/>
                <w:szCs w:val="22"/>
              </w:rPr>
              <w:t xml:space="preserve"> - De alumínio polido, linha industrial, tampa e pegador de tampa, com alças bilaterais reforçadas em alumínio polido e com capacidade para 20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C2F19F"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FBC29D0"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9D1497" w14:textId="77777777" w:rsidR="00E436FD" w:rsidRPr="00023819" w:rsidRDefault="00E436FD" w:rsidP="00486B46">
            <w:pPr>
              <w:jc w:val="center"/>
              <w:rPr>
                <w:b/>
                <w:sz w:val="22"/>
                <w:szCs w:val="22"/>
              </w:rPr>
            </w:pPr>
            <w:r w:rsidRPr="00023819">
              <w:rPr>
                <w:b/>
                <w:color w:val="000000"/>
                <w:sz w:val="22"/>
                <w:szCs w:val="22"/>
                <w:lang w:val="pt-PT"/>
              </w:rPr>
              <w:t>121,06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2B9A48" w14:textId="77777777" w:rsidR="00E436FD" w:rsidRPr="00023819" w:rsidRDefault="00E436FD" w:rsidP="00486B46">
            <w:pPr>
              <w:jc w:val="center"/>
              <w:rPr>
                <w:b/>
                <w:sz w:val="22"/>
                <w:szCs w:val="22"/>
              </w:rPr>
            </w:pPr>
            <w:r w:rsidRPr="00023819">
              <w:rPr>
                <w:b/>
                <w:color w:val="000000"/>
                <w:sz w:val="22"/>
                <w:szCs w:val="22"/>
                <w:lang w:val="pt-PT"/>
              </w:rPr>
              <w:t>4.842,40</w:t>
            </w:r>
          </w:p>
        </w:tc>
      </w:tr>
      <w:tr w:rsidR="00E436FD" w:rsidRPr="00E8449D" w14:paraId="70F9A09F"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17A9C5" w14:textId="77777777" w:rsidR="00E436FD" w:rsidRPr="006710B8" w:rsidRDefault="00E436FD" w:rsidP="00486B46">
            <w:pPr>
              <w:jc w:val="center"/>
              <w:rPr>
                <w:b/>
                <w:sz w:val="22"/>
                <w:szCs w:val="22"/>
              </w:rPr>
            </w:pPr>
            <w:r w:rsidRPr="006710B8">
              <w:rPr>
                <w:b/>
                <w:color w:val="000000"/>
                <w:sz w:val="22"/>
                <w:szCs w:val="22"/>
              </w:rPr>
              <w:t>15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D8C289"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 xml:space="preserve">Caçarola </w:t>
            </w:r>
            <w:r w:rsidRPr="003734F0">
              <w:rPr>
                <w:color w:val="000000"/>
                <w:sz w:val="22"/>
                <w:szCs w:val="22"/>
              </w:rPr>
              <w:t>- De alumínio polido, linha industrial, tampa e pegador de tampa, com alças bilaterais reforçadas em alumínio polido e com capacidade para 10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ABBEAF"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3BF3343"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1E7C90" w14:textId="77777777" w:rsidR="00E436FD" w:rsidRPr="00023819" w:rsidRDefault="00E436FD" w:rsidP="00486B46">
            <w:pPr>
              <w:jc w:val="center"/>
              <w:rPr>
                <w:b/>
                <w:sz w:val="22"/>
                <w:szCs w:val="22"/>
              </w:rPr>
            </w:pPr>
            <w:r w:rsidRPr="00023819">
              <w:rPr>
                <w:b/>
                <w:color w:val="000000"/>
                <w:sz w:val="22"/>
                <w:szCs w:val="22"/>
                <w:lang w:val="pt-PT"/>
              </w:rPr>
              <w:t>108,93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9D7761" w14:textId="77777777" w:rsidR="00E436FD" w:rsidRPr="00023819" w:rsidRDefault="00E436FD" w:rsidP="00486B46">
            <w:pPr>
              <w:jc w:val="center"/>
              <w:rPr>
                <w:b/>
                <w:sz w:val="22"/>
                <w:szCs w:val="22"/>
              </w:rPr>
            </w:pPr>
            <w:r w:rsidRPr="00023819">
              <w:rPr>
                <w:b/>
                <w:color w:val="000000"/>
                <w:sz w:val="22"/>
                <w:szCs w:val="22"/>
                <w:lang w:val="pt-PT"/>
              </w:rPr>
              <w:t>4.357,20</w:t>
            </w:r>
          </w:p>
        </w:tc>
      </w:tr>
      <w:tr w:rsidR="00E436FD" w:rsidRPr="00E8449D" w14:paraId="5C47486E"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93F28B" w14:textId="77777777" w:rsidR="00E436FD" w:rsidRPr="006710B8" w:rsidRDefault="00E436FD" w:rsidP="00486B46">
            <w:pPr>
              <w:jc w:val="center"/>
              <w:rPr>
                <w:b/>
                <w:sz w:val="22"/>
                <w:szCs w:val="22"/>
              </w:rPr>
            </w:pPr>
            <w:r w:rsidRPr="006710B8">
              <w:rPr>
                <w:b/>
                <w:color w:val="000000"/>
                <w:sz w:val="22"/>
                <w:szCs w:val="22"/>
              </w:rPr>
              <w:t>16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DCC7EDC"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Caçarola</w:t>
            </w:r>
            <w:r w:rsidRPr="003734F0">
              <w:rPr>
                <w:color w:val="000000"/>
                <w:sz w:val="22"/>
                <w:szCs w:val="22"/>
              </w:rPr>
              <w:t xml:space="preserve"> - De alumínio polido, linha industrial, tampa e pegador de tampa, com alças bilaterais reforçadas em alumínio polido e com capacidade para 03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2B98E3"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8950392"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B6E056" w14:textId="77777777" w:rsidR="00E436FD" w:rsidRPr="00023819" w:rsidRDefault="00E436FD" w:rsidP="00486B46">
            <w:pPr>
              <w:jc w:val="center"/>
              <w:rPr>
                <w:b/>
                <w:sz w:val="22"/>
                <w:szCs w:val="22"/>
              </w:rPr>
            </w:pPr>
            <w:r w:rsidRPr="00023819">
              <w:rPr>
                <w:b/>
                <w:color w:val="000000"/>
                <w:sz w:val="22"/>
                <w:szCs w:val="22"/>
                <w:lang w:val="pt-PT"/>
              </w:rPr>
              <w:t>47,22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C93D73" w14:textId="77777777" w:rsidR="00E436FD" w:rsidRPr="00023819" w:rsidRDefault="00E436FD" w:rsidP="00486B46">
            <w:pPr>
              <w:jc w:val="center"/>
              <w:rPr>
                <w:b/>
                <w:sz w:val="22"/>
                <w:szCs w:val="22"/>
              </w:rPr>
            </w:pPr>
            <w:r w:rsidRPr="00023819">
              <w:rPr>
                <w:b/>
                <w:color w:val="000000"/>
                <w:sz w:val="22"/>
                <w:szCs w:val="22"/>
                <w:lang w:val="pt-PT"/>
              </w:rPr>
              <w:t>1.888,80</w:t>
            </w:r>
          </w:p>
        </w:tc>
      </w:tr>
      <w:tr w:rsidR="00E436FD" w:rsidRPr="00E8449D" w14:paraId="6FD85B81"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B29421" w14:textId="77777777" w:rsidR="00E436FD" w:rsidRPr="006710B8" w:rsidRDefault="00E436FD" w:rsidP="00486B46">
            <w:pPr>
              <w:jc w:val="center"/>
              <w:rPr>
                <w:b/>
                <w:sz w:val="22"/>
                <w:szCs w:val="22"/>
              </w:rPr>
            </w:pPr>
            <w:r w:rsidRPr="006710B8">
              <w:rPr>
                <w:b/>
                <w:color w:val="000000"/>
                <w:sz w:val="22"/>
                <w:szCs w:val="22"/>
              </w:rPr>
              <w:t>17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E98C9C"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Caneca com alça</w:t>
            </w:r>
            <w:r w:rsidRPr="003734F0">
              <w:rPr>
                <w:color w:val="000000"/>
                <w:sz w:val="22"/>
                <w:szCs w:val="22"/>
              </w:rPr>
              <w:t>: em polipropileno, inquebrável, inodoro, indeformável, atóxica, na cor azul escuro, empilhável resistente a 100⁰C, capacidade 300 ml, formato cilindro redondo (para alunos da educação infantil – maternal e pré-escolar)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C3EF41" w14:textId="77777777" w:rsidR="00E436FD" w:rsidRPr="003734F0" w:rsidRDefault="00E436FD" w:rsidP="00486B46">
            <w:pPr>
              <w:ind w:right="-108" w:hanging="108"/>
              <w:jc w:val="center"/>
              <w:rPr>
                <w:color w:val="000000"/>
                <w:sz w:val="22"/>
                <w:szCs w:val="22"/>
              </w:rPr>
            </w:pPr>
            <w:r w:rsidRPr="003734F0">
              <w:rPr>
                <w:color w:val="000000"/>
                <w:sz w:val="22"/>
                <w:szCs w:val="22"/>
              </w:rPr>
              <w:t>Kit com 100 (Cem) unidades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7BE3506" w14:textId="77777777" w:rsidR="00E436FD" w:rsidRPr="003734F0" w:rsidRDefault="00E436FD" w:rsidP="00486B46">
            <w:pPr>
              <w:jc w:val="center"/>
              <w:rPr>
                <w:bCs/>
                <w:sz w:val="22"/>
                <w:szCs w:val="22"/>
              </w:rPr>
            </w:pPr>
            <w:r w:rsidRPr="003734F0">
              <w:rPr>
                <w:color w:val="000000"/>
                <w:sz w:val="22"/>
                <w:szCs w:val="22"/>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053206" w14:textId="77777777" w:rsidR="00E436FD" w:rsidRPr="00023819" w:rsidRDefault="00E436FD" w:rsidP="00486B46">
            <w:pPr>
              <w:jc w:val="center"/>
              <w:rPr>
                <w:b/>
                <w:sz w:val="22"/>
                <w:szCs w:val="22"/>
              </w:rPr>
            </w:pPr>
            <w:r w:rsidRPr="00023819">
              <w:rPr>
                <w:b/>
                <w:color w:val="000000"/>
                <w:sz w:val="22"/>
                <w:szCs w:val="22"/>
                <w:lang w:val="pt-PT"/>
              </w:rPr>
              <w:t>185,80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5CE55F" w14:textId="77777777" w:rsidR="00E436FD" w:rsidRPr="00023819" w:rsidRDefault="00E436FD" w:rsidP="00486B46">
            <w:pPr>
              <w:jc w:val="center"/>
              <w:rPr>
                <w:b/>
                <w:sz w:val="22"/>
                <w:szCs w:val="22"/>
              </w:rPr>
            </w:pPr>
            <w:r w:rsidRPr="00023819">
              <w:rPr>
                <w:b/>
                <w:color w:val="000000"/>
                <w:sz w:val="22"/>
                <w:szCs w:val="22"/>
                <w:lang w:val="pt-PT"/>
              </w:rPr>
              <w:t>2.229,60</w:t>
            </w:r>
          </w:p>
        </w:tc>
      </w:tr>
      <w:tr w:rsidR="00E436FD" w:rsidRPr="00E8449D" w14:paraId="71D82EE6"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3B5694" w14:textId="77777777" w:rsidR="00E436FD" w:rsidRPr="006710B8" w:rsidRDefault="00E436FD" w:rsidP="00486B46">
            <w:pPr>
              <w:jc w:val="center"/>
              <w:rPr>
                <w:b/>
                <w:sz w:val="22"/>
                <w:szCs w:val="22"/>
              </w:rPr>
            </w:pPr>
            <w:r w:rsidRPr="006710B8">
              <w:rPr>
                <w:b/>
                <w:color w:val="000000"/>
                <w:sz w:val="22"/>
                <w:szCs w:val="22"/>
              </w:rPr>
              <w:t>18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1754934"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Canecão/leiteira</w:t>
            </w:r>
            <w:r w:rsidRPr="003734F0">
              <w:rPr>
                <w:color w:val="000000"/>
                <w:sz w:val="22"/>
                <w:szCs w:val="22"/>
              </w:rPr>
              <w:t xml:space="preserve"> em aço inoxidável com alça reforçada, capacidade aproximada </w:t>
            </w:r>
            <w:r w:rsidRPr="003734F0">
              <w:rPr>
                <w:b/>
                <w:bCs/>
                <w:color w:val="000000"/>
                <w:sz w:val="22"/>
                <w:szCs w:val="22"/>
              </w:rPr>
              <w:t>2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8616C5"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2247D53"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E8B970" w14:textId="77777777" w:rsidR="00E436FD" w:rsidRPr="00023819" w:rsidRDefault="00E436FD" w:rsidP="00486B46">
            <w:pPr>
              <w:jc w:val="center"/>
              <w:rPr>
                <w:b/>
                <w:sz w:val="22"/>
                <w:szCs w:val="22"/>
              </w:rPr>
            </w:pPr>
            <w:r w:rsidRPr="00023819">
              <w:rPr>
                <w:b/>
                <w:color w:val="000000"/>
                <w:sz w:val="22"/>
                <w:szCs w:val="22"/>
                <w:lang w:val="pt-PT"/>
              </w:rPr>
              <w:t>129,83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1EC0D2" w14:textId="77777777" w:rsidR="00E436FD" w:rsidRPr="00023819" w:rsidRDefault="00E436FD" w:rsidP="00486B46">
            <w:pPr>
              <w:jc w:val="center"/>
              <w:rPr>
                <w:b/>
                <w:sz w:val="22"/>
                <w:szCs w:val="22"/>
              </w:rPr>
            </w:pPr>
            <w:r w:rsidRPr="00023819">
              <w:rPr>
                <w:b/>
                <w:color w:val="000000"/>
                <w:sz w:val="22"/>
                <w:szCs w:val="22"/>
                <w:lang w:val="pt-PT"/>
              </w:rPr>
              <w:t>5.193,20</w:t>
            </w:r>
          </w:p>
        </w:tc>
      </w:tr>
      <w:tr w:rsidR="00E436FD" w:rsidRPr="00E8449D" w14:paraId="12C03EA6"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8C1C14" w14:textId="77777777" w:rsidR="00E436FD" w:rsidRPr="006710B8" w:rsidRDefault="00E436FD" w:rsidP="00486B46">
            <w:pPr>
              <w:jc w:val="center"/>
              <w:rPr>
                <w:b/>
                <w:sz w:val="22"/>
                <w:szCs w:val="22"/>
              </w:rPr>
            </w:pPr>
            <w:r w:rsidRPr="006710B8">
              <w:rPr>
                <w:b/>
                <w:color w:val="000000"/>
                <w:sz w:val="22"/>
                <w:szCs w:val="22"/>
              </w:rPr>
              <w:lastRenderedPageBreak/>
              <w:t>19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1DDBBE"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Canecão/leiteira</w:t>
            </w:r>
            <w:r w:rsidRPr="003734F0">
              <w:rPr>
                <w:color w:val="000000"/>
                <w:sz w:val="22"/>
                <w:szCs w:val="22"/>
              </w:rPr>
              <w:t xml:space="preserve"> em aço inoxidável com alça reforçada, capacidade aproximada </w:t>
            </w:r>
            <w:r w:rsidRPr="003734F0">
              <w:rPr>
                <w:b/>
                <w:bCs/>
                <w:color w:val="000000"/>
                <w:sz w:val="22"/>
                <w:szCs w:val="22"/>
              </w:rPr>
              <w:t>4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83F5DE"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07C2A6D"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747D33" w14:textId="77777777" w:rsidR="00E436FD" w:rsidRPr="00023819" w:rsidRDefault="00E436FD" w:rsidP="00486B46">
            <w:pPr>
              <w:jc w:val="center"/>
              <w:rPr>
                <w:b/>
                <w:sz w:val="22"/>
                <w:szCs w:val="22"/>
              </w:rPr>
            </w:pPr>
            <w:r w:rsidRPr="00023819">
              <w:rPr>
                <w:b/>
                <w:color w:val="000000"/>
                <w:sz w:val="22"/>
                <w:szCs w:val="22"/>
                <w:lang w:val="pt-PT"/>
              </w:rPr>
              <w:t>610,22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F3F30D" w14:textId="77777777" w:rsidR="00E436FD" w:rsidRPr="00023819" w:rsidRDefault="00E436FD" w:rsidP="00486B46">
            <w:pPr>
              <w:jc w:val="center"/>
              <w:rPr>
                <w:b/>
                <w:sz w:val="22"/>
                <w:szCs w:val="22"/>
              </w:rPr>
            </w:pPr>
            <w:r w:rsidRPr="00023819">
              <w:rPr>
                <w:b/>
                <w:color w:val="000000"/>
                <w:sz w:val="22"/>
                <w:szCs w:val="22"/>
                <w:lang w:val="pt-PT"/>
              </w:rPr>
              <w:t>24.408,80</w:t>
            </w:r>
          </w:p>
        </w:tc>
      </w:tr>
      <w:tr w:rsidR="00E436FD" w:rsidRPr="00E8449D" w14:paraId="1D3CEF35"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30229E" w14:textId="77777777" w:rsidR="00E436FD" w:rsidRPr="006710B8" w:rsidRDefault="00E436FD" w:rsidP="00486B46">
            <w:pPr>
              <w:jc w:val="center"/>
              <w:rPr>
                <w:b/>
                <w:sz w:val="22"/>
                <w:szCs w:val="22"/>
              </w:rPr>
            </w:pPr>
            <w:r w:rsidRPr="006710B8">
              <w:rPr>
                <w:b/>
                <w:color w:val="000000"/>
                <w:sz w:val="22"/>
                <w:szCs w:val="22"/>
              </w:rPr>
              <w:t>20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AD1011"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Canecão/leiteira</w:t>
            </w:r>
            <w:r w:rsidRPr="003734F0">
              <w:rPr>
                <w:color w:val="000000"/>
                <w:sz w:val="22"/>
                <w:szCs w:val="22"/>
              </w:rPr>
              <w:t xml:space="preserve"> em aço inoxidável com alça reforçada, capacidade aproximada </w:t>
            </w:r>
            <w:r w:rsidRPr="003734F0">
              <w:rPr>
                <w:b/>
                <w:bCs/>
                <w:color w:val="000000"/>
                <w:sz w:val="22"/>
                <w:szCs w:val="22"/>
              </w:rPr>
              <w:t>5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4E4202"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446F482"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1EF864" w14:textId="77777777" w:rsidR="00E436FD" w:rsidRPr="00023819" w:rsidRDefault="00E436FD" w:rsidP="00486B46">
            <w:pPr>
              <w:jc w:val="center"/>
              <w:rPr>
                <w:b/>
                <w:sz w:val="22"/>
                <w:szCs w:val="22"/>
              </w:rPr>
            </w:pPr>
            <w:r w:rsidRPr="00023819">
              <w:rPr>
                <w:b/>
                <w:color w:val="000000"/>
                <w:sz w:val="22"/>
                <w:szCs w:val="22"/>
                <w:lang w:val="pt-PT"/>
              </w:rPr>
              <w:t>578,37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2BF403" w14:textId="77777777" w:rsidR="00E436FD" w:rsidRPr="00023819" w:rsidRDefault="00E436FD" w:rsidP="00486B46">
            <w:pPr>
              <w:jc w:val="center"/>
              <w:rPr>
                <w:b/>
                <w:sz w:val="22"/>
                <w:szCs w:val="22"/>
              </w:rPr>
            </w:pPr>
            <w:r w:rsidRPr="00023819">
              <w:rPr>
                <w:b/>
                <w:color w:val="000000"/>
                <w:sz w:val="22"/>
                <w:szCs w:val="22"/>
                <w:lang w:val="pt-PT"/>
              </w:rPr>
              <w:t>23.134,80</w:t>
            </w:r>
          </w:p>
        </w:tc>
      </w:tr>
      <w:tr w:rsidR="00E436FD" w:rsidRPr="00E8449D" w14:paraId="64E0D9B2"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B18F1B" w14:textId="77777777" w:rsidR="00E436FD" w:rsidRPr="006710B8" w:rsidRDefault="00E436FD" w:rsidP="00486B46">
            <w:pPr>
              <w:jc w:val="center"/>
              <w:rPr>
                <w:b/>
                <w:sz w:val="22"/>
                <w:szCs w:val="22"/>
              </w:rPr>
            </w:pPr>
            <w:r w:rsidRPr="006710B8">
              <w:rPr>
                <w:b/>
                <w:color w:val="000000"/>
                <w:sz w:val="22"/>
                <w:szCs w:val="22"/>
              </w:rPr>
              <w:t>21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CBEA41"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Cooler/botijão térmico com torneira plástica</w:t>
            </w:r>
            <w:r w:rsidRPr="003734F0">
              <w:rPr>
                <w:color w:val="000000"/>
                <w:sz w:val="22"/>
                <w:szCs w:val="22"/>
              </w:rPr>
              <w:t xml:space="preserve">, alça para transporte, com sistema de corta pingo que veda a garrafa após o acionamento da válvula, altura aproximada de 50 cm e capacidade mínima de </w:t>
            </w:r>
            <w:r w:rsidRPr="003734F0">
              <w:rPr>
                <w:b/>
                <w:bCs/>
                <w:color w:val="000000"/>
                <w:sz w:val="22"/>
                <w:szCs w:val="22"/>
              </w:rPr>
              <w:t>9,5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E6AB95"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0516984" w14:textId="77777777" w:rsidR="00E436FD" w:rsidRPr="003734F0" w:rsidRDefault="00E436FD" w:rsidP="00486B46">
            <w:pPr>
              <w:jc w:val="center"/>
              <w:rPr>
                <w:bCs/>
                <w:sz w:val="22"/>
                <w:szCs w:val="22"/>
              </w:rPr>
            </w:pPr>
            <w:r w:rsidRPr="003734F0">
              <w:rPr>
                <w:color w:val="000000"/>
                <w:sz w:val="22"/>
                <w:szCs w:val="22"/>
              </w:rPr>
              <w:t>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49C67E" w14:textId="77777777" w:rsidR="00E436FD" w:rsidRPr="00023819" w:rsidRDefault="00E436FD" w:rsidP="00486B46">
            <w:pPr>
              <w:jc w:val="center"/>
              <w:rPr>
                <w:b/>
                <w:sz w:val="22"/>
                <w:szCs w:val="22"/>
              </w:rPr>
            </w:pPr>
            <w:r w:rsidRPr="00023819">
              <w:rPr>
                <w:b/>
                <w:color w:val="000000"/>
                <w:sz w:val="22"/>
                <w:szCs w:val="22"/>
                <w:lang w:val="pt-PT"/>
              </w:rPr>
              <w:t>155,31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50ABEF" w14:textId="77777777" w:rsidR="00E436FD" w:rsidRPr="00023819" w:rsidRDefault="00E436FD" w:rsidP="00486B46">
            <w:pPr>
              <w:jc w:val="center"/>
              <w:rPr>
                <w:b/>
                <w:sz w:val="22"/>
                <w:szCs w:val="22"/>
              </w:rPr>
            </w:pPr>
            <w:r w:rsidRPr="00023819">
              <w:rPr>
                <w:b/>
                <w:color w:val="000000"/>
                <w:sz w:val="22"/>
                <w:szCs w:val="22"/>
                <w:lang w:val="pt-PT"/>
              </w:rPr>
              <w:t>2.950,89</w:t>
            </w:r>
          </w:p>
        </w:tc>
      </w:tr>
      <w:tr w:rsidR="00E436FD" w:rsidRPr="00E8449D" w14:paraId="4CB6BBE5"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0C74C2" w14:textId="77777777" w:rsidR="00E436FD" w:rsidRPr="006710B8" w:rsidRDefault="00E436FD" w:rsidP="00486B46">
            <w:pPr>
              <w:jc w:val="center"/>
              <w:rPr>
                <w:b/>
                <w:sz w:val="22"/>
                <w:szCs w:val="22"/>
              </w:rPr>
            </w:pPr>
            <w:r w:rsidRPr="006710B8">
              <w:rPr>
                <w:b/>
                <w:color w:val="000000"/>
                <w:sz w:val="22"/>
                <w:szCs w:val="22"/>
              </w:rPr>
              <w:t>22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E7E9F3"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Cortador / Picador de legumes e frutas:</w:t>
            </w:r>
            <w:r w:rsidRPr="003734F0">
              <w:rPr>
                <w:color w:val="000000"/>
                <w:sz w:val="22"/>
                <w:szCs w:val="22"/>
              </w:rPr>
              <w:t xml:space="preserve"> tamanho médio, manual, com tripé (pés em turbo de aço carbono zincado) - material: corpo e basculante de alumínio fundido, aço inoxidável, facas em aço inox de 10 mm, ponteiras dos pés e coluna de PVC, coluna tubo de aço carbono zincado, dimensões aproximadas do produto: largura:17 cm, altura:37 cm e comprimento:28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070750"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1B06173"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976D5E" w14:textId="77777777" w:rsidR="00E436FD" w:rsidRPr="00023819" w:rsidRDefault="00E436FD" w:rsidP="00486B46">
            <w:pPr>
              <w:jc w:val="center"/>
              <w:rPr>
                <w:b/>
                <w:sz w:val="22"/>
                <w:szCs w:val="22"/>
              </w:rPr>
            </w:pPr>
            <w:r w:rsidRPr="00023819">
              <w:rPr>
                <w:b/>
                <w:color w:val="000000"/>
                <w:sz w:val="22"/>
                <w:szCs w:val="22"/>
                <w:lang w:val="pt-PT"/>
              </w:rPr>
              <w:t>143,46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4B7AE7" w14:textId="77777777" w:rsidR="00E436FD" w:rsidRPr="00023819" w:rsidRDefault="00E436FD" w:rsidP="00486B46">
            <w:pPr>
              <w:jc w:val="center"/>
              <w:rPr>
                <w:b/>
                <w:sz w:val="22"/>
                <w:szCs w:val="22"/>
              </w:rPr>
            </w:pPr>
            <w:r w:rsidRPr="00023819">
              <w:rPr>
                <w:b/>
                <w:color w:val="000000"/>
                <w:sz w:val="22"/>
                <w:szCs w:val="22"/>
                <w:lang w:val="pt-PT"/>
              </w:rPr>
              <w:t>5.738,40</w:t>
            </w:r>
          </w:p>
        </w:tc>
      </w:tr>
      <w:tr w:rsidR="00E436FD" w:rsidRPr="00E8449D" w14:paraId="41DDA18C"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532114" w14:textId="77777777" w:rsidR="00E436FD" w:rsidRPr="006710B8" w:rsidRDefault="00E436FD" w:rsidP="00486B46">
            <w:pPr>
              <w:jc w:val="center"/>
              <w:rPr>
                <w:b/>
                <w:sz w:val="22"/>
                <w:szCs w:val="22"/>
              </w:rPr>
            </w:pPr>
            <w:r w:rsidRPr="006710B8">
              <w:rPr>
                <w:b/>
                <w:color w:val="000000"/>
                <w:sz w:val="22"/>
                <w:szCs w:val="22"/>
              </w:rPr>
              <w:t>23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28AA6C"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Cesto expositor</w:t>
            </w:r>
            <w:r w:rsidRPr="003734F0">
              <w:rPr>
                <w:color w:val="000000"/>
                <w:sz w:val="22"/>
                <w:szCs w:val="22"/>
              </w:rPr>
              <w:t xml:space="preserve"> – cestos empilháveis (até 08 peças), totalmente vazado, com capacidade para 30 litros. Dimensões aproximadas: 26 cm de altura x 34,5 cm de largura x 44 cm de comprimento.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1EC6E1" w14:textId="77777777" w:rsidR="00E436FD" w:rsidRPr="003734F0" w:rsidRDefault="00E436FD" w:rsidP="00486B46">
            <w:pPr>
              <w:ind w:right="-108" w:hanging="108"/>
              <w:jc w:val="center"/>
              <w:rPr>
                <w:color w:val="000000"/>
                <w:sz w:val="22"/>
                <w:szCs w:val="22"/>
              </w:rPr>
            </w:pPr>
            <w:r w:rsidRPr="003734F0">
              <w:rPr>
                <w:color w:val="000000"/>
                <w:sz w:val="22"/>
                <w:szCs w:val="22"/>
              </w:rPr>
              <w:t>Kit com 10 (dez) peças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BC070D1" w14:textId="77777777" w:rsidR="00E436FD" w:rsidRPr="003734F0" w:rsidRDefault="00E436FD" w:rsidP="00486B46">
            <w:pPr>
              <w:jc w:val="center"/>
              <w:rPr>
                <w:bCs/>
                <w:sz w:val="22"/>
                <w:szCs w:val="22"/>
              </w:rPr>
            </w:pPr>
            <w:r w:rsidRPr="003734F0">
              <w:rPr>
                <w:color w:val="000000"/>
                <w:sz w:val="22"/>
                <w:szCs w:val="22"/>
              </w:rPr>
              <w:t>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B4DBEA" w14:textId="77777777" w:rsidR="00E436FD" w:rsidRPr="00023819" w:rsidRDefault="00E436FD" w:rsidP="00486B46">
            <w:pPr>
              <w:jc w:val="center"/>
              <w:rPr>
                <w:b/>
                <w:sz w:val="22"/>
                <w:szCs w:val="22"/>
              </w:rPr>
            </w:pPr>
            <w:r w:rsidRPr="00023819">
              <w:rPr>
                <w:b/>
                <w:color w:val="000000"/>
                <w:sz w:val="22"/>
                <w:szCs w:val="22"/>
                <w:lang w:val="pt-PT"/>
              </w:rPr>
              <w:t>114,00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657F9E" w14:textId="77777777" w:rsidR="00E436FD" w:rsidRPr="00023819" w:rsidRDefault="00E436FD" w:rsidP="00486B46">
            <w:pPr>
              <w:jc w:val="center"/>
              <w:rPr>
                <w:b/>
                <w:sz w:val="22"/>
                <w:szCs w:val="22"/>
              </w:rPr>
            </w:pPr>
            <w:r w:rsidRPr="00023819">
              <w:rPr>
                <w:b/>
                <w:color w:val="000000"/>
                <w:sz w:val="22"/>
                <w:szCs w:val="22"/>
                <w:lang w:val="pt-PT"/>
              </w:rPr>
              <w:t>2.508,00</w:t>
            </w:r>
          </w:p>
        </w:tc>
      </w:tr>
      <w:tr w:rsidR="00E436FD" w:rsidRPr="00E8449D" w14:paraId="01412DCC"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8B46D5" w14:textId="77777777" w:rsidR="00E436FD" w:rsidRPr="006710B8" w:rsidRDefault="00E436FD" w:rsidP="00486B46">
            <w:pPr>
              <w:jc w:val="center"/>
              <w:rPr>
                <w:b/>
                <w:sz w:val="22"/>
                <w:szCs w:val="22"/>
              </w:rPr>
            </w:pPr>
            <w:r w:rsidRPr="006710B8">
              <w:rPr>
                <w:b/>
                <w:color w:val="000000"/>
                <w:sz w:val="22"/>
                <w:szCs w:val="22"/>
              </w:rPr>
              <w:t>24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294473"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Colher de mesa</w:t>
            </w:r>
            <w:r w:rsidRPr="003734F0">
              <w:rPr>
                <w:color w:val="000000"/>
                <w:sz w:val="22"/>
                <w:szCs w:val="22"/>
              </w:rPr>
              <w:t xml:space="preserve"> - tipo sobremesa, Em aço inox tradicional, de superfície lisa, resistente à corrosão e acidez. Dimensões aproximadas:20 x 4 x 1,7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33DF58" w14:textId="77777777" w:rsidR="00E436FD" w:rsidRPr="003734F0" w:rsidRDefault="00E436FD" w:rsidP="00486B46">
            <w:pPr>
              <w:ind w:right="-108" w:hanging="108"/>
              <w:jc w:val="center"/>
              <w:rPr>
                <w:color w:val="000000"/>
                <w:sz w:val="22"/>
                <w:szCs w:val="22"/>
              </w:rPr>
            </w:pPr>
            <w:r w:rsidRPr="003734F0">
              <w:rPr>
                <w:color w:val="000000"/>
                <w:sz w:val="22"/>
                <w:szCs w:val="22"/>
              </w:rPr>
              <w:t>Kit com 12 (doze) colheres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30C1EA4" w14:textId="77777777" w:rsidR="00E436FD" w:rsidRPr="003734F0" w:rsidRDefault="00E436FD" w:rsidP="00486B46">
            <w:pPr>
              <w:jc w:val="center"/>
              <w:rPr>
                <w:bCs/>
                <w:sz w:val="22"/>
                <w:szCs w:val="22"/>
              </w:rPr>
            </w:pPr>
            <w:r w:rsidRPr="003734F0">
              <w:rPr>
                <w:color w:val="000000"/>
                <w:sz w:val="22"/>
                <w:szCs w:val="22"/>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00542A" w14:textId="77777777" w:rsidR="00E436FD" w:rsidRPr="00023819" w:rsidRDefault="00E436FD" w:rsidP="00486B46">
            <w:pPr>
              <w:jc w:val="center"/>
              <w:rPr>
                <w:b/>
                <w:sz w:val="22"/>
                <w:szCs w:val="22"/>
              </w:rPr>
            </w:pPr>
            <w:r w:rsidRPr="00023819">
              <w:rPr>
                <w:b/>
                <w:color w:val="000000"/>
                <w:sz w:val="22"/>
                <w:szCs w:val="22"/>
                <w:lang w:val="pt-PT"/>
              </w:rPr>
              <w:t>48,58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A9C03F" w14:textId="77777777" w:rsidR="00E436FD" w:rsidRPr="00023819" w:rsidRDefault="00E436FD" w:rsidP="00486B46">
            <w:pPr>
              <w:jc w:val="center"/>
              <w:rPr>
                <w:b/>
                <w:sz w:val="22"/>
                <w:szCs w:val="22"/>
              </w:rPr>
            </w:pPr>
            <w:r w:rsidRPr="00023819">
              <w:rPr>
                <w:b/>
                <w:color w:val="000000"/>
                <w:sz w:val="22"/>
                <w:szCs w:val="22"/>
                <w:lang w:val="pt-PT"/>
              </w:rPr>
              <w:t>14.574,00</w:t>
            </w:r>
          </w:p>
        </w:tc>
      </w:tr>
      <w:tr w:rsidR="00E436FD" w:rsidRPr="00E8449D" w14:paraId="57730C49"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8696CB" w14:textId="77777777" w:rsidR="00E436FD" w:rsidRPr="006710B8" w:rsidRDefault="00E436FD" w:rsidP="00486B46">
            <w:pPr>
              <w:jc w:val="center"/>
              <w:rPr>
                <w:b/>
                <w:sz w:val="22"/>
                <w:szCs w:val="22"/>
              </w:rPr>
            </w:pPr>
            <w:r w:rsidRPr="006710B8">
              <w:rPr>
                <w:b/>
                <w:color w:val="000000"/>
                <w:sz w:val="22"/>
                <w:szCs w:val="22"/>
              </w:rPr>
              <w:t>25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53BF9E"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Colher de servir</w:t>
            </w:r>
            <w:r w:rsidRPr="003734F0">
              <w:rPr>
                <w:color w:val="000000"/>
                <w:sz w:val="22"/>
                <w:szCs w:val="22"/>
              </w:rPr>
              <w:t>: para servir arroz, em aço inox, resistente à corrosão e acidez. Dimensões aproximadas: 32,5 x 7,5 x 2,9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EAD57C"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90CBBA8"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87EC0F" w14:textId="77777777" w:rsidR="00E436FD" w:rsidRPr="00023819" w:rsidRDefault="00E436FD" w:rsidP="00486B46">
            <w:pPr>
              <w:jc w:val="center"/>
              <w:rPr>
                <w:b/>
                <w:sz w:val="22"/>
                <w:szCs w:val="22"/>
              </w:rPr>
            </w:pPr>
            <w:r w:rsidRPr="00023819">
              <w:rPr>
                <w:b/>
                <w:color w:val="000000"/>
                <w:sz w:val="22"/>
                <w:szCs w:val="22"/>
                <w:lang w:val="pt-PT"/>
              </w:rPr>
              <w:t>10,89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77AEA0" w14:textId="77777777" w:rsidR="00E436FD" w:rsidRPr="00023819" w:rsidRDefault="00E436FD" w:rsidP="00486B46">
            <w:pPr>
              <w:jc w:val="center"/>
              <w:rPr>
                <w:b/>
                <w:sz w:val="22"/>
                <w:szCs w:val="22"/>
              </w:rPr>
            </w:pPr>
            <w:r w:rsidRPr="00023819">
              <w:rPr>
                <w:b/>
                <w:color w:val="000000"/>
                <w:sz w:val="22"/>
                <w:szCs w:val="22"/>
                <w:lang w:val="pt-PT"/>
              </w:rPr>
              <w:t>435,60</w:t>
            </w:r>
          </w:p>
        </w:tc>
      </w:tr>
      <w:tr w:rsidR="00E436FD" w:rsidRPr="00E8449D" w14:paraId="27DC0828"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AB3664" w14:textId="77777777" w:rsidR="00E436FD" w:rsidRPr="006710B8" w:rsidRDefault="00E436FD" w:rsidP="00486B46">
            <w:pPr>
              <w:jc w:val="center"/>
              <w:rPr>
                <w:b/>
                <w:sz w:val="22"/>
                <w:szCs w:val="22"/>
              </w:rPr>
            </w:pPr>
            <w:r w:rsidRPr="006710B8">
              <w:rPr>
                <w:b/>
                <w:color w:val="000000"/>
                <w:sz w:val="22"/>
                <w:szCs w:val="22"/>
              </w:rPr>
              <w:t>26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A528D6C" w14:textId="77777777" w:rsidR="00E436FD" w:rsidRPr="003734F0" w:rsidRDefault="00E436FD" w:rsidP="00486B46">
            <w:pPr>
              <w:tabs>
                <w:tab w:val="left" w:pos="0"/>
              </w:tabs>
              <w:spacing w:before="40" w:after="40"/>
              <w:jc w:val="both"/>
              <w:rPr>
                <w:color w:val="000000"/>
                <w:sz w:val="22"/>
                <w:szCs w:val="22"/>
              </w:rPr>
            </w:pPr>
            <w:r w:rsidRPr="003734F0">
              <w:rPr>
                <w:b/>
                <w:bCs/>
                <w:sz w:val="22"/>
                <w:szCs w:val="22"/>
              </w:rPr>
              <w:t>Colher de sopa</w:t>
            </w:r>
            <w:r w:rsidRPr="003734F0">
              <w:rPr>
                <w:sz w:val="22"/>
                <w:szCs w:val="22"/>
              </w:rPr>
              <w:t>, cabo e material da lâmina em aço inox, comprimento de 20 cm aproximadamente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081BB6" w14:textId="77777777" w:rsidR="00E436FD" w:rsidRPr="003734F0" w:rsidRDefault="00E436FD" w:rsidP="00486B46">
            <w:pPr>
              <w:ind w:right="-108" w:hanging="108"/>
              <w:jc w:val="center"/>
              <w:rPr>
                <w:color w:val="000000"/>
                <w:sz w:val="22"/>
                <w:szCs w:val="22"/>
              </w:rPr>
            </w:pPr>
            <w:r w:rsidRPr="003734F0">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E1BE6C9" w14:textId="77777777" w:rsidR="00E436FD" w:rsidRPr="003734F0" w:rsidRDefault="00E436FD" w:rsidP="00486B46">
            <w:pPr>
              <w:jc w:val="center"/>
              <w:rPr>
                <w:bCs/>
                <w:sz w:val="22"/>
                <w:szCs w:val="22"/>
              </w:rPr>
            </w:pPr>
            <w:r w:rsidRPr="003734F0">
              <w:rPr>
                <w:sz w:val="22"/>
                <w:szCs w:val="22"/>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71ACC7" w14:textId="77777777" w:rsidR="00E436FD" w:rsidRPr="00023819" w:rsidRDefault="00E436FD" w:rsidP="00486B46">
            <w:pPr>
              <w:jc w:val="center"/>
              <w:rPr>
                <w:b/>
                <w:sz w:val="22"/>
                <w:szCs w:val="22"/>
              </w:rPr>
            </w:pPr>
            <w:r w:rsidRPr="00023819">
              <w:rPr>
                <w:b/>
                <w:color w:val="000000"/>
                <w:sz w:val="22"/>
                <w:szCs w:val="22"/>
                <w:lang w:val="pt-PT"/>
              </w:rPr>
              <w:t>4,33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FDF63C" w14:textId="77777777" w:rsidR="00E436FD" w:rsidRPr="00023819" w:rsidRDefault="00E436FD" w:rsidP="00486B46">
            <w:pPr>
              <w:jc w:val="center"/>
              <w:rPr>
                <w:b/>
                <w:sz w:val="22"/>
                <w:szCs w:val="22"/>
              </w:rPr>
            </w:pPr>
            <w:r w:rsidRPr="00023819">
              <w:rPr>
                <w:b/>
                <w:color w:val="000000"/>
                <w:sz w:val="22"/>
                <w:szCs w:val="22"/>
                <w:lang w:val="pt-PT"/>
              </w:rPr>
              <w:t>1.299,00</w:t>
            </w:r>
          </w:p>
        </w:tc>
      </w:tr>
      <w:tr w:rsidR="00E436FD" w:rsidRPr="00E8449D" w14:paraId="092F2CA9"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31AE63" w14:textId="77777777" w:rsidR="00E436FD" w:rsidRPr="006710B8" w:rsidRDefault="00E436FD" w:rsidP="00486B46">
            <w:pPr>
              <w:jc w:val="center"/>
              <w:rPr>
                <w:b/>
                <w:sz w:val="22"/>
                <w:szCs w:val="22"/>
              </w:rPr>
            </w:pPr>
            <w:r w:rsidRPr="006710B8">
              <w:rPr>
                <w:b/>
                <w:color w:val="000000"/>
                <w:sz w:val="22"/>
                <w:szCs w:val="22"/>
              </w:rPr>
              <w:t>27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FBED38"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Colher de chá</w:t>
            </w:r>
            <w:r w:rsidRPr="003734F0">
              <w:rPr>
                <w:color w:val="000000"/>
                <w:sz w:val="22"/>
                <w:szCs w:val="22"/>
              </w:rPr>
              <w:t xml:space="preserve"> em aço inox e medida aproximada de 12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C874B5" w14:textId="77777777" w:rsidR="00E436FD" w:rsidRPr="003734F0" w:rsidRDefault="00E436FD" w:rsidP="00486B46">
            <w:pPr>
              <w:ind w:right="-108" w:hanging="108"/>
              <w:jc w:val="center"/>
              <w:rPr>
                <w:color w:val="000000"/>
                <w:sz w:val="22"/>
                <w:szCs w:val="22"/>
              </w:rPr>
            </w:pPr>
            <w:r w:rsidRPr="003734F0">
              <w:rPr>
                <w:color w:val="000000"/>
                <w:sz w:val="22"/>
                <w:szCs w:val="22"/>
              </w:rPr>
              <w:t>Kit com 12 (doze) colheres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B3204DE" w14:textId="77777777" w:rsidR="00E436FD" w:rsidRPr="003734F0" w:rsidRDefault="00E436FD" w:rsidP="00486B46">
            <w:pPr>
              <w:jc w:val="center"/>
              <w:rPr>
                <w:bCs/>
                <w:sz w:val="22"/>
                <w:szCs w:val="22"/>
              </w:rPr>
            </w:pPr>
            <w:r w:rsidRPr="003734F0">
              <w:rPr>
                <w:color w:val="000000"/>
                <w:sz w:val="22"/>
                <w:szCs w:val="22"/>
              </w:rPr>
              <w:t>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F18C92" w14:textId="77777777" w:rsidR="00E436FD" w:rsidRPr="00023819" w:rsidRDefault="00E436FD" w:rsidP="00486B46">
            <w:pPr>
              <w:jc w:val="center"/>
              <w:rPr>
                <w:b/>
                <w:sz w:val="22"/>
                <w:szCs w:val="22"/>
              </w:rPr>
            </w:pPr>
            <w:r w:rsidRPr="00023819">
              <w:rPr>
                <w:b/>
                <w:color w:val="000000"/>
                <w:sz w:val="22"/>
                <w:szCs w:val="22"/>
                <w:lang w:val="pt-PT"/>
              </w:rPr>
              <w:t>19,25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AA814C" w14:textId="77777777" w:rsidR="00E436FD" w:rsidRPr="00023819" w:rsidRDefault="00E436FD" w:rsidP="00486B46">
            <w:pPr>
              <w:jc w:val="center"/>
              <w:rPr>
                <w:b/>
                <w:sz w:val="22"/>
                <w:szCs w:val="22"/>
              </w:rPr>
            </w:pPr>
            <w:r w:rsidRPr="00023819">
              <w:rPr>
                <w:b/>
                <w:color w:val="000000"/>
                <w:sz w:val="22"/>
                <w:szCs w:val="22"/>
                <w:lang w:val="pt-PT"/>
              </w:rPr>
              <w:t>346,50</w:t>
            </w:r>
          </w:p>
        </w:tc>
      </w:tr>
      <w:tr w:rsidR="00E436FD" w:rsidRPr="00E8449D" w14:paraId="0BA44A5C"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D10005" w14:textId="77777777" w:rsidR="00E436FD" w:rsidRPr="006710B8" w:rsidRDefault="00E436FD" w:rsidP="00486B46">
            <w:pPr>
              <w:jc w:val="center"/>
              <w:rPr>
                <w:b/>
                <w:sz w:val="22"/>
                <w:szCs w:val="22"/>
              </w:rPr>
            </w:pPr>
            <w:r w:rsidRPr="006710B8">
              <w:rPr>
                <w:b/>
                <w:color w:val="000000"/>
                <w:sz w:val="22"/>
                <w:szCs w:val="22"/>
              </w:rPr>
              <w:t>28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ABB98"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Concha para feijão</w:t>
            </w:r>
            <w:r w:rsidRPr="003734F0">
              <w:rPr>
                <w:color w:val="000000"/>
                <w:sz w:val="22"/>
                <w:szCs w:val="22"/>
              </w:rPr>
              <w:t xml:space="preserve"> - Em aço inox, resistente à corrosão e acidez, com cabo de polipropileno. Medida aproximada: 23,5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FBB91F"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DF99A54"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A2479B" w14:textId="77777777" w:rsidR="00E436FD" w:rsidRPr="00023819" w:rsidRDefault="00E436FD" w:rsidP="00486B46">
            <w:pPr>
              <w:jc w:val="center"/>
              <w:rPr>
                <w:b/>
                <w:sz w:val="22"/>
                <w:szCs w:val="22"/>
              </w:rPr>
            </w:pPr>
            <w:r w:rsidRPr="00023819">
              <w:rPr>
                <w:b/>
                <w:color w:val="000000"/>
                <w:sz w:val="22"/>
                <w:szCs w:val="22"/>
                <w:lang w:val="pt-PT"/>
              </w:rPr>
              <w:t>10,35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A1DCE5" w14:textId="77777777" w:rsidR="00E436FD" w:rsidRPr="00023819" w:rsidRDefault="00E436FD" w:rsidP="00486B46">
            <w:pPr>
              <w:jc w:val="center"/>
              <w:rPr>
                <w:b/>
                <w:sz w:val="22"/>
                <w:szCs w:val="22"/>
              </w:rPr>
            </w:pPr>
            <w:r w:rsidRPr="00023819">
              <w:rPr>
                <w:b/>
                <w:color w:val="000000"/>
                <w:sz w:val="22"/>
                <w:szCs w:val="22"/>
                <w:lang w:val="pt-PT"/>
              </w:rPr>
              <w:t>414,00</w:t>
            </w:r>
          </w:p>
        </w:tc>
      </w:tr>
      <w:tr w:rsidR="00E436FD" w:rsidRPr="00E8449D" w14:paraId="16733D64"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C566FE" w14:textId="77777777" w:rsidR="00E436FD" w:rsidRPr="006710B8" w:rsidRDefault="00E436FD" w:rsidP="00486B46">
            <w:pPr>
              <w:jc w:val="center"/>
              <w:rPr>
                <w:b/>
                <w:sz w:val="22"/>
                <w:szCs w:val="22"/>
              </w:rPr>
            </w:pPr>
            <w:r w:rsidRPr="006710B8">
              <w:rPr>
                <w:b/>
                <w:color w:val="000000"/>
                <w:sz w:val="22"/>
                <w:szCs w:val="22"/>
              </w:rPr>
              <w:t>29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80CE143"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Copo de vidro</w:t>
            </w:r>
            <w:r w:rsidRPr="003734F0">
              <w:rPr>
                <w:color w:val="000000"/>
                <w:sz w:val="22"/>
                <w:szCs w:val="22"/>
              </w:rPr>
              <w:t xml:space="preserve"> - De vidro temperado, resistente, capacidade </w:t>
            </w:r>
            <w:r w:rsidRPr="003734F0">
              <w:rPr>
                <w:color w:val="000000"/>
                <w:sz w:val="22"/>
                <w:szCs w:val="22"/>
              </w:rPr>
              <w:lastRenderedPageBreak/>
              <w:t>aproximada para 300 ml (alunos do ensino fundamental, médio e EJA), cor transparente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2A89A6" w14:textId="77777777" w:rsidR="00E436FD" w:rsidRPr="003734F0" w:rsidRDefault="00E436FD" w:rsidP="00486B46">
            <w:pPr>
              <w:ind w:right="-108" w:hanging="108"/>
              <w:jc w:val="center"/>
              <w:rPr>
                <w:color w:val="000000"/>
                <w:sz w:val="22"/>
                <w:szCs w:val="22"/>
              </w:rPr>
            </w:pPr>
            <w:r w:rsidRPr="003734F0">
              <w:rPr>
                <w:color w:val="000000"/>
                <w:sz w:val="22"/>
                <w:szCs w:val="22"/>
              </w:rPr>
              <w:lastRenderedPageBreak/>
              <w:t>Jogo com 6 (seis) copos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7EF9BFF" w14:textId="77777777" w:rsidR="00E436FD" w:rsidRPr="003734F0" w:rsidRDefault="00E436FD" w:rsidP="00486B46">
            <w:pPr>
              <w:jc w:val="center"/>
              <w:rPr>
                <w:bCs/>
                <w:sz w:val="22"/>
                <w:szCs w:val="22"/>
              </w:rPr>
            </w:pPr>
            <w:r w:rsidRPr="003734F0">
              <w:rPr>
                <w:color w:val="000000"/>
                <w:sz w:val="22"/>
                <w:szCs w:val="22"/>
              </w:rPr>
              <w:t>360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402E53" w14:textId="77777777" w:rsidR="00E436FD" w:rsidRPr="00023819" w:rsidRDefault="00E436FD" w:rsidP="00486B46">
            <w:pPr>
              <w:jc w:val="center"/>
              <w:rPr>
                <w:b/>
                <w:sz w:val="22"/>
                <w:szCs w:val="22"/>
              </w:rPr>
            </w:pPr>
            <w:r w:rsidRPr="00023819">
              <w:rPr>
                <w:b/>
                <w:color w:val="000000"/>
                <w:sz w:val="22"/>
                <w:szCs w:val="22"/>
                <w:lang w:val="pt-PT"/>
              </w:rPr>
              <w:t>24,14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3DF1D4" w14:textId="77777777" w:rsidR="00E436FD" w:rsidRPr="00023819" w:rsidRDefault="00E436FD" w:rsidP="00486B46">
            <w:pPr>
              <w:jc w:val="center"/>
              <w:rPr>
                <w:b/>
                <w:sz w:val="22"/>
                <w:szCs w:val="22"/>
              </w:rPr>
            </w:pPr>
            <w:r w:rsidRPr="00023819">
              <w:rPr>
                <w:b/>
                <w:color w:val="000000"/>
                <w:sz w:val="22"/>
                <w:szCs w:val="22"/>
                <w:lang w:val="pt-PT"/>
              </w:rPr>
              <w:t>8.690,40</w:t>
            </w:r>
          </w:p>
        </w:tc>
      </w:tr>
      <w:tr w:rsidR="00E436FD" w:rsidRPr="00E8449D" w14:paraId="58BF6B60"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06E3F7" w14:textId="77777777" w:rsidR="00E436FD" w:rsidRPr="006710B8" w:rsidRDefault="00E436FD" w:rsidP="00486B46">
            <w:pPr>
              <w:jc w:val="center"/>
              <w:rPr>
                <w:b/>
                <w:sz w:val="22"/>
                <w:szCs w:val="22"/>
              </w:rPr>
            </w:pPr>
            <w:r w:rsidRPr="006710B8">
              <w:rPr>
                <w:b/>
                <w:color w:val="000000"/>
                <w:sz w:val="22"/>
                <w:szCs w:val="22"/>
              </w:rPr>
              <w:lastRenderedPageBreak/>
              <w:t>30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964753D"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Descascador manual de laranja/limão</w:t>
            </w:r>
            <w:r w:rsidRPr="003734F0">
              <w:rPr>
                <w:color w:val="000000"/>
                <w:sz w:val="22"/>
                <w:szCs w:val="22"/>
              </w:rPr>
              <w:t xml:space="preserve"> – Altura aproximada 15cm, Comprimento aproximado de 24cm e largura aproximada de 5cm, cabo plástico e Lâmina de Aço Inoxidável, Eixo de Aço de Carbono Niquelado e Corpo de Alumínio Fundido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F27E54"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AE515D6"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838ADB" w14:textId="77777777" w:rsidR="00E436FD" w:rsidRPr="00023819" w:rsidRDefault="00E436FD" w:rsidP="00486B46">
            <w:pPr>
              <w:jc w:val="center"/>
              <w:rPr>
                <w:b/>
                <w:sz w:val="22"/>
                <w:szCs w:val="22"/>
              </w:rPr>
            </w:pPr>
            <w:r w:rsidRPr="00023819">
              <w:rPr>
                <w:b/>
                <w:color w:val="000000"/>
                <w:sz w:val="22"/>
                <w:szCs w:val="22"/>
                <w:lang w:val="pt-PT"/>
              </w:rPr>
              <w:t>133,51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72E4C7" w14:textId="77777777" w:rsidR="00E436FD" w:rsidRPr="00023819" w:rsidRDefault="00E436FD" w:rsidP="00486B46">
            <w:pPr>
              <w:jc w:val="center"/>
              <w:rPr>
                <w:b/>
                <w:sz w:val="22"/>
                <w:szCs w:val="22"/>
              </w:rPr>
            </w:pPr>
            <w:r w:rsidRPr="00023819">
              <w:rPr>
                <w:b/>
                <w:color w:val="000000"/>
                <w:sz w:val="22"/>
                <w:szCs w:val="22"/>
                <w:lang w:val="pt-PT"/>
              </w:rPr>
              <w:t>5.340,40</w:t>
            </w:r>
          </w:p>
        </w:tc>
      </w:tr>
      <w:tr w:rsidR="00E436FD" w:rsidRPr="00E8449D" w14:paraId="053A1280"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872DD9" w14:textId="77777777" w:rsidR="00E436FD" w:rsidRPr="006710B8" w:rsidRDefault="00E436FD" w:rsidP="00486B46">
            <w:pPr>
              <w:jc w:val="center"/>
              <w:rPr>
                <w:b/>
                <w:sz w:val="22"/>
                <w:szCs w:val="22"/>
              </w:rPr>
            </w:pPr>
            <w:r w:rsidRPr="006710B8">
              <w:rPr>
                <w:b/>
                <w:color w:val="000000"/>
                <w:sz w:val="22"/>
                <w:szCs w:val="22"/>
              </w:rPr>
              <w:t>31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6F6ADDB" w14:textId="77777777" w:rsidR="00E436FD" w:rsidRPr="003734F0" w:rsidRDefault="00E436FD" w:rsidP="00486B46">
            <w:pPr>
              <w:tabs>
                <w:tab w:val="left" w:pos="0"/>
              </w:tabs>
              <w:spacing w:before="40" w:after="40"/>
              <w:jc w:val="both"/>
              <w:rPr>
                <w:color w:val="000000"/>
                <w:sz w:val="22"/>
                <w:szCs w:val="22"/>
              </w:rPr>
            </w:pPr>
            <w:r w:rsidRPr="003734F0">
              <w:rPr>
                <w:b/>
                <w:bCs/>
                <w:sz w:val="22"/>
                <w:szCs w:val="22"/>
              </w:rPr>
              <w:t>Escorredor de massas inox:</w:t>
            </w:r>
            <w:r w:rsidRPr="003734F0">
              <w:rPr>
                <w:sz w:val="22"/>
                <w:szCs w:val="22"/>
              </w:rPr>
              <w:t xml:space="preserve"> com furos, com alças dimensão aproximada 40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788419" w14:textId="77777777" w:rsidR="00E436FD" w:rsidRPr="003734F0" w:rsidRDefault="00E436FD" w:rsidP="00486B46">
            <w:pPr>
              <w:ind w:right="-108" w:hanging="108"/>
              <w:jc w:val="center"/>
              <w:rPr>
                <w:color w:val="000000"/>
                <w:sz w:val="22"/>
                <w:szCs w:val="22"/>
              </w:rPr>
            </w:pPr>
            <w:r w:rsidRPr="003734F0">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A708F3F" w14:textId="77777777" w:rsidR="00E436FD" w:rsidRPr="003734F0" w:rsidRDefault="00E436FD" w:rsidP="00486B46">
            <w:pPr>
              <w:jc w:val="center"/>
              <w:rPr>
                <w:bCs/>
                <w:sz w:val="22"/>
                <w:szCs w:val="22"/>
              </w:rPr>
            </w:pPr>
            <w:r w:rsidRPr="003734F0">
              <w:rPr>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342767" w14:textId="77777777" w:rsidR="00E436FD" w:rsidRPr="00023819" w:rsidRDefault="00E436FD" w:rsidP="00486B46">
            <w:pPr>
              <w:jc w:val="center"/>
              <w:rPr>
                <w:b/>
                <w:sz w:val="22"/>
                <w:szCs w:val="22"/>
              </w:rPr>
            </w:pPr>
            <w:r w:rsidRPr="00023819">
              <w:rPr>
                <w:b/>
                <w:color w:val="000000"/>
                <w:sz w:val="22"/>
                <w:szCs w:val="22"/>
                <w:lang w:val="pt-PT"/>
              </w:rPr>
              <w:t>54,33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D840C7" w14:textId="77777777" w:rsidR="00E436FD" w:rsidRPr="00023819" w:rsidRDefault="00E436FD" w:rsidP="00486B46">
            <w:pPr>
              <w:jc w:val="center"/>
              <w:rPr>
                <w:b/>
                <w:sz w:val="22"/>
                <w:szCs w:val="22"/>
              </w:rPr>
            </w:pPr>
            <w:r w:rsidRPr="00023819">
              <w:rPr>
                <w:b/>
                <w:color w:val="000000"/>
                <w:sz w:val="22"/>
                <w:szCs w:val="22"/>
                <w:lang w:val="pt-PT"/>
              </w:rPr>
              <w:t>2.173,20</w:t>
            </w:r>
          </w:p>
        </w:tc>
      </w:tr>
      <w:tr w:rsidR="00E436FD" w:rsidRPr="00E8449D" w14:paraId="44FDA2FA"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E463E3" w14:textId="77777777" w:rsidR="00E436FD" w:rsidRPr="006710B8" w:rsidRDefault="00E436FD" w:rsidP="00486B46">
            <w:pPr>
              <w:jc w:val="center"/>
              <w:rPr>
                <w:b/>
                <w:sz w:val="22"/>
                <w:szCs w:val="22"/>
              </w:rPr>
            </w:pPr>
            <w:r w:rsidRPr="006710B8">
              <w:rPr>
                <w:b/>
                <w:color w:val="000000"/>
                <w:sz w:val="22"/>
                <w:szCs w:val="22"/>
              </w:rPr>
              <w:t>32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D8B576"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Escorredor de arroz</w:t>
            </w:r>
            <w:r w:rsidRPr="003734F0">
              <w:rPr>
                <w:color w:val="000000"/>
                <w:sz w:val="22"/>
                <w:szCs w:val="22"/>
              </w:rPr>
              <w:t xml:space="preserve"> em aço inox, medidas aproximadas 30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B639F8"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CDAD196"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A72FF3" w14:textId="77777777" w:rsidR="00E436FD" w:rsidRPr="00023819" w:rsidRDefault="00E436FD" w:rsidP="00486B46">
            <w:pPr>
              <w:jc w:val="center"/>
              <w:rPr>
                <w:b/>
                <w:sz w:val="22"/>
                <w:szCs w:val="22"/>
              </w:rPr>
            </w:pPr>
            <w:r w:rsidRPr="00023819">
              <w:rPr>
                <w:b/>
                <w:color w:val="000000"/>
                <w:sz w:val="22"/>
                <w:szCs w:val="22"/>
                <w:lang w:val="pt-PT"/>
              </w:rPr>
              <w:t>29,97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E7498D" w14:textId="77777777" w:rsidR="00E436FD" w:rsidRPr="00023819" w:rsidRDefault="00E436FD" w:rsidP="00486B46">
            <w:pPr>
              <w:jc w:val="center"/>
              <w:rPr>
                <w:b/>
                <w:sz w:val="22"/>
                <w:szCs w:val="22"/>
              </w:rPr>
            </w:pPr>
            <w:r w:rsidRPr="00023819">
              <w:rPr>
                <w:b/>
                <w:color w:val="000000"/>
                <w:sz w:val="22"/>
                <w:szCs w:val="22"/>
                <w:lang w:val="pt-PT"/>
              </w:rPr>
              <w:t>1.198,80</w:t>
            </w:r>
          </w:p>
        </w:tc>
      </w:tr>
      <w:tr w:rsidR="00E436FD" w:rsidRPr="00E8449D" w14:paraId="72DE2509"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623B4B" w14:textId="77777777" w:rsidR="00E436FD" w:rsidRPr="006710B8" w:rsidRDefault="00E436FD" w:rsidP="00486B46">
            <w:pPr>
              <w:jc w:val="center"/>
              <w:rPr>
                <w:b/>
                <w:sz w:val="22"/>
                <w:szCs w:val="22"/>
              </w:rPr>
            </w:pPr>
            <w:r w:rsidRPr="006710B8">
              <w:rPr>
                <w:b/>
                <w:color w:val="000000"/>
                <w:sz w:val="22"/>
                <w:szCs w:val="22"/>
              </w:rPr>
              <w:t>33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898A5B"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Escumadeira</w:t>
            </w:r>
            <w:r w:rsidRPr="003734F0">
              <w:rPr>
                <w:color w:val="000000"/>
                <w:sz w:val="22"/>
                <w:szCs w:val="22"/>
              </w:rPr>
              <w:t xml:space="preserve"> - De aço inox, cabo longo, resistente à corrosão e acidez, medida aproximada 31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8DA44A"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FE4A5EB"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BDE596" w14:textId="77777777" w:rsidR="00E436FD" w:rsidRPr="00023819" w:rsidRDefault="00E436FD" w:rsidP="00486B46">
            <w:pPr>
              <w:jc w:val="center"/>
              <w:rPr>
                <w:b/>
                <w:sz w:val="22"/>
                <w:szCs w:val="22"/>
              </w:rPr>
            </w:pPr>
            <w:r w:rsidRPr="00023819">
              <w:rPr>
                <w:b/>
                <w:color w:val="000000"/>
                <w:sz w:val="22"/>
                <w:szCs w:val="22"/>
                <w:lang w:val="pt-PT"/>
              </w:rPr>
              <w:t>12,59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1D94B0" w14:textId="77777777" w:rsidR="00E436FD" w:rsidRPr="00023819" w:rsidRDefault="00E436FD" w:rsidP="00486B46">
            <w:pPr>
              <w:jc w:val="center"/>
              <w:rPr>
                <w:b/>
                <w:sz w:val="22"/>
                <w:szCs w:val="22"/>
              </w:rPr>
            </w:pPr>
            <w:r w:rsidRPr="00023819">
              <w:rPr>
                <w:b/>
                <w:color w:val="000000"/>
                <w:sz w:val="22"/>
                <w:szCs w:val="22"/>
                <w:lang w:val="pt-PT"/>
              </w:rPr>
              <w:t>503,60</w:t>
            </w:r>
          </w:p>
        </w:tc>
      </w:tr>
      <w:tr w:rsidR="00E436FD" w:rsidRPr="00E8449D" w14:paraId="71875E92"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3FC946" w14:textId="77777777" w:rsidR="00E436FD" w:rsidRPr="006710B8" w:rsidRDefault="00E436FD" w:rsidP="00486B46">
            <w:pPr>
              <w:jc w:val="center"/>
              <w:rPr>
                <w:b/>
                <w:sz w:val="22"/>
                <w:szCs w:val="22"/>
              </w:rPr>
            </w:pPr>
            <w:r w:rsidRPr="006710B8">
              <w:rPr>
                <w:b/>
                <w:color w:val="000000"/>
                <w:sz w:val="22"/>
                <w:szCs w:val="22"/>
              </w:rPr>
              <w:t>34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1957C6"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Escorredor de louças</w:t>
            </w:r>
            <w:r w:rsidRPr="003734F0">
              <w:rPr>
                <w:color w:val="000000"/>
                <w:sz w:val="22"/>
                <w:szCs w:val="22"/>
              </w:rPr>
              <w:t xml:space="preserve"> - para 20 pratos, em aço inox, resistente à corrosão e acidez, com porta talheres. Medidas aproximadas: 30 x 28 x 50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491C80"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FD71E9B"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BE24C7" w14:textId="77777777" w:rsidR="00E436FD" w:rsidRPr="00023819" w:rsidRDefault="00E436FD" w:rsidP="00486B46">
            <w:pPr>
              <w:jc w:val="center"/>
              <w:rPr>
                <w:b/>
                <w:sz w:val="22"/>
                <w:szCs w:val="22"/>
              </w:rPr>
            </w:pPr>
            <w:r w:rsidRPr="00023819">
              <w:rPr>
                <w:b/>
                <w:color w:val="000000"/>
                <w:sz w:val="22"/>
                <w:szCs w:val="22"/>
                <w:lang w:val="pt-PT"/>
              </w:rPr>
              <w:t>145,04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95EBE3" w14:textId="77777777" w:rsidR="00E436FD" w:rsidRPr="00023819" w:rsidRDefault="00E436FD" w:rsidP="00486B46">
            <w:pPr>
              <w:jc w:val="center"/>
              <w:rPr>
                <w:b/>
                <w:sz w:val="22"/>
                <w:szCs w:val="22"/>
              </w:rPr>
            </w:pPr>
            <w:r w:rsidRPr="00023819">
              <w:rPr>
                <w:b/>
                <w:color w:val="000000"/>
                <w:sz w:val="22"/>
                <w:szCs w:val="22"/>
                <w:lang w:val="pt-PT"/>
              </w:rPr>
              <w:t>5.801,60</w:t>
            </w:r>
          </w:p>
        </w:tc>
      </w:tr>
      <w:tr w:rsidR="00E436FD" w:rsidRPr="00E8449D" w14:paraId="043F0B19"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43F1A9" w14:textId="77777777" w:rsidR="00E436FD" w:rsidRPr="006710B8" w:rsidRDefault="00E436FD" w:rsidP="00486B46">
            <w:pPr>
              <w:jc w:val="center"/>
              <w:rPr>
                <w:b/>
                <w:sz w:val="22"/>
                <w:szCs w:val="22"/>
              </w:rPr>
            </w:pPr>
            <w:r w:rsidRPr="006710B8">
              <w:rPr>
                <w:b/>
                <w:color w:val="000000"/>
                <w:sz w:val="22"/>
                <w:szCs w:val="22"/>
              </w:rPr>
              <w:t>35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69ACC84"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Espremedor de batata</w:t>
            </w:r>
            <w:r w:rsidRPr="003734F0">
              <w:rPr>
                <w:color w:val="000000"/>
                <w:sz w:val="22"/>
                <w:szCs w:val="22"/>
              </w:rPr>
              <w:t xml:space="preserve"> - Em aço inox, resistente à corrosão e acidez. Medida aproximada 20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A4C1FE"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AB2DF2D"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289A23" w14:textId="77777777" w:rsidR="00E436FD" w:rsidRPr="00023819" w:rsidRDefault="00E436FD" w:rsidP="00486B46">
            <w:pPr>
              <w:jc w:val="center"/>
              <w:rPr>
                <w:b/>
                <w:sz w:val="22"/>
                <w:szCs w:val="22"/>
              </w:rPr>
            </w:pPr>
            <w:r w:rsidRPr="00023819">
              <w:rPr>
                <w:b/>
                <w:color w:val="000000"/>
                <w:sz w:val="22"/>
                <w:szCs w:val="22"/>
                <w:lang w:val="pt-PT"/>
              </w:rPr>
              <w:t>56,29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FAE13EB" w14:textId="77777777" w:rsidR="00E436FD" w:rsidRPr="00023819" w:rsidRDefault="00E436FD" w:rsidP="00486B46">
            <w:pPr>
              <w:jc w:val="center"/>
              <w:rPr>
                <w:b/>
                <w:sz w:val="22"/>
                <w:szCs w:val="22"/>
              </w:rPr>
            </w:pPr>
            <w:r w:rsidRPr="00023819">
              <w:rPr>
                <w:b/>
                <w:color w:val="000000"/>
                <w:sz w:val="22"/>
                <w:szCs w:val="22"/>
                <w:lang w:val="pt-PT"/>
              </w:rPr>
              <w:t>2.251,60</w:t>
            </w:r>
          </w:p>
        </w:tc>
      </w:tr>
      <w:tr w:rsidR="00E436FD" w:rsidRPr="00E8449D" w14:paraId="39D21BA3"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9960C7" w14:textId="77777777" w:rsidR="00E436FD" w:rsidRPr="006710B8" w:rsidRDefault="00E436FD" w:rsidP="00486B46">
            <w:pPr>
              <w:jc w:val="center"/>
              <w:rPr>
                <w:b/>
                <w:sz w:val="22"/>
                <w:szCs w:val="22"/>
              </w:rPr>
            </w:pPr>
            <w:r w:rsidRPr="006710B8">
              <w:rPr>
                <w:b/>
                <w:color w:val="000000"/>
                <w:sz w:val="22"/>
                <w:szCs w:val="22"/>
              </w:rPr>
              <w:t>36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226996"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Faca de mesa</w:t>
            </w:r>
            <w:r w:rsidRPr="003734F0">
              <w:rPr>
                <w:color w:val="000000"/>
                <w:sz w:val="22"/>
                <w:szCs w:val="22"/>
              </w:rPr>
              <w:t xml:space="preserve"> - Em aço inox tradicional, resistente à corrosão e acidez, com cabo de polipropileno e lâmina em aço inox. Medida aproximada: 21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39A1A4" w14:textId="77777777" w:rsidR="00E436FD" w:rsidRPr="003734F0" w:rsidRDefault="00E436FD" w:rsidP="00486B46">
            <w:pPr>
              <w:ind w:right="-108" w:hanging="108"/>
              <w:jc w:val="center"/>
              <w:rPr>
                <w:color w:val="000000"/>
                <w:sz w:val="22"/>
                <w:szCs w:val="22"/>
              </w:rPr>
            </w:pPr>
            <w:r w:rsidRPr="003734F0">
              <w:rPr>
                <w:color w:val="000000"/>
                <w:sz w:val="22"/>
                <w:szCs w:val="22"/>
              </w:rPr>
              <w:t>Kit com 12 (doze) facas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8FB0970" w14:textId="77777777" w:rsidR="00E436FD" w:rsidRPr="003734F0" w:rsidRDefault="00E436FD" w:rsidP="00486B46">
            <w:pPr>
              <w:jc w:val="center"/>
              <w:rPr>
                <w:bCs/>
                <w:sz w:val="22"/>
                <w:szCs w:val="22"/>
              </w:rPr>
            </w:pPr>
            <w:r w:rsidRPr="003734F0">
              <w:rPr>
                <w:color w:val="000000"/>
                <w:sz w:val="22"/>
                <w:szCs w:val="22"/>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A5E701" w14:textId="77777777" w:rsidR="00E436FD" w:rsidRPr="00023819" w:rsidRDefault="00E436FD" w:rsidP="00486B46">
            <w:pPr>
              <w:jc w:val="center"/>
              <w:rPr>
                <w:b/>
                <w:sz w:val="22"/>
                <w:szCs w:val="22"/>
              </w:rPr>
            </w:pPr>
            <w:r w:rsidRPr="00023819">
              <w:rPr>
                <w:b/>
                <w:color w:val="000000"/>
                <w:sz w:val="22"/>
                <w:szCs w:val="22"/>
                <w:lang w:val="pt-PT"/>
              </w:rPr>
              <w:t>46,93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9BD8A0" w14:textId="77777777" w:rsidR="00E436FD" w:rsidRPr="00023819" w:rsidRDefault="00E436FD" w:rsidP="00486B46">
            <w:pPr>
              <w:jc w:val="center"/>
              <w:rPr>
                <w:b/>
                <w:sz w:val="22"/>
                <w:szCs w:val="22"/>
              </w:rPr>
            </w:pPr>
            <w:r w:rsidRPr="00023819">
              <w:rPr>
                <w:b/>
                <w:color w:val="000000"/>
                <w:sz w:val="22"/>
                <w:szCs w:val="22"/>
                <w:lang w:val="pt-PT"/>
              </w:rPr>
              <w:t>4.693,00</w:t>
            </w:r>
          </w:p>
        </w:tc>
      </w:tr>
      <w:tr w:rsidR="00E436FD" w:rsidRPr="00E8449D" w14:paraId="69A2F244"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7B07D1" w14:textId="77777777" w:rsidR="00E436FD" w:rsidRPr="006710B8" w:rsidRDefault="00E436FD" w:rsidP="00486B46">
            <w:pPr>
              <w:jc w:val="center"/>
              <w:rPr>
                <w:b/>
                <w:sz w:val="22"/>
                <w:szCs w:val="22"/>
              </w:rPr>
            </w:pPr>
            <w:r w:rsidRPr="006710B8">
              <w:rPr>
                <w:b/>
                <w:color w:val="000000"/>
                <w:sz w:val="22"/>
                <w:szCs w:val="22"/>
              </w:rPr>
              <w:t>37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E7C155"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Faca de corte</w:t>
            </w:r>
            <w:r w:rsidRPr="003734F0">
              <w:rPr>
                <w:color w:val="000000"/>
                <w:sz w:val="22"/>
                <w:szCs w:val="22"/>
              </w:rPr>
              <w:t xml:space="preserve"> - Para cortar carne, em aço inox, cabo de polipropileno resistente à corrosão e acidez. Medida aproximada: 36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F09CA4"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0B61359" w14:textId="77777777" w:rsidR="00E436FD" w:rsidRPr="003734F0" w:rsidRDefault="00E436FD" w:rsidP="00486B46">
            <w:pPr>
              <w:jc w:val="center"/>
              <w:rPr>
                <w:bCs/>
                <w:sz w:val="22"/>
                <w:szCs w:val="22"/>
              </w:rPr>
            </w:pPr>
            <w:r w:rsidRPr="003734F0">
              <w:rPr>
                <w:color w:val="000000"/>
                <w:sz w:val="22"/>
                <w:szCs w:val="22"/>
              </w:rPr>
              <w:t>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11A05" w14:textId="77777777" w:rsidR="00E436FD" w:rsidRPr="00023819" w:rsidRDefault="00E436FD" w:rsidP="00486B46">
            <w:pPr>
              <w:jc w:val="center"/>
              <w:rPr>
                <w:b/>
                <w:sz w:val="22"/>
                <w:szCs w:val="22"/>
              </w:rPr>
            </w:pPr>
            <w:r w:rsidRPr="00023819">
              <w:rPr>
                <w:b/>
                <w:color w:val="000000"/>
                <w:sz w:val="22"/>
                <w:szCs w:val="22"/>
                <w:lang w:val="pt-PT"/>
              </w:rPr>
              <w:t>58,60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1FFFBE" w14:textId="77777777" w:rsidR="00E436FD" w:rsidRPr="00023819" w:rsidRDefault="00E436FD" w:rsidP="00486B46">
            <w:pPr>
              <w:jc w:val="center"/>
              <w:rPr>
                <w:b/>
                <w:sz w:val="22"/>
                <w:szCs w:val="22"/>
              </w:rPr>
            </w:pPr>
            <w:r w:rsidRPr="00023819">
              <w:rPr>
                <w:b/>
                <w:color w:val="000000"/>
                <w:sz w:val="22"/>
                <w:szCs w:val="22"/>
                <w:lang w:val="pt-PT"/>
              </w:rPr>
              <w:t>3.516,00</w:t>
            </w:r>
          </w:p>
        </w:tc>
      </w:tr>
      <w:tr w:rsidR="00E436FD" w:rsidRPr="00E8449D" w14:paraId="0EBD1F4E"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34F72B" w14:textId="77777777" w:rsidR="00E436FD" w:rsidRPr="006710B8" w:rsidRDefault="00E436FD" w:rsidP="00486B46">
            <w:pPr>
              <w:jc w:val="center"/>
              <w:rPr>
                <w:b/>
                <w:sz w:val="22"/>
                <w:szCs w:val="22"/>
              </w:rPr>
            </w:pPr>
            <w:r w:rsidRPr="006710B8">
              <w:rPr>
                <w:b/>
                <w:color w:val="000000"/>
                <w:sz w:val="22"/>
                <w:szCs w:val="22"/>
              </w:rPr>
              <w:t>38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FAE5A5"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Faca para pão</w:t>
            </w:r>
            <w:r w:rsidRPr="003734F0">
              <w:rPr>
                <w:color w:val="000000"/>
                <w:sz w:val="22"/>
                <w:szCs w:val="22"/>
              </w:rPr>
              <w:t xml:space="preserve"> em inox, cabo e polipropileno, medida aproximada de 30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48A730"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342916A"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D15317" w14:textId="77777777" w:rsidR="00E436FD" w:rsidRPr="00023819" w:rsidRDefault="00E436FD" w:rsidP="00486B46">
            <w:pPr>
              <w:jc w:val="center"/>
              <w:rPr>
                <w:b/>
                <w:sz w:val="22"/>
                <w:szCs w:val="22"/>
              </w:rPr>
            </w:pPr>
            <w:r w:rsidRPr="00023819">
              <w:rPr>
                <w:b/>
                <w:color w:val="000000"/>
                <w:sz w:val="22"/>
                <w:szCs w:val="22"/>
                <w:lang w:val="pt-PT"/>
              </w:rPr>
              <w:t>15,54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6D936A" w14:textId="77777777" w:rsidR="00E436FD" w:rsidRPr="00023819" w:rsidRDefault="00E436FD" w:rsidP="00486B46">
            <w:pPr>
              <w:jc w:val="center"/>
              <w:rPr>
                <w:b/>
                <w:sz w:val="22"/>
                <w:szCs w:val="22"/>
              </w:rPr>
            </w:pPr>
            <w:r w:rsidRPr="00023819">
              <w:rPr>
                <w:b/>
                <w:color w:val="000000"/>
                <w:sz w:val="22"/>
                <w:szCs w:val="22"/>
                <w:lang w:val="pt-PT"/>
              </w:rPr>
              <w:t>621,60</w:t>
            </w:r>
          </w:p>
        </w:tc>
      </w:tr>
      <w:tr w:rsidR="00E436FD" w:rsidRPr="00E8449D" w14:paraId="73D47ABF"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66A5FE" w14:textId="77777777" w:rsidR="00E436FD" w:rsidRPr="006710B8" w:rsidRDefault="00E436FD" w:rsidP="00486B46">
            <w:pPr>
              <w:jc w:val="center"/>
              <w:rPr>
                <w:b/>
                <w:sz w:val="22"/>
                <w:szCs w:val="22"/>
              </w:rPr>
            </w:pPr>
            <w:r w:rsidRPr="006710B8">
              <w:rPr>
                <w:b/>
                <w:color w:val="000000"/>
                <w:sz w:val="22"/>
                <w:szCs w:val="22"/>
              </w:rPr>
              <w:t>39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FAACA8"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Frigideira antiaderente funda</w:t>
            </w:r>
            <w:r w:rsidRPr="003734F0">
              <w:rPr>
                <w:color w:val="000000"/>
                <w:sz w:val="22"/>
                <w:szCs w:val="22"/>
              </w:rPr>
              <w:t>, de alumínio aproximadamente 22 cm de diâmetro, 2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BE8963"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BA98B6F" w14:textId="77777777" w:rsidR="00E436FD" w:rsidRPr="003734F0" w:rsidRDefault="00E436FD" w:rsidP="00486B46">
            <w:pPr>
              <w:jc w:val="center"/>
              <w:rPr>
                <w:bCs/>
                <w:sz w:val="22"/>
                <w:szCs w:val="22"/>
              </w:rPr>
            </w:pPr>
            <w:r w:rsidRPr="003734F0">
              <w:rPr>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56ED87" w14:textId="77777777" w:rsidR="00E436FD" w:rsidRPr="00023819" w:rsidRDefault="00E436FD" w:rsidP="00486B46">
            <w:pPr>
              <w:jc w:val="center"/>
              <w:rPr>
                <w:b/>
                <w:sz w:val="22"/>
                <w:szCs w:val="22"/>
              </w:rPr>
            </w:pPr>
            <w:r w:rsidRPr="00023819">
              <w:rPr>
                <w:b/>
                <w:color w:val="000000"/>
                <w:sz w:val="22"/>
                <w:szCs w:val="22"/>
                <w:lang w:val="pt-PT"/>
              </w:rPr>
              <w:t>50,16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E32378" w14:textId="77777777" w:rsidR="00E436FD" w:rsidRPr="00023819" w:rsidRDefault="00E436FD" w:rsidP="00486B46">
            <w:pPr>
              <w:jc w:val="center"/>
              <w:rPr>
                <w:b/>
                <w:sz w:val="22"/>
                <w:szCs w:val="22"/>
              </w:rPr>
            </w:pPr>
            <w:r w:rsidRPr="00023819">
              <w:rPr>
                <w:b/>
                <w:color w:val="000000"/>
                <w:sz w:val="22"/>
                <w:szCs w:val="22"/>
                <w:lang w:val="pt-PT"/>
              </w:rPr>
              <w:t>1.003,20</w:t>
            </w:r>
          </w:p>
        </w:tc>
      </w:tr>
      <w:tr w:rsidR="00E436FD" w:rsidRPr="00E8449D" w14:paraId="3DC289A9"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75EE85" w14:textId="77777777" w:rsidR="00E436FD" w:rsidRPr="006710B8" w:rsidRDefault="00E436FD" w:rsidP="00486B46">
            <w:pPr>
              <w:jc w:val="center"/>
              <w:rPr>
                <w:b/>
                <w:sz w:val="22"/>
                <w:szCs w:val="22"/>
              </w:rPr>
            </w:pPr>
            <w:r w:rsidRPr="006710B8">
              <w:rPr>
                <w:b/>
                <w:color w:val="000000"/>
                <w:sz w:val="22"/>
                <w:szCs w:val="22"/>
              </w:rPr>
              <w:t>40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C4C24D4"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Garfo de mesa</w:t>
            </w:r>
            <w:r w:rsidRPr="003734F0">
              <w:rPr>
                <w:color w:val="000000"/>
                <w:sz w:val="22"/>
                <w:szCs w:val="22"/>
              </w:rPr>
              <w:t xml:space="preserve"> - Em aço inox, resistente à corrosão e acidez. Medida aproximada: 19 cm de comprimento total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2DC1EB" w14:textId="77777777" w:rsidR="00E436FD" w:rsidRPr="003734F0" w:rsidRDefault="00E436FD" w:rsidP="00486B46">
            <w:pPr>
              <w:ind w:right="-108" w:hanging="108"/>
              <w:jc w:val="center"/>
              <w:rPr>
                <w:color w:val="000000"/>
                <w:sz w:val="22"/>
                <w:szCs w:val="22"/>
              </w:rPr>
            </w:pPr>
            <w:r w:rsidRPr="003734F0">
              <w:rPr>
                <w:color w:val="000000"/>
                <w:sz w:val="22"/>
                <w:szCs w:val="22"/>
              </w:rPr>
              <w:t>Kit com 12 (doze) garfos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675133C" w14:textId="77777777" w:rsidR="00E436FD" w:rsidRPr="003734F0" w:rsidRDefault="00E436FD" w:rsidP="00486B46">
            <w:pPr>
              <w:jc w:val="center"/>
              <w:rPr>
                <w:bCs/>
                <w:sz w:val="22"/>
                <w:szCs w:val="22"/>
              </w:rPr>
            </w:pPr>
            <w:r w:rsidRPr="003734F0">
              <w:rPr>
                <w:color w:val="000000"/>
                <w:sz w:val="22"/>
                <w:szCs w:val="22"/>
              </w:rPr>
              <w:t>180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FCDD9" w14:textId="77777777" w:rsidR="00E436FD" w:rsidRPr="00023819" w:rsidRDefault="00E436FD" w:rsidP="00486B46">
            <w:pPr>
              <w:jc w:val="center"/>
              <w:rPr>
                <w:b/>
                <w:sz w:val="22"/>
                <w:szCs w:val="22"/>
              </w:rPr>
            </w:pPr>
            <w:r w:rsidRPr="00023819">
              <w:rPr>
                <w:b/>
                <w:color w:val="000000"/>
                <w:sz w:val="22"/>
                <w:szCs w:val="22"/>
                <w:lang w:val="pt-PT"/>
              </w:rPr>
              <w:t>38,17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38CAA3" w14:textId="77777777" w:rsidR="00E436FD" w:rsidRPr="00023819" w:rsidRDefault="00E436FD" w:rsidP="00486B46">
            <w:pPr>
              <w:jc w:val="center"/>
              <w:rPr>
                <w:b/>
                <w:sz w:val="22"/>
                <w:szCs w:val="22"/>
              </w:rPr>
            </w:pPr>
            <w:r w:rsidRPr="00023819">
              <w:rPr>
                <w:b/>
                <w:color w:val="000000"/>
                <w:sz w:val="22"/>
                <w:szCs w:val="22"/>
                <w:lang w:val="pt-PT"/>
              </w:rPr>
              <w:t>6.870,60</w:t>
            </w:r>
          </w:p>
        </w:tc>
      </w:tr>
      <w:tr w:rsidR="00E436FD" w:rsidRPr="00E8449D" w14:paraId="6AB7A70D"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27E5F1" w14:textId="77777777" w:rsidR="00E436FD" w:rsidRPr="006710B8" w:rsidRDefault="00E436FD" w:rsidP="00486B46">
            <w:pPr>
              <w:jc w:val="center"/>
              <w:rPr>
                <w:b/>
                <w:sz w:val="22"/>
                <w:szCs w:val="22"/>
              </w:rPr>
            </w:pPr>
            <w:r w:rsidRPr="006710B8">
              <w:rPr>
                <w:b/>
                <w:color w:val="000000"/>
                <w:sz w:val="22"/>
                <w:szCs w:val="22"/>
              </w:rPr>
              <w:t>41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AD4EAD"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Garfo trinchante</w:t>
            </w:r>
            <w:r w:rsidRPr="003734F0">
              <w:rPr>
                <w:color w:val="000000"/>
                <w:sz w:val="22"/>
                <w:szCs w:val="22"/>
              </w:rPr>
              <w:t xml:space="preserve"> - Em aço inox, trinchante, resistente à corrosão e acidez, material do cabo polipropileno. Dimensões aproximadas: 26,1 x 2 x 1,4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B033EA"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DC47597"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E01D09" w14:textId="77777777" w:rsidR="00E436FD" w:rsidRPr="00023819" w:rsidRDefault="00E436FD" w:rsidP="00486B46">
            <w:pPr>
              <w:jc w:val="center"/>
              <w:rPr>
                <w:b/>
                <w:sz w:val="22"/>
                <w:szCs w:val="22"/>
              </w:rPr>
            </w:pPr>
            <w:r w:rsidRPr="00023819">
              <w:rPr>
                <w:b/>
                <w:color w:val="000000"/>
                <w:sz w:val="22"/>
                <w:szCs w:val="22"/>
                <w:lang w:val="pt-PT"/>
              </w:rPr>
              <w:t>12,00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C6D3C9" w14:textId="77777777" w:rsidR="00E436FD" w:rsidRPr="00023819" w:rsidRDefault="00E436FD" w:rsidP="00486B46">
            <w:pPr>
              <w:jc w:val="center"/>
              <w:rPr>
                <w:b/>
                <w:sz w:val="22"/>
                <w:szCs w:val="22"/>
              </w:rPr>
            </w:pPr>
            <w:r w:rsidRPr="00023819">
              <w:rPr>
                <w:b/>
                <w:color w:val="000000"/>
                <w:sz w:val="22"/>
                <w:szCs w:val="22"/>
                <w:lang w:val="pt-PT"/>
              </w:rPr>
              <w:t>480,00</w:t>
            </w:r>
          </w:p>
        </w:tc>
      </w:tr>
      <w:tr w:rsidR="00E436FD" w:rsidRPr="00E8449D" w14:paraId="15360713"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90802E" w14:textId="77777777" w:rsidR="00E436FD" w:rsidRPr="006710B8" w:rsidRDefault="00E436FD" w:rsidP="00486B46">
            <w:pPr>
              <w:jc w:val="center"/>
              <w:rPr>
                <w:b/>
                <w:sz w:val="22"/>
                <w:szCs w:val="22"/>
              </w:rPr>
            </w:pPr>
            <w:r w:rsidRPr="006710B8">
              <w:rPr>
                <w:b/>
                <w:color w:val="000000"/>
                <w:sz w:val="22"/>
                <w:szCs w:val="22"/>
              </w:rPr>
              <w:lastRenderedPageBreak/>
              <w:t>42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92321D"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Jarra - de vidro</w:t>
            </w:r>
            <w:r w:rsidRPr="003734F0">
              <w:rPr>
                <w:color w:val="000000"/>
                <w:sz w:val="22"/>
                <w:szCs w:val="22"/>
              </w:rPr>
              <w:t>, com alça, com tampa e capacidade para de 1,5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994E5D"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6018BC" w14:textId="77777777" w:rsidR="00E436FD" w:rsidRPr="003734F0" w:rsidRDefault="00E436FD" w:rsidP="00486B46">
            <w:pPr>
              <w:jc w:val="center"/>
              <w:rPr>
                <w:bCs/>
                <w:sz w:val="22"/>
                <w:szCs w:val="22"/>
              </w:rPr>
            </w:pPr>
            <w:r w:rsidRPr="003734F0">
              <w:rPr>
                <w:color w:val="000000"/>
                <w:sz w:val="22"/>
                <w:szCs w:val="22"/>
              </w:rPr>
              <w:t>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A19AB2" w14:textId="77777777" w:rsidR="00E436FD" w:rsidRPr="00023819" w:rsidRDefault="00E436FD" w:rsidP="00486B46">
            <w:pPr>
              <w:jc w:val="center"/>
              <w:rPr>
                <w:b/>
                <w:sz w:val="22"/>
                <w:szCs w:val="22"/>
              </w:rPr>
            </w:pPr>
            <w:r w:rsidRPr="00023819">
              <w:rPr>
                <w:b/>
                <w:color w:val="000000"/>
                <w:sz w:val="22"/>
                <w:szCs w:val="22"/>
                <w:lang w:val="pt-PT"/>
              </w:rPr>
              <w:t>25,93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B8738F" w14:textId="77777777" w:rsidR="00E436FD" w:rsidRPr="00023819" w:rsidRDefault="00E436FD" w:rsidP="00486B46">
            <w:pPr>
              <w:jc w:val="center"/>
              <w:rPr>
                <w:b/>
                <w:sz w:val="22"/>
                <w:szCs w:val="22"/>
              </w:rPr>
            </w:pPr>
            <w:r w:rsidRPr="00023819">
              <w:rPr>
                <w:b/>
                <w:color w:val="000000"/>
                <w:sz w:val="22"/>
                <w:szCs w:val="22"/>
                <w:lang w:val="pt-PT"/>
              </w:rPr>
              <w:t>1.555,80</w:t>
            </w:r>
          </w:p>
        </w:tc>
      </w:tr>
      <w:tr w:rsidR="00E436FD" w:rsidRPr="00E8449D" w14:paraId="10122355"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BA1A60" w14:textId="77777777" w:rsidR="00E436FD" w:rsidRPr="006710B8" w:rsidRDefault="00E436FD" w:rsidP="00486B46">
            <w:pPr>
              <w:jc w:val="center"/>
              <w:rPr>
                <w:b/>
                <w:sz w:val="22"/>
                <w:szCs w:val="22"/>
              </w:rPr>
            </w:pPr>
            <w:r w:rsidRPr="006710B8">
              <w:rPr>
                <w:b/>
                <w:color w:val="000000"/>
                <w:sz w:val="22"/>
                <w:szCs w:val="22"/>
              </w:rPr>
              <w:t>43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292B0BE"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Jarra plástica</w:t>
            </w:r>
            <w:r w:rsidRPr="003734F0">
              <w:rPr>
                <w:color w:val="000000"/>
                <w:sz w:val="22"/>
                <w:szCs w:val="22"/>
              </w:rPr>
              <w:t xml:space="preserve"> polipropileno atóxica, capacidade aproximada 5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9310A9"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4F3009C"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6B29A6" w14:textId="77777777" w:rsidR="00E436FD" w:rsidRPr="00023819" w:rsidRDefault="00E436FD" w:rsidP="00486B46">
            <w:pPr>
              <w:jc w:val="center"/>
              <w:rPr>
                <w:b/>
                <w:sz w:val="22"/>
                <w:szCs w:val="22"/>
              </w:rPr>
            </w:pPr>
            <w:r w:rsidRPr="00023819">
              <w:rPr>
                <w:b/>
                <w:color w:val="000000"/>
                <w:sz w:val="22"/>
                <w:szCs w:val="22"/>
                <w:lang w:val="pt-PT"/>
              </w:rPr>
              <w:t>61,39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29C25C" w14:textId="77777777" w:rsidR="00E436FD" w:rsidRPr="00023819" w:rsidRDefault="00E436FD" w:rsidP="00486B46">
            <w:pPr>
              <w:jc w:val="center"/>
              <w:rPr>
                <w:b/>
                <w:sz w:val="22"/>
                <w:szCs w:val="22"/>
              </w:rPr>
            </w:pPr>
            <w:r w:rsidRPr="00023819">
              <w:rPr>
                <w:b/>
                <w:color w:val="000000"/>
                <w:sz w:val="22"/>
                <w:szCs w:val="22"/>
                <w:lang w:val="pt-PT"/>
              </w:rPr>
              <w:t>2.455,60</w:t>
            </w:r>
          </w:p>
        </w:tc>
      </w:tr>
      <w:tr w:rsidR="00E436FD" w:rsidRPr="00E8449D" w14:paraId="5EE9F7AC"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E23A8A" w14:textId="77777777" w:rsidR="00E436FD" w:rsidRPr="006710B8" w:rsidRDefault="00E436FD" w:rsidP="00486B46">
            <w:pPr>
              <w:jc w:val="center"/>
              <w:rPr>
                <w:b/>
                <w:sz w:val="22"/>
                <w:szCs w:val="22"/>
              </w:rPr>
            </w:pPr>
            <w:r w:rsidRPr="006710B8">
              <w:rPr>
                <w:b/>
                <w:color w:val="000000"/>
                <w:sz w:val="22"/>
                <w:szCs w:val="22"/>
              </w:rPr>
              <w:t>44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EC7E9F"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Panela de pressão</w:t>
            </w:r>
            <w:r w:rsidRPr="003734F0">
              <w:rPr>
                <w:color w:val="000000"/>
                <w:sz w:val="22"/>
                <w:szCs w:val="22"/>
              </w:rPr>
              <w:t xml:space="preserve"> - De alumínio, linha industrial, com alça antitérmica, com válvula de trabalho e de sistema de segurança: de trabalho (para alívio de pressão), de segurança repetitiva (de silicone) e de travamento, com pino de alívio. Capacidade para </w:t>
            </w:r>
            <w:r w:rsidRPr="003734F0">
              <w:rPr>
                <w:b/>
                <w:bCs/>
                <w:color w:val="000000"/>
                <w:sz w:val="22"/>
                <w:szCs w:val="22"/>
              </w:rPr>
              <w:t>20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C28656"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3A84C49" w14:textId="77777777" w:rsidR="00E436FD" w:rsidRPr="003734F0" w:rsidRDefault="00E436FD" w:rsidP="00486B46">
            <w:pPr>
              <w:jc w:val="center"/>
              <w:rPr>
                <w:bCs/>
                <w:sz w:val="22"/>
                <w:szCs w:val="22"/>
              </w:rPr>
            </w:pPr>
            <w:r w:rsidRPr="003734F0">
              <w:rPr>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836B74" w14:textId="77777777" w:rsidR="00E436FD" w:rsidRPr="00023819" w:rsidRDefault="00E436FD" w:rsidP="00486B46">
            <w:pPr>
              <w:jc w:val="center"/>
              <w:rPr>
                <w:b/>
                <w:sz w:val="22"/>
                <w:szCs w:val="22"/>
              </w:rPr>
            </w:pPr>
            <w:r w:rsidRPr="00023819">
              <w:rPr>
                <w:b/>
                <w:color w:val="000000"/>
                <w:sz w:val="22"/>
                <w:szCs w:val="22"/>
                <w:lang w:val="pt-PT"/>
              </w:rPr>
              <w:t>301,16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BE204C" w14:textId="77777777" w:rsidR="00E436FD" w:rsidRPr="00023819" w:rsidRDefault="00E436FD" w:rsidP="00486B46">
            <w:pPr>
              <w:jc w:val="center"/>
              <w:rPr>
                <w:b/>
                <w:sz w:val="22"/>
                <w:szCs w:val="22"/>
              </w:rPr>
            </w:pPr>
            <w:r w:rsidRPr="00023819">
              <w:rPr>
                <w:b/>
                <w:color w:val="000000"/>
                <w:sz w:val="22"/>
                <w:szCs w:val="22"/>
                <w:lang w:val="pt-PT"/>
              </w:rPr>
              <w:t>6.023,20</w:t>
            </w:r>
          </w:p>
        </w:tc>
      </w:tr>
      <w:tr w:rsidR="00E436FD" w:rsidRPr="00E8449D" w14:paraId="0D7BDFF4"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CF6942" w14:textId="77777777" w:rsidR="00E436FD" w:rsidRPr="006710B8" w:rsidRDefault="00E436FD" w:rsidP="00486B46">
            <w:pPr>
              <w:jc w:val="center"/>
              <w:rPr>
                <w:b/>
                <w:sz w:val="22"/>
                <w:szCs w:val="22"/>
              </w:rPr>
            </w:pPr>
            <w:r w:rsidRPr="006710B8">
              <w:rPr>
                <w:b/>
                <w:color w:val="000000"/>
                <w:sz w:val="22"/>
                <w:szCs w:val="22"/>
              </w:rPr>
              <w:t>45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05F8C5"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Panela de pressão</w:t>
            </w:r>
            <w:r w:rsidRPr="003734F0">
              <w:rPr>
                <w:color w:val="000000"/>
                <w:sz w:val="22"/>
                <w:szCs w:val="22"/>
              </w:rPr>
              <w:t xml:space="preserve"> - De alumínio, linha industrial, com alça antitérmica, com válvula de trabalho e de sistema de segurança: de trabalho (para alívio de pressão), de segurança repetitiva (de silicone) e de travamento, com pino de alívio. Capacidade para </w:t>
            </w:r>
            <w:r w:rsidRPr="003734F0">
              <w:rPr>
                <w:b/>
                <w:bCs/>
                <w:color w:val="000000"/>
                <w:sz w:val="22"/>
                <w:szCs w:val="22"/>
              </w:rPr>
              <w:t>10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2577B5"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86E21EF" w14:textId="77777777" w:rsidR="00E436FD" w:rsidRPr="003734F0" w:rsidRDefault="00E436FD" w:rsidP="00486B46">
            <w:pPr>
              <w:jc w:val="center"/>
              <w:rPr>
                <w:bCs/>
                <w:sz w:val="22"/>
                <w:szCs w:val="22"/>
              </w:rPr>
            </w:pPr>
            <w:r w:rsidRPr="003734F0">
              <w:rPr>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18BD18" w14:textId="77777777" w:rsidR="00E436FD" w:rsidRPr="00023819" w:rsidRDefault="00E436FD" w:rsidP="00486B46">
            <w:pPr>
              <w:jc w:val="center"/>
              <w:rPr>
                <w:b/>
                <w:sz w:val="22"/>
                <w:szCs w:val="22"/>
              </w:rPr>
            </w:pPr>
            <w:r w:rsidRPr="00023819">
              <w:rPr>
                <w:b/>
                <w:color w:val="000000"/>
                <w:sz w:val="22"/>
                <w:szCs w:val="22"/>
                <w:lang w:val="pt-PT"/>
              </w:rPr>
              <w:t>164,61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1B1185" w14:textId="77777777" w:rsidR="00E436FD" w:rsidRPr="00023819" w:rsidRDefault="00E436FD" w:rsidP="00486B46">
            <w:pPr>
              <w:jc w:val="center"/>
              <w:rPr>
                <w:b/>
                <w:sz w:val="22"/>
                <w:szCs w:val="22"/>
              </w:rPr>
            </w:pPr>
            <w:r w:rsidRPr="00023819">
              <w:rPr>
                <w:b/>
                <w:color w:val="000000"/>
                <w:sz w:val="22"/>
                <w:szCs w:val="22"/>
                <w:lang w:val="pt-PT"/>
              </w:rPr>
              <w:t>3.292,20</w:t>
            </w:r>
          </w:p>
        </w:tc>
      </w:tr>
      <w:tr w:rsidR="00E436FD" w:rsidRPr="00E8449D" w14:paraId="376E7873"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4B55CD" w14:textId="77777777" w:rsidR="00E436FD" w:rsidRPr="006710B8" w:rsidRDefault="00E436FD" w:rsidP="00486B46">
            <w:pPr>
              <w:jc w:val="center"/>
              <w:rPr>
                <w:b/>
                <w:sz w:val="22"/>
                <w:szCs w:val="22"/>
              </w:rPr>
            </w:pPr>
            <w:r w:rsidRPr="006710B8">
              <w:rPr>
                <w:b/>
                <w:color w:val="000000"/>
                <w:sz w:val="22"/>
                <w:szCs w:val="22"/>
              </w:rPr>
              <w:t>46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278239" w14:textId="77777777" w:rsidR="00E436FD" w:rsidRPr="003734F0" w:rsidRDefault="00E436FD" w:rsidP="00486B46">
            <w:pPr>
              <w:tabs>
                <w:tab w:val="left" w:pos="0"/>
              </w:tabs>
              <w:spacing w:before="40" w:after="40"/>
              <w:jc w:val="both"/>
              <w:rPr>
                <w:color w:val="000000"/>
                <w:sz w:val="22"/>
                <w:szCs w:val="22"/>
              </w:rPr>
            </w:pPr>
            <w:r w:rsidRPr="003734F0">
              <w:rPr>
                <w:b/>
                <w:bCs/>
                <w:sz w:val="22"/>
                <w:szCs w:val="22"/>
              </w:rPr>
              <w:t>Panela de pressão</w:t>
            </w:r>
            <w:r w:rsidRPr="003734F0">
              <w:rPr>
                <w:sz w:val="22"/>
                <w:szCs w:val="22"/>
              </w:rPr>
              <w:t xml:space="preserve"> - De alumínio, linha industrial, com alça antitérmica, com válvula de trabalho e de sistema de segurança: de trabalho (para alívio de pressão), de segurança repetitiva (de silicone) e de travamento, com pino de alívio. </w:t>
            </w:r>
            <w:r w:rsidRPr="003734F0">
              <w:rPr>
                <w:b/>
                <w:bCs/>
                <w:sz w:val="22"/>
                <w:szCs w:val="22"/>
              </w:rPr>
              <w:t>Capacidade para 07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BB9C00" w14:textId="77777777" w:rsidR="00E436FD" w:rsidRPr="003734F0" w:rsidRDefault="00E436FD" w:rsidP="00486B46">
            <w:pPr>
              <w:ind w:right="-108" w:hanging="108"/>
              <w:jc w:val="center"/>
              <w:rPr>
                <w:color w:val="000000"/>
                <w:sz w:val="22"/>
                <w:szCs w:val="22"/>
              </w:rPr>
            </w:pPr>
            <w:r w:rsidRPr="003734F0">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5C76EE" w14:textId="77777777" w:rsidR="00E436FD" w:rsidRPr="003734F0" w:rsidRDefault="00E436FD" w:rsidP="00486B46">
            <w:pPr>
              <w:jc w:val="center"/>
              <w:rPr>
                <w:bCs/>
                <w:sz w:val="22"/>
                <w:szCs w:val="22"/>
              </w:rPr>
            </w:pPr>
            <w:r w:rsidRPr="003734F0">
              <w:rPr>
                <w:sz w:val="22"/>
                <w:szCs w:val="22"/>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4B5484" w14:textId="77777777" w:rsidR="00E436FD" w:rsidRPr="00023819" w:rsidRDefault="00E436FD" w:rsidP="00486B46">
            <w:pPr>
              <w:jc w:val="center"/>
              <w:rPr>
                <w:b/>
                <w:sz w:val="22"/>
                <w:szCs w:val="22"/>
              </w:rPr>
            </w:pPr>
            <w:r w:rsidRPr="00023819">
              <w:rPr>
                <w:b/>
                <w:color w:val="000000"/>
                <w:sz w:val="22"/>
                <w:szCs w:val="22"/>
                <w:lang w:val="pt-PT"/>
              </w:rPr>
              <w:t>96,97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F60D70" w14:textId="77777777" w:rsidR="00E436FD" w:rsidRPr="00023819" w:rsidRDefault="00E436FD" w:rsidP="00486B46">
            <w:pPr>
              <w:jc w:val="center"/>
              <w:rPr>
                <w:b/>
                <w:sz w:val="22"/>
                <w:szCs w:val="22"/>
              </w:rPr>
            </w:pPr>
            <w:r w:rsidRPr="00023819">
              <w:rPr>
                <w:b/>
                <w:color w:val="000000"/>
                <w:sz w:val="22"/>
                <w:szCs w:val="22"/>
                <w:lang w:val="pt-PT"/>
              </w:rPr>
              <w:t>1.939,40</w:t>
            </w:r>
          </w:p>
        </w:tc>
      </w:tr>
      <w:tr w:rsidR="00E436FD" w:rsidRPr="00E8449D" w14:paraId="045F14CD"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0FA9CC" w14:textId="77777777" w:rsidR="00E436FD" w:rsidRPr="006710B8" w:rsidRDefault="00E436FD" w:rsidP="00486B46">
            <w:pPr>
              <w:jc w:val="center"/>
              <w:rPr>
                <w:b/>
                <w:sz w:val="22"/>
                <w:szCs w:val="22"/>
              </w:rPr>
            </w:pPr>
            <w:r w:rsidRPr="006710B8">
              <w:rPr>
                <w:b/>
                <w:color w:val="000000"/>
                <w:sz w:val="22"/>
                <w:szCs w:val="22"/>
              </w:rPr>
              <w:t>47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F1BEAB" w14:textId="77777777" w:rsidR="00E436FD" w:rsidRPr="003734F0" w:rsidRDefault="00E436FD" w:rsidP="00486B46">
            <w:pPr>
              <w:tabs>
                <w:tab w:val="left" w:pos="0"/>
              </w:tabs>
              <w:spacing w:before="40" w:after="40"/>
              <w:jc w:val="both"/>
              <w:rPr>
                <w:color w:val="000000"/>
                <w:sz w:val="22"/>
                <w:szCs w:val="22"/>
              </w:rPr>
            </w:pPr>
            <w:r w:rsidRPr="003734F0">
              <w:rPr>
                <w:b/>
                <w:bCs/>
                <w:sz w:val="22"/>
                <w:szCs w:val="22"/>
              </w:rPr>
              <w:t>Peneira/coadeira</w:t>
            </w:r>
            <w:r w:rsidRPr="003734F0">
              <w:rPr>
                <w:sz w:val="22"/>
                <w:szCs w:val="22"/>
              </w:rPr>
              <w:t xml:space="preserve"> - em aço inox para cozinha, aprox. 20 cm diâmetro, 10 cm altura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2C6B81" w14:textId="77777777" w:rsidR="00E436FD" w:rsidRPr="003734F0" w:rsidRDefault="00E436FD" w:rsidP="00486B46">
            <w:pPr>
              <w:ind w:right="-108" w:hanging="108"/>
              <w:jc w:val="center"/>
              <w:rPr>
                <w:color w:val="000000"/>
                <w:sz w:val="22"/>
                <w:szCs w:val="22"/>
              </w:rPr>
            </w:pPr>
            <w:r w:rsidRPr="003734F0">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3251559" w14:textId="77777777" w:rsidR="00E436FD" w:rsidRPr="003734F0" w:rsidRDefault="00E436FD" w:rsidP="00486B46">
            <w:pPr>
              <w:jc w:val="center"/>
              <w:rPr>
                <w:bCs/>
                <w:sz w:val="22"/>
                <w:szCs w:val="22"/>
              </w:rPr>
            </w:pPr>
            <w:r w:rsidRPr="003734F0">
              <w:rPr>
                <w:sz w:val="22"/>
                <w:szCs w:val="22"/>
              </w:rPr>
              <w:t>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B0B6DF" w14:textId="77777777" w:rsidR="00E436FD" w:rsidRPr="00023819" w:rsidRDefault="00E436FD" w:rsidP="00486B46">
            <w:pPr>
              <w:jc w:val="center"/>
              <w:rPr>
                <w:b/>
                <w:sz w:val="22"/>
                <w:szCs w:val="22"/>
              </w:rPr>
            </w:pPr>
            <w:r w:rsidRPr="00023819">
              <w:rPr>
                <w:b/>
                <w:color w:val="000000"/>
                <w:sz w:val="22"/>
                <w:szCs w:val="22"/>
                <w:lang w:val="pt-PT"/>
              </w:rPr>
              <w:t>24,71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64640C" w14:textId="77777777" w:rsidR="00E436FD" w:rsidRPr="00023819" w:rsidRDefault="00E436FD" w:rsidP="00486B46">
            <w:pPr>
              <w:jc w:val="center"/>
              <w:rPr>
                <w:b/>
                <w:sz w:val="22"/>
                <w:szCs w:val="22"/>
              </w:rPr>
            </w:pPr>
            <w:r w:rsidRPr="00023819">
              <w:rPr>
                <w:b/>
                <w:color w:val="000000"/>
                <w:sz w:val="22"/>
                <w:szCs w:val="22"/>
                <w:lang w:val="pt-PT"/>
              </w:rPr>
              <w:t>1.482,60</w:t>
            </w:r>
          </w:p>
        </w:tc>
      </w:tr>
      <w:tr w:rsidR="00E436FD" w:rsidRPr="00E8449D" w14:paraId="63798C7E"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ADBA4A" w14:textId="77777777" w:rsidR="00E436FD" w:rsidRPr="006710B8" w:rsidRDefault="00E436FD" w:rsidP="00486B46">
            <w:pPr>
              <w:jc w:val="center"/>
              <w:rPr>
                <w:b/>
                <w:sz w:val="22"/>
                <w:szCs w:val="22"/>
              </w:rPr>
            </w:pPr>
            <w:r w:rsidRPr="006710B8">
              <w:rPr>
                <w:b/>
                <w:color w:val="000000"/>
                <w:sz w:val="22"/>
                <w:szCs w:val="22"/>
              </w:rPr>
              <w:t>48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D07D19"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Pegador de massa</w:t>
            </w:r>
            <w:r w:rsidRPr="003734F0">
              <w:rPr>
                <w:color w:val="000000"/>
                <w:sz w:val="22"/>
                <w:szCs w:val="22"/>
              </w:rPr>
              <w:t>- inox, resistente à corrosão e acidez, medidas aproximadas: 20,6 x 6,5 x 4,9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5C2E94"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173BF67"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2B1E1" w14:textId="77777777" w:rsidR="00E436FD" w:rsidRPr="00023819" w:rsidRDefault="00E436FD" w:rsidP="00486B46">
            <w:pPr>
              <w:jc w:val="center"/>
              <w:rPr>
                <w:b/>
                <w:sz w:val="22"/>
                <w:szCs w:val="22"/>
              </w:rPr>
            </w:pPr>
            <w:r w:rsidRPr="00023819">
              <w:rPr>
                <w:b/>
                <w:color w:val="000000"/>
                <w:sz w:val="22"/>
                <w:szCs w:val="22"/>
                <w:lang w:val="pt-PT"/>
              </w:rPr>
              <w:t>8,46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EEC7F4" w14:textId="77777777" w:rsidR="00E436FD" w:rsidRPr="00023819" w:rsidRDefault="00E436FD" w:rsidP="00486B46">
            <w:pPr>
              <w:jc w:val="center"/>
              <w:rPr>
                <w:b/>
                <w:sz w:val="22"/>
                <w:szCs w:val="22"/>
              </w:rPr>
            </w:pPr>
            <w:r w:rsidRPr="00023819">
              <w:rPr>
                <w:b/>
                <w:color w:val="000000"/>
                <w:sz w:val="22"/>
                <w:szCs w:val="22"/>
                <w:lang w:val="pt-PT"/>
              </w:rPr>
              <w:t>338,40</w:t>
            </w:r>
          </w:p>
        </w:tc>
      </w:tr>
      <w:tr w:rsidR="00E436FD" w:rsidRPr="00E8449D" w14:paraId="650C9C3F"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0FA819" w14:textId="77777777" w:rsidR="00E436FD" w:rsidRPr="006710B8" w:rsidRDefault="00E436FD" w:rsidP="00486B46">
            <w:pPr>
              <w:jc w:val="center"/>
              <w:rPr>
                <w:b/>
                <w:sz w:val="22"/>
                <w:szCs w:val="22"/>
              </w:rPr>
            </w:pPr>
            <w:r w:rsidRPr="006710B8">
              <w:rPr>
                <w:b/>
                <w:color w:val="000000"/>
                <w:sz w:val="22"/>
                <w:szCs w:val="22"/>
              </w:rPr>
              <w:t>49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8B0A2B7"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 xml:space="preserve">Potes de vidro - </w:t>
            </w:r>
            <w:r w:rsidRPr="003734F0">
              <w:rPr>
                <w:color w:val="000000"/>
                <w:sz w:val="22"/>
                <w:szCs w:val="22"/>
              </w:rPr>
              <w:t>liso, com tampa de rosca e com capacidade para 200 ml, medidas aproximadas: 8 cm (diâmetro da boca), 7 cm (da base) e 6 cm (de altura)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5F4C4E"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1FF0F8D" w14:textId="77777777" w:rsidR="00E436FD" w:rsidRPr="003734F0" w:rsidRDefault="00E436FD" w:rsidP="00486B46">
            <w:pPr>
              <w:jc w:val="center"/>
              <w:rPr>
                <w:bCs/>
                <w:sz w:val="22"/>
                <w:szCs w:val="22"/>
              </w:rPr>
            </w:pPr>
            <w:r w:rsidRPr="003734F0">
              <w:rPr>
                <w:color w:val="000000"/>
                <w:sz w:val="22"/>
                <w:szCs w:val="22"/>
              </w:rPr>
              <w:t>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44514" w14:textId="77777777" w:rsidR="00E436FD" w:rsidRPr="00023819" w:rsidRDefault="00E436FD" w:rsidP="00486B46">
            <w:pPr>
              <w:jc w:val="center"/>
              <w:rPr>
                <w:b/>
                <w:sz w:val="22"/>
                <w:szCs w:val="22"/>
              </w:rPr>
            </w:pPr>
            <w:r w:rsidRPr="00023819">
              <w:rPr>
                <w:b/>
                <w:color w:val="000000"/>
                <w:sz w:val="22"/>
                <w:szCs w:val="22"/>
                <w:lang w:val="pt-PT"/>
              </w:rPr>
              <w:t>7,02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BDAD43B" w14:textId="77777777" w:rsidR="00E436FD" w:rsidRPr="00023819" w:rsidRDefault="00E436FD" w:rsidP="00486B46">
            <w:pPr>
              <w:jc w:val="center"/>
              <w:rPr>
                <w:b/>
                <w:sz w:val="22"/>
                <w:szCs w:val="22"/>
              </w:rPr>
            </w:pPr>
            <w:r w:rsidRPr="00023819">
              <w:rPr>
                <w:b/>
                <w:color w:val="000000"/>
                <w:sz w:val="22"/>
                <w:szCs w:val="22"/>
                <w:lang w:val="pt-PT"/>
              </w:rPr>
              <w:t>631,80</w:t>
            </w:r>
          </w:p>
        </w:tc>
      </w:tr>
      <w:tr w:rsidR="00E436FD" w:rsidRPr="00E8449D" w14:paraId="7A7809D4"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D2FB4C" w14:textId="77777777" w:rsidR="00E436FD" w:rsidRPr="006710B8" w:rsidRDefault="00E436FD" w:rsidP="00486B46">
            <w:pPr>
              <w:jc w:val="center"/>
              <w:rPr>
                <w:b/>
                <w:sz w:val="22"/>
                <w:szCs w:val="22"/>
              </w:rPr>
            </w:pPr>
            <w:r w:rsidRPr="006710B8">
              <w:rPr>
                <w:b/>
                <w:color w:val="000000"/>
                <w:sz w:val="22"/>
                <w:szCs w:val="22"/>
              </w:rPr>
              <w:t>50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FF675A"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Potes plásticos atóxicos</w:t>
            </w:r>
            <w:r w:rsidRPr="003734F0">
              <w:rPr>
                <w:color w:val="000000"/>
                <w:sz w:val="22"/>
                <w:szCs w:val="22"/>
              </w:rPr>
              <w:t>, livres de BPA, com tampa, adequados para armazenamento de alimentos, capacidade aproximada</w:t>
            </w:r>
            <w:r w:rsidRPr="003734F0">
              <w:rPr>
                <w:b/>
                <w:bCs/>
                <w:color w:val="000000"/>
                <w:sz w:val="22"/>
                <w:szCs w:val="22"/>
              </w:rPr>
              <w:t xml:space="preserve"> 6 litros</w:t>
            </w:r>
            <w:r w:rsidRPr="003734F0">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2CD23F"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28A7999" w14:textId="77777777" w:rsidR="00E436FD" w:rsidRPr="003734F0" w:rsidRDefault="00E436FD" w:rsidP="00486B46">
            <w:pPr>
              <w:jc w:val="center"/>
              <w:rPr>
                <w:bCs/>
                <w:sz w:val="22"/>
                <w:szCs w:val="22"/>
              </w:rPr>
            </w:pPr>
            <w:r w:rsidRPr="003734F0">
              <w:rPr>
                <w:color w:val="000000"/>
                <w:sz w:val="22"/>
                <w:szCs w:val="22"/>
              </w:rPr>
              <w:t>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67E40F" w14:textId="77777777" w:rsidR="00E436FD" w:rsidRPr="00023819" w:rsidRDefault="00E436FD" w:rsidP="00486B46">
            <w:pPr>
              <w:jc w:val="center"/>
              <w:rPr>
                <w:b/>
                <w:sz w:val="22"/>
                <w:szCs w:val="22"/>
              </w:rPr>
            </w:pPr>
            <w:r w:rsidRPr="00023819">
              <w:rPr>
                <w:b/>
                <w:color w:val="000000"/>
                <w:sz w:val="22"/>
                <w:szCs w:val="22"/>
                <w:lang w:val="pt-PT"/>
              </w:rPr>
              <w:t>31,77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A4E87E" w14:textId="77777777" w:rsidR="00E436FD" w:rsidRPr="00023819" w:rsidRDefault="00E436FD" w:rsidP="00486B46">
            <w:pPr>
              <w:jc w:val="center"/>
              <w:rPr>
                <w:b/>
                <w:sz w:val="22"/>
                <w:szCs w:val="22"/>
              </w:rPr>
            </w:pPr>
            <w:r w:rsidRPr="00023819">
              <w:rPr>
                <w:b/>
                <w:color w:val="000000"/>
                <w:sz w:val="22"/>
                <w:szCs w:val="22"/>
                <w:lang w:val="pt-PT"/>
              </w:rPr>
              <w:t>2.223,90</w:t>
            </w:r>
          </w:p>
        </w:tc>
      </w:tr>
      <w:tr w:rsidR="00E436FD" w:rsidRPr="00E8449D" w14:paraId="00E13FD0"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1E04F9" w14:textId="77777777" w:rsidR="00E436FD" w:rsidRPr="006710B8" w:rsidRDefault="00E436FD" w:rsidP="00486B46">
            <w:pPr>
              <w:jc w:val="center"/>
              <w:rPr>
                <w:b/>
                <w:sz w:val="22"/>
                <w:szCs w:val="22"/>
              </w:rPr>
            </w:pPr>
            <w:r w:rsidRPr="006710B8">
              <w:rPr>
                <w:b/>
                <w:color w:val="000000"/>
                <w:sz w:val="22"/>
                <w:szCs w:val="22"/>
              </w:rPr>
              <w:t>51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B1A125"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Pallets</w:t>
            </w:r>
            <w:r w:rsidRPr="003734F0">
              <w:rPr>
                <w:color w:val="000000"/>
                <w:sz w:val="22"/>
                <w:szCs w:val="22"/>
              </w:rPr>
              <w:t>- Estrado modular, material: polietileno, resistente a temperatura, fácil higienização, medidas aproximadas:  comprimento: 50 cm, largura: 50 cm, altura: 5 cm, características adicionais: antiderrapante.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7FD65D"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44FAA63" w14:textId="77777777" w:rsidR="00E436FD" w:rsidRPr="003734F0" w:rsidRDefault="00E436FD" w:rsidP="00486B46">
            <w:pPr>
              <w:jc w:val="center"/>
              <w:rPr>
                <w:bCs/>
                <w:sz w:val="22"/>
                <w:szCs w:val="22"/>
              </w:rPr>
            </w:pPr>
            <w:r w:rsidRPr="003734F0">
              <w:rPr>
                <w:color w:val="000000"/>
                <w:sz w:val="22"/>
                <w:szCs w:val="22"/>
              </w:rPr>
              <w:t>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489ACA" w14:textId="77777777" w:rsidR="00E436FD" w:rsidRPr="00023819" w:rsidRDefault="00E436FD" w:rsidP="00486B46">
            <w:pPr>
              <w:jc w:val="center"/>
              <w:rPr>
                <w:b/>
                <w:sz w:val="22"/>
                <w:szCs w:val="22"/>
              </w:rPr>
            </w:pPr>
            <w:r w:rsidRPr="00023819">
              <w:rPr>
                <w:b/>
                <w:color w:val="000000"/>
                <w:sz w:val="22"/>
                <w:szCs w:val="22"/>
                <w:lang w:val="pt-PT"/>
              </w:rPr>
              <w:t>32,26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6716C5" w14:textId="77777777" w:rsidR="00E436FD" w:rsidRPr="00023819" w:rsidRDefault="00E436FD" w:rsidP="00486B46">
            <w:pPr>
              <w:jc w:val="center"/>
              <w:rPr>
                <w:b/>
                <w:sz w:val="22"/>
                <w:szCs w:val="22"/>
              </w:rPr>
            </w:pPr>
            <w:r w:rsidRPr="00023819">
              <w:rPr>
                <w:b/>
                <w:color w:val="000000"/>
                <w:sz w:val="22"/>
                <w:szCs w:val="22"/>
                <w:lang w:val="pt-PT"/>
              </w:rPr>
              <w:t>1.935,60</w:t>
            </w:r>
          </w:p>
        </w:tc>
      </w:tr>
      <w:tr w:rsidR="00E436FD" w:rsidRPr="00E8449D" w14:paraId="7930D5C4"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59C389" w14:textId="77777777" w:rsidR="00E436FD" w:rsidRPr="006710B8" w:rsidRDefault="00E436FD" w:rsidP="00486B46">
            <w:pPr>
              <w:jc w:val="center"/>
              <w:rPr>
                <w:b/>
                <w:sz w:val="22"/>
                <w:szCs w:val="22"/>
              </w:rPr>
            </w:pPr>
            <w:r w:rsidRPr="006710B8">
              <w:rPr>
                <w:b/>
                <w:color w:val="000000"/>
                <w:sz w:val="22"/>
                <w:szCs w:val="22"/>
              </w:rPr>
              <w:lastRenderedPageBreak/>
              <w:t>52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AF48B7"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 xml:space="preserve">Prato de vidro - </w:t>
            </w:r>
            <w:r w:rsidRPr="003734F0">
              <w:rPr>
                <w:color w:val="000000"/>
                <w:sz w:val="22"/>
                <w:szCs w:val="22"/>
              </w:rPr>
              <w:t>Prato fundo, vidro temperado, cor transparente, resistente a 100⁰C. medida aproximada de diâmetro: 22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859A01" w14:textId="77777777" w:rsidR="00E436FD" w:rsidRPr="003734F0" w:rsidRDefault="00E436FD" w:rsidP="00486B46">
            <w:pPr>
              <w:ind w:right="-108" w:hanging="108"/>
              <w:jc w:val="center"/>
              <w:rPr>
                <w:color w:val="000000"/>
                <w:sz w:val="22"/>
                <w:szCs w:val="22"/>
              </w:rPr>
            </w:pPr>
            <w:r w:rsidRPr="003734F0">
              <w:rPr>
                <w:color w:val="000000"/>
                <w:sz w:val="22"/>
                <w:szCs w:val="22"/>
              </w:rPr>
              <w:t>Conjunto com 6 (seis) peças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D71E610" w14:textId="77777777" w:rsidR="00E436FD" w:rsidRPr="003734F0" w:rsidRDefault="00E436FD" w:rsidP="00486B46">
            <w:pPr>
              <w:jc w:val="center"/>
              <w:rPr>
                <w:bCs/>
                <w:sz w:val="22"/>
                <w:szCs w:val="22"/>
              </w:rPr>
            </w:pPr>
            <w:r w:rsidRPr="003734F0">
              <w:rPr>
                <w:color w:val="000000"/>
                <w:sz w:val="22"/>
                <w:szCs w:val="22"/>
              </w:rPr>
              <w:t>250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93DB83" w14:textId="77777777" w:rsidR="00E436FD" w:rsidRPr="00023819" w:rsidRDefault="00E436FD" w:rsidP="00486B46">
            <w:pPr>
              <w:jc w:val="center"/>
              <w:rPr>
                <w:b/>
                <w:sz w:val="22"/>
                <w:szCs w:val="22"/>
              </w:rPr>
            </w:pPr>
            <w:r w:rsidRPr="00023819">
              <w:rPr>
                <w:b/>
                <w:color w:val="000000"/>
                <w:sz w:val="22"/>
                <w:szCs w:val="22"/>
                <w:lang w:val="pt-PT"/>
              </w:rPr>
              <w:t>39,89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59196A" w14:textId="77777777" w:rsidR="00E436FD" w:rsidRPr="00023819" w:rsidRDefault="00E436FD" w:rsidP="00486B46">
            <w:pPr>
              <w:jc w:val="center"/>
              <w:rPr>
                <w:b/>
                <w:sz w:val="22"/>
                <w:szCs w:val="22"/>
              </w:rPr>
            </w:pPr>
            <w:r w:rsidRPr="00023819">
              <w:rPr>
                <w:b/>
                <w:color w:val="000000"/>
                <w:sz w:val="22"/>
                <w:szCs w:val="22"/>
                <w:lang w:val="pt-PT"/>
              </w:rPr>
              <w:t>9.972,50</w:t>
            </w:r>
          </w:p>
        </w:tc>
      </w:tr>
      <w:tr w:rsidR="00E436FD" w:rsidRPr="00E8449D" w14:paraId="5E0EEE26"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85AD5F" w14:textId="77777777" w:rsidR="00E436FD" w:rsidRPr="006710B8" w:rsidRDefault="00E436FD" w:rsidP="00486B46">
            <w:pPr>
              <w:jc w:val="center"/>
              <w:rPr>
                <w:b/>
                <w:sz w:val="22"/>
                <w:szCs w:val="22"/>
              </w:rPr>
            </w:pPr>
            <w:r w:rsidRPr="006710B8">
              <w:rPr>
                <w:b/>
                <w:color w:val="000000"/>
                <w:sz w:val="22"/>
                <w:szCs w:val="22"/>
              </w:rPr>
              <w:t>53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590860"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Prato de Polipropileno</w:t>
            </w:r>
            <w:r w:rsidRPr="003734F0">
              <w:rPr>
                <w:color w:val="000000"/>
                <w:sz w:val="22"/>
                <w:szCs w:val="22"/>
              </w:rPr>
              <w:t xml:space="preserve"> - Prato fundo, em polipropileno, redondo, inquebrável, inodoro, indeformável, atóxica, na cor azul escuro, empilhável resistente a 100⁰C por no mínimo 20 minutos, durabilidade mínima de 2 anos. Medida aproximada: diâmetro de 21 cm, altura de 3,3 cm e capacidade para 500 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A3362C" w14:textId="77777777" w:rsidR="00E436FD" w:rsidRPr="003734F0" w:rsidRDefault="00E436FD" w:rsidP="00486B46">
            <w:pPr>
              <w:ind w:right="-108" w:hanging="108"/>
              <w:jc w:val="center"/>
              <w:rPr>
                <w:color w:val="000000"/>
                <w:sz w:val="22"/>
                <w:szCs w:val="22"/>
              </w:rPr>
            </w:pPr>
            <w:r w:rsidRPr="003734F0">
              <w:rPr>
                <w:color w:val="000000"/>
                <w:sz w:val="22"/>
                <w:szCs w:val="22"/>
              </w:rPr>
              <w:t>Kit com 100 (Cem) pratos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A621405" w14:textId="77777777" w:rsidR="00E436FD" w:rsidRPr="003734F0" w:rsidRDefault="00E436FD" w:rsidP="00486B46">
            <w:pPr>
              <w:jc w:val="center"/>
              <w:rPr>
                <w:bCs/>
                <w:sz w:val="22"/>
                <w:szCs w:val="22"/>
              </w:rPr>
            </w:pPr>
            <w:r w:rsidRPr="003734F0">
              <w:rPr>
                <w:color w:val="000000"/>
                <w:sz w:val="22"/>
                <w:szCs w:val="22"/>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6DC14" w14:textId="77777777" w:rsidR="00E436FD" w:rsidRPr="00023819" w:rsidRDefault="00E436FD" w:rsidP="00486B46">
            <w:pPr>
              <w:jc w:val="center"/>
              <w:rPr>
                <w:b/>
                <w:sz w:val="22"/>
                <w:szCs w:val="22"/>
              </w:rPr>
            </w:pPr>
            <w:r w:rsidRPr="00023819">
              <w:rPr>
                <w:b/>
                <w:color w:val="000000"/>
                <w:sz w:val="22"/>
                <w:szCs w:val="22"/>
                <w:lang w:val="pt-PT"/>
              </w:rPr>
              <w:t>363,00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55EA6B" w14:textId="77777777" w:rsidR="00E436FD" w:rsidRPr="00023819" w:rsidRDefault="00E436FD" w:rsidP="00486B46">
            <w:pPr>
              <w:jc w:val="center"/>
              <w:rPr>
                <w:b/>
                <w:sz w:val="22"/>
                <w:szCs w:val="22"/>
              </w:rPr>
            </w:pPr>
            <w:r w:rsidRPr="00023819">
              <w:rPr>
                <w:b/>
                <w:color w:val="000000"/>
                <w:sz w:val="22"/>
                <w:szCs w:val="22"/>
                <w:lang w:val="pt-PT"/>
              </w:rPr>
              <w:t>3.630,00</w:t>
            </w:r>
          </w:p>
        </w:tc>
      </w:tr>
      <w:tr w:rsidR="00E436FD" w:rsidRPr="00E8449D" w14:paraId="23150E05"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D31B7E" w14:textId="77777777" w:rsidR="00E436FD" w:rsidRPr="006710B8" w:rsidRDefault="00E436FD" w:rsidP="00486B46">
            <w:pPr>
              <w:jc w:val="center"/>
              <w:rPr>
                <w:b/>
                <w:sz w:val="22"/>
                <w:szCs w:val="22"/>
              </w:rPr>
            </w:pPr>
            <w:r w:rsidRPr="006710B8">
              <w:rPr>
                <w:b/>
                <w:color w:val="000000"/>
                <w:sz w:val="22"/>
                <w:szCs w:val="22"/>
              </w:rPr>
              <w:t>54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D29BFF"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Ralador</w:t>
            </w:r>
            <w:r w:rsidRPr="003734F0">
              <w:rPr>
                <w:color w:val="000000"/>
                <w:sz w:val="22"/>
                <w:szCs w:val="22"/>
              </w:rPr>
              <w:t xml:space="preserve"> - De aço inox, 4 faces, dimensões aproximadas: 11 x 8,5 x 24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75CC6"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D6F21A6" w14:textId="77777777" w:rsidR="00E436FD" w:rsidRPr="003734F0" w:rsidRDefault="00E436FD" w:rsidP="00486B46">
            <w:pPr>
              <w:jc w:val="center"/>
              <w:rPr>
                <w:bCs/>
                <w:sz w:val="22"/>
                <w:szCs w:val="22"/>
              </w:rPr>
            </w:pPr>
            <w:r w:rsidRPr="003734F0">
              <w:rPr>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6AB19A" w14:textId="77777777" w:rsidR="00E436FD" w:rsidRPr="00023819" w:rsidRDefault="00E436FD" w:rsidP="00486B46">
            <w:pPr>
              <w:jc w:val="center"/>
              <w:rPr>
                <w:b/>
                <w:sz w:val="22"/>
                <w:szCs w:val="22"/>
              </w:rPr>
            </w:pPr>
            <w:r w:rsidRPr="00023819">
              <w:rPr>
                <w:b/>
                <w:color w:val="000000"/>
                <w:sz w:val="22"/>
                <w:szCs w:val="22"/>
                <w:lang w:val="pt-PT"/>
              </w:rPr>
              <w:t>18,26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2C21AE" w14:textId="77777777" w:rsidR="00E436FD" w:rsidRPr="00023819" w:rsidRDefault="00E436FD" w:rsidP="00486B46">
            <w:pPr>
              <w:jc w:val="center"/>
              <w:rPr>
                <w:b/>
                <w:sz w:val="22"/>
                <w:szCs w:val="22"/>
              </w:rPr>
            </w:pPr>
            <w:r w:rsidRPr="00023819">
              <w:rPr>
                <w:b/>
                <w:color w:val="000000"/>
                <w:sz w:val="22"/>
                <w:szCs w:val="22"/>
                <w:lang w:val="pt-PT"/>
              </w:rPr>
              <w:t>365,20</w:t>
            </w:r>
          </w:p>
        </w:tc>
      </w:tr>
      <w:tr w:rsidR="00E436FD" w:rsidRPr="00E8449D" w14:paraId="11B2C623"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C78851" w14:textId="77777777" w:rsidR="00E436FD" w:rsidRPr="006710B8" w:rsidRDefault="00E436FD" w:rsidP="00486B46">
            <w:pPr>
              <w:jc w:val="center"/>
              <w:rPr>
                <w:b/>
                <w:sz w:val="22"/>
                <w:szCs w:val="22"/>
              </w:rPr>
            </w:pPr>
            <w:r w:rsidRPr="006710B8">
              <w:rPr>
                <w:b/>
                <w:color w:val="000000"/>
                <w:sz w:val="22"/>
                <w:szCs w:val="22"/>
              </w:rPr>
              <w:t>55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C57599"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 xml:space="preserve">Triturador de alho - </w:t>
            </w:r>
            <w:r w:rsidRPr="003734F0">
              <w:rPr>
                <w:color w:val="000000"/>
                <w:sz w:val="22"/>
                <w:szCs w:val="22"/>
              </w:rPr>
              <w:t>em aço inox, resistente, material do punho ABS, medidas aproximadas: Altura x Largura x Comprimento: 7 cm x 7.2 cm x 10.5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3D5743"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C494F61" w14:textId="77777777" w:rsidR="00E436FD" w:rsidRPr="003734F0" w:rsidRDefault="00E436FD" w:rsidP="00486B46">
            <w:pPr>
              <w:jc w:val="center"/>
              <w:rPr>
                <w:bCs/>
                <w:sz w:val="22"/>
                <w:szCs w:val="22"/>
              </w:rPr>
            </w:pPr>
            <w:r w:rsidRPr="003734F0">
              <w:rPr>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76EBE5" w14:textId="77777777" w:rsidR="00E436FD" w:rsidRPr="00023819" w:rsidRDefault="00E436FD" w:rsidP="00486B46">
            <w:pPr>
              <w:jc w:val="center"/>
              <w:rPr>
                <w:b/>
                <w:sz w:val="22"/>
                <w:szCs w:val="22"/>
              </w:rPr>
            </w:pPr>
            <w:r w:rsidRPr="00023819">
              <w:rPr>
                <w:b/>
                <w:color w:val="000000"/>
                <w:sz w:val="22"/>
                <w:szCs w:val="22"/>
                <w:lang w:val="pt-PT"/>
              </w:rPr>
              <w:t>36,47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44477BF" w14:textId="77777777" w:rsidR="00E436FD" w:rsidRPr="00023819" w:rsidRDefault="00E436FD" w:rsidP="00486B46">
            <w:pPr>
              <w:jc w:val="center"/>
              <w:rPr>
                <w:b/>
                <w:sz w:val="22"/>
                <w:szCs w:val="22"/>
              </w:rPr>
            </w:pPr>
            <w:r w:rsidRPr="00023819">
              <w:rPr>
                <w:b/>
                <w:color w:val="000000"/>
                <w:sz w:val="22"/>
                <w:szCs w:val="22"/>
                <w:lang w:val="pt-PT"/>
              </w:rPr>
              <w:t>729,40</w:t>
            </w:r>
          </w:p>
        </w:tc>
      </w:tr>
      <w:tr w:rsidR="00E436FD" w:rsidRPr="00E8449D" w14:paraId="6DD94CC8"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67E7D6" w14:textId="77777777" w:rsidR="00E436FD" w:rsidRPr="006710B8" w:rsidRDefault="00E436FD" w:rsidP="00486B46">
            <w:pPr>
              <w:jc w:val="center"/>
              <w:rPr>
                <w:b/>
                <w:sz w:val="22"/>
                <w:szCs w:val="22"/>
              </w:rPr>
            </w:pPr>
            <w:r w:rsidRPr="006710B8">
              <w:rPr>
                <w:b/>
                <w:color w:val="000000"/>
                <w:sz w:val="22"/>
                <w:szCs w:val="22"/>
              </w:rPr>
              <w:t>56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735BC48"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 xml:space="preserve">Tábua de cortes </w:t>
            </w:r>
            <w:r w:rsidRPr="003734F0">
              <w:rPr>
                <w:color w:val="000000"/>
                <w:sz w:val="22"/>
                <w:szCs w:val="22"/>
              </w:rPr>
              <w:t xml:space="preserve">–composto por 06(seis) placas ou tábuas de corte, para corte de alimentos crus e cozidos, sendo: Cor vermelha: para corte de carne vermelha crua, </w:t>
            </w:r>
            <w:r w:rsidRPr="003734F0">
              <w:rPr>
                <w:color w:val="000000"/>
                <w:sz w:val="22"/>
                <w:szCs w:val="22"/>
              </w:rPr>
              <w:br/>
              <w:t xml:space="preserve">cor verde: para frutas, legumes e verduras, </w:t>
            </w:r>
            <w:r w:rsidRPr="003734F0">
              <w:rPr>
                <w:color w:val="000000"/>
                <w:sz w:val="22"/>
                <w:szCs w:val="22"/>
              </w:rPr>
              <w:br/>
              <w:t xml:space="preserve">cor azul: para corte de peixes, </w:t>
            </w:r>
            <w:r w:rsidRPr="003734F0">
              <w:rPr>
                <w:color w:val="000000"/>
                <w:sz w:val="22"/>
                <w:szCs w:val="22"/>
              </w:rPr>
              <w:br/>
              <w:t xml:space="preserve">cor bege: corte de assados, </w:t>
            </w:r>
            <w:r w:rsidRPr="003734F0">
              <w:rPr>
                <w:color w:val="000000"/>
                <w:sz w:val="22"/>
                <w:szCs w:val="22"/>
              </w:rPr>
              <w:br/>
              <w:t xml:space="preserve">cor amarela: corte de aves, </w:t>
            </w:r>
            <w:r w:rsidRPr="003734F0">
              <w:rPr>
                <w:color w:val="000000"/>
                <w:sz w:val="22"/>
                <w:szCs w:val="22"/>
              </w:rPr>
              <w:br/>
              <w:t>cor branca: para corte de laticínios e pão.</w:t>
            </w:r>
            <w:r w:rsidRPr="003734F0">
              <w:rPr>
                <w:color w:val="000000"/>
                <w:sz w:val="22"/>
                <w:szCs w:val="22"/>
              </w:rPr>
              <w:br/>
              <w:t>Material; De polipropileno, com aditivo bactericida, com caneleta para escoamento de líquidos, fácil higienização, resistente, atóxico. PADRÃO ANVISA</w:t>
            </w:r>
            <w:r w:rsidRPr="003734F0">
              <w:rPr>
                <w:color w:val="000000"/>
                <w:sz w:val="22"/>
                <w:szCs w:val="22"/>
              </w:rPr>
              <w:br/>
              <w:t>Dimensões aproximadas: altura (50 cm) x largura (30 cm) e espessura (0,8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84F132" w14:textId="77777777" w:rsidR="00E436FD" w:rsidRPr="003734F0" w:rsidRDefault="00E436FD" w:rsidP="00486B46">
            <w:pPr>
              <w:ind w:right="-108" w:hanging="108"/>
              <w:jc w:val="center"/>
              <w:rPr>
                <w:color w:val="000000"/>
                <w:sz w:val="22"/>
                <w:szCs w:val="22"/>
              </w:rPr>
            </w:pPr>
            <w:r w:rsidRPr="003734F0">
              <w:rPr>
                <w:color w:val="000000"/>
                <w:sz w:val="22"/>
                <w:szCs w:val="22"/>
              </w:rPr>
              <w:t>Kit com 06 (seis) tábuas placa para corte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E25D93D" w14:textId="77777777" w:rsidR="00E436FD" w:rsidRPr="003734F0" w:rsidRDefault="00E436FD" w:rsidP="00486B46">
            <w:pPr>
              <w:jc w:val="center"/>
              <w:rPr>
                <w:bCs/>
                <w:sz w:val="22"/>
                <w:szCs w:val="22"/>
              </w:rPr>
            </w:pPr>
            <w:r w:rsidRPr="003734F0">
              <w:rPr>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0BDD57" w14:textId="77777777" w:rsidR="00E436FD" w:rsidRPr="00023819" w:rsidRDefault="00E436FD" w:rsidP="00486B46">
            <w:pPr>
              <w:jc w:val="center"/>
              <w:rPr>
                <w:b/>
                <w:sz w:val="22"/>
                <w:szCs w:val="22"/>
              </w:rPr>
            </w:pPr>
            <w:r w:rsidRPr="00023819">
              <w:rPr>
                <w:b/>
                <w:color w:val="000000"/>
                <w:sz w:val="22"/>
                <w:szCs w:val="22"/>
                <w:lang w:val="pt-PT"/>
              </w:rPr>
              <w:t>260,49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3726D3" w14:textId="77777777" w:rsidR="00E436FD" w:rsidRPr="00023819" w:rsidRDefault="00E436FD" w:rsidP="00486B46">
            <w:pPr>
              <w:jc w:val="center"/>
              <w:rPr>
                <w:b/>
                <w:sz w:val="22"/>
                <w:szCs w:val="22"/>
              </w:rPr>
            </w:pPr>
            <w:r w:rsidRPr="00023819">
              <w:rPr>
                <w:b/>
                <w:color w:val="000000"/>
                <w:sz w:val="22"/>
                <w:szCs w:val="22"/>
                <w:lang w:val="pt-PT"/>
              </w:rPr>
              <w:t>5.209,80</w:t>
            </w:r>
          </w:p>
        </w:tc>
      </w:tr>
      <w:tr w:rsidR="00E436FD" w:rsidRPr="00E8449D" w14:paraId="77A89548"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639695" w14:textId="77777777" w:rsidR="00E436FD" w:rsidRPr="006710B8" w:rsidRDefault="00E436FD" w:rsidP="00486B46">
            <w:pPr>
              <w:jc w:val="center"/>
              <w:rPr>
                <w:b/>
                <w:sz w:val="22"/>
                <w:szCs w:val="22"/>
              </w:rPr>
            </w:pPr>
            <w:r w:rsidRPr="006710B8">
              <w:rPr>
                <w:b/>
                <w:color w:val="000000"/>
                <w:sz w:val="22"/>
                <w:szCs w:val="22"/>
              </w:rPr>
              <w:t>57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94AA9F"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Tabuleiro retangular em inox</w:t>
            </w:r>
            <w:r w:rsidRPr="003734F0">
              <w:rPr>
                <w:color w:val="000000"/>
                <w:sz w:val="22"/>
                <w:szCs w:val="22"/>
              </w:rPr>
              <w:t>, medidas aproximadas 34 cm x23x 05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625D18"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59A3890"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78B3CB" w14:textId="77777777" w:rsidR="00E436FD" w:rsidRPr="00023819" w:rsidRDefault="00E436FD" w:rsidP="00486B46">
            <w:pPr>
              <w:jc w:val="center"/>
              <w:rPr>
                <w:b/>
                <w:sz w:val="22"/>
                <w:szCs w:val="22"/>
              </w:rPr>
            </w:pPr>
            <w:r w:rsidRPr="00023819">
              <w:rPr>
                <w:b/>
                <w:color w:val="000000"/>
                <w:sz w:val="22"/>
                <w:szCs w:val="22"/>
                <w:lang w:val="pt-PT"/>
              </w:rPr>
              <w:t>83,67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965786" w14:textId="77777777" w:rsidR="00E436FD" w:rsidRPr="00023819" w:rsidRDefault="00E436FD" w:rsidP="00486B46">
            <w:pPr>
              <w:jc w:val="center"/>
              <w:rPr>
                <w:b/>
                <w:sz w:val="22"/>
                <w:szCs w:val="22"/>
              </w:rPr>
            </w:pPr>
            <w:r w:rsidRPr="00023819">
              <w:rPr>
                <w:b/>
                <w:color w:val="000000"/>
                <w:sz w:val="22"/>
                <w:szCs w:val="22"/>
                <w:lang w:val="pt-PT"/>
              </w:rPr>
              <w:t>3.346,80</w:t>
            </w:r>
          </w:p>
        </w:tc>
      </w:tr>
      <w:tr w:rsidR="00E436FD" w:rsidRPr="00E8449D" w14:paraId="7BFD3A09"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73D0B0" w14:textId="77777777" w:rsidR="00E436FD" w:rsidRPr="006710B8" w:rsidRDefault="00E436FD" w:rsidP="00486B46">
            <w:pPr>
              <w:jc w:val="center"/>
              <w:rPr>
                <w:b/>
                <w:sz w:val="22"/>
                <w:szCs w:val="22"/>
              </w:rPr>
            </w:pPr>
            <w:r w:rsidRPr="006710B8">
              <w:rPr>
                <w:b/>
                <w:color w:val="000000"/>
                <w:sz w:val="22"/>
                <w:szCs w:val="22"/>
              </w:rPr>
              <w:t>58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B19A836"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Tabuleiro retangular em inox</w:t>
            </w:r>
            <w:r w:rsidRPr="003734F0">
              <w:rPr>
                <w:color w:val="000000"/>
                <w:sz w:val="22"/>
                <w:szCs w:val="22"/>
              </w:rPr>
              <w:t>, medidas aproximadas 42 cm x29x 06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56E2E6" w14:textId="77777777" w:rsidR="00E436FD" w:rsidRPr="003734F0" w:rsidRDefault="00E436FD" w:rsidP="00486B46">
            <w:pPr>
              <w:ind w:right="-108" w:hanging="108"/>
              <w:jc w:val="center"/>
              <w:rPr>
                <w:color w:val="000000"/>
                <w:sz w:val="22"/>
                <w:szCs w:val="22"/>
              </w:rPr>
            </w:pPr>
            <w:r w:rsidRPr="003734F0">
              <w:rPr>
                <w:color w:val="000000"/>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A4B961B" w14:textId="77777777" w:rsidR="00E436FD" w:rsidRPr="003734F0" w:rsidRDefault="00E436FD" w:rsidP="00486B46">
            <w:pPr>
              <w:jc w:val="center"/>
              <w:rPr>
                <w:bCs/>
                <w:sz w:val="22"/>
                <w:szCs w:val="22"/>
              </w:rPr>
            </w:pPr>
            <w:r w:rsidRPr="003734F0">
              <w:rPr>
                <w:color w:val="000000"/>
                <w:sz w:val="22"/>
                <w:szCs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CA49BA" w14:textId="77777777" w:rsidR="00E436FD" w:rsidRPr="00023819" w:rsidRDefault="00E436FD" w:rsidP="00486B46">
            <w:pPr>
              <w:jc w:val="center"/>
              <w:rPr>
                <w:b/>
                <w:sz w:val="22"/>
                <w:szCs w:val="22"/>
              </w:rPr>
            </w:pPr>
            <w:r w:rsidRPr="00023819">
              <w:rPr>
                <w:b/>
                <w:color w:val="000000"/>
                <w:sz w:val="22"/>
                <w:szCs w:val="22"/>
                <w:lang w:val="pt-PT"/>
              </w:rPr>
              <w:t>124,00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7B15B9" w14:textId="77777777" w:rsidR="00E436FD" w:rsidRPr="00023819" w:rsidRDefault="00E436FD" w:rsidP="00486B46">
            <w:pPr>
              <w:jc w:val="center"/>
              <w:rPr>
                <w:b/>
                <w:sz w:val="22"/>
                <w:szCs w:val="22"/>
              </w:rPr>
            </w:pPr>
            <w:r w:rsidRPr="00023819">
              <w:rPr>
                <w:b/>
                <w:color w:val="000000"/>
                <w:sz w:val="22"/>
                <w:szCs w:val="22"/>
                <w:lang w:val="pt-PT"/>
              </w:rPr>
              <w:t>4.960,00</w:t>
            </w:r>
          </w:p>
        </w:tc>
      </w:tr>
      <w:tr w:rsidR="00E436FD" w:rsidRPr="00E8449D" w14:paraId="0FAB303E"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A877B0" w14:textId="77777777" w:rsidR="00E436FD" w:rsidRPr="006710B8" w:rsidRDefault="00E436FD" w:rsidP="00486B46">
            <w:pPr>
              <w:jc w:val="center"/>
              <w:rPr>
                <w:b/>
                <w:sz w:val="22"/>
                <w:szCs w:val="22"/>
              </w:rPr>
            </w:pPr>
            <w:r w:rsidRPr="006710B8">
              <w:rPr>
                <w:b/>
                <w:color w:val="000000"/>
                <w:sz w:val="22"/>
                <w:szCs w:val="22"/>
              </w:rPr>
              <w:t>59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045D8D" w14:textId="77777777" w:rsidR="00E436FD" w:rsidRPr="003734F0" w:rsidRDefault="00E436FD" w:rsidP="00486B46">
            <w:pPr>
              <w:tabs>
                <w:tab w:val="left" w:pos="0"/>
              </w:tabs>
              <w:spacing w:before="40" w:after="40"/>
              <w:jc w:val="both"/>
              <w:rPr>
                <w:color w:val="000000"/>
                <w:sz w:val="22"/>
                <w:szCs w:val="22"/>
              </w:rPr>
            </w:pPr>
            <w:r w:rsidRPr="003734F0">
              <w:rPr>
                <w:b/>
                <w:bCs/>
                <w:color w:val="000000"/>
                <w:sz w:val="22"/>
                <w:szCs w:val="22"/>
              </w:rPr>
              <w:t>Tigela para sobremesa</w:t>
            </w:r>
            <w:r w:rsidRPr="003734F0">
              <w:rPr>
                <w:bCs/>
                <w:color w:val="000000"/>
                <w:sz w:val="22"/>
                <w:szCs w:val="22"/>
              </w:rPr>
              <w:t xml:space="preserve">, tipo cumbuca, inquebrável, indeformável, atóxica, inodora, empilhável, sem aba, capacidade para 200 ml, na cor azul escuro, </w:t>
            </w:r>
            <w:r w:rsidRPr="003734F0">
              <w:rPr>
                <w:bCs/>
                <w:color w:val="000000"/>
                <w:sz w:val="22"/>
                <w:szCs w:val="22"/>
              </w:rPr>
              <w:lastRenderedPageBreak/>
              <w:t>formato cilindro redondo, resistente a 100º C, medidas aproximadas: 11 cm de diâmetro e 5,5 cm de altura.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85B00F" w14:textId="77777777" w:rsidR="00E436FD" w:rsidRPr="003734F0" w:rsidRDefault="00E436FD" w:rsidP="00486B46">
            <w:pPr>
              <w:ind w:right="-108" w:hanging="108"/>
              <w:jc w:val="center"/>
              <w:rPr>
                <w:color w:val="000000"/>
                <w:sz w:val="22"/>
                <w:szCs w:val="22"/>
              </w:rPr>
            </w:pPr>
            <w:r w:rsidRPr="003734F0">
              <w:rPr>
                <w:color w:val="000000"/>
                <w:sz w:val="22"/>
                <w:szCs w:val="22"/>
              </w:rPr>
              <w:lastRenderedPageBreak/>
              <w:t>Conjunto com 10 (dez) tigelas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3BFEE03" w14:textId="77777777" w:rsidR="00E436FD" w:rsidRPr="003734F0" w:rsidRDefault="00E436FD" w:rsidP="00486B46">
            <w:pPr>
              <w:jc w:val="center"/>
              <w:rPr>
                <w:bCs/>
                <w:sz w:val="22"/>
                <w:szCs w:val="22"/>
              </w:rPr>
            </w:pPr>
            <w:r w:rsidRPr="003734F0">
              <w:rPr>
                <w:color w:val="000000"/>
                <w:sz w:val="22"/>
                <w:szCs w:val="22"/>
              </w:rPr>
              <w:t>250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1ADCA2" w14:textId="77777777" w:rsidR="00E436FD" w:rsidRPr="00023819" w:rsidRDefault="00E436FD" w:rsidP="00486B46">
            <w:pPr>
              <w:jc w:val="center"/>
              <w:rPr>
                <w:b/>
                <w:sz w:val="22"/>
                <w:szCs w:val="22"/>
              </w:rPr>
            </w:pPr>
            <w:r w:rsidRPr="00023819">
              <w:rPr>
                <w:b/>
                <w:color w:val="000000"/>
                <w:sz w:val="22"/>
                <w:szCs w:val="22"/>
                <w:lang w:val="pt-PT"/>
              </w:rPr>
              <w:t>67,20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8EE9C7" w14:textId="77777777" w:rsidR="00E436FD" w:rsidRPr="00023819" w:rsidRDefault="00E436FD" w:rsidP="00486B46">
            <w:pPr>
              <w:jc w:val="center"/>
              <w:rPr>
                <w:b/>
                <w:sz w:val="22"/>
                <w:szCs w:val="22"/>
              </w:rPr>
            </w:pPr>
            <w:r w:rsidRPr="00023819">
              <w:rPr>
                <w:b/>
                <w:color w:val="000000"/>
                <w:sz w:val="22"/>
                <w:szCs w:val="22"/>
                <w:lang w:val="pt-PT"/>
              </w:rPr>
              <w:t>16.800,00</w:t>
            </w:r>
          </w:p>
        </w:tc>
      </w:tr>
    </w:tbl>
    <w:p w14:paraId="22137FA1" w14:textId="447DA340" w:rsidR="005E113F" w:rsidRPr="00895A3A" w:rsidRDefault="005E113F" w:rsidP="00B313BF">
      <w:pPr>
        <w:tabs>
          <w:tab w:val="left" w:pos="426"/>
        </w:tabs>
        <w:spacing w:before="120" w:after="120" w:line="276" w:lineRule="auto"/>
        <w:jc w:val="both"/>
        <w:rPr>
          <w:b/>
          <w:sz w:val="24"/>
          <w:szCs w:val="24"/>
        </w:rPr>
      </w:pPr>
      <w:r w:rsidRPr="00895A3A">
        <w:rPr>
          <w:b/>
          <w:sz w:val="24"/>
          <w:szCs w:val="24"/>
        </w:rPr>
        <w:lastRenderedPageBreak/>
        <w:t>2</w:t>
      </w:r>
      <w:r w:rsidRPr="00895A3A">
        <w:rPr>
          <w:b/>
          <w:spacing w:val="-2"/>
          <w:sz w:val="24"/>
          <w:szCs w:val="24"/>
        </w:rPr>
        <w:t xml:space="preserve"> </w:t>
      </w:r>
      <w:r w:rsidR="00712015" w:rsidRPr="00895A3A">
        <w:rPr>
          <w:b/>
          <w:sz w:val="24"/>
          <w:szCs w:val="24"/>
        </w:rPr>
        <w:t>–</w:t>
      </w:r>
      <w:r w:rsidRPr="00895A3A">
        <w:rPr>
          <w:b/>
          <w:spacing w:val="-2"/>
          <w:sz w:val="24"/>
          <w:szCs w:val="24"/>
        </w:rPr>
        <w:t xml:space="preserve"> </w:t>
      </w:r>
      <w:r w:rsidRPr="00895A3A">
        <w:rPr>
          <w:b/>
          <w:sz w:val="24"/>
          <w:szCs w:val="24"/>
        </w:rPr>
        <w:t>DAS</w:t>
      </w:r>
      <w:r w:rsidRPr="00895A3A">
        <w:rPr>
          <w:b/>
          <w:spacing w:val="-1"/>
          <w:sz w:val="24"/>
          <w:szCs w:val="24"/>
        </w:rPr>
        <w:t xml:space="preserve"> </w:t>
      </w:r>
      <w:r w:rsidRPr="00895A3A">
        <w:rPr>
          <w:b/>
          <w:sz w:val="24"/>
          <w:szCs w:val="24"/>
        </w:rPr>
        <w:t>CONDIÇÕES</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PARTICIPAÇÃO</w:t>
      </w:r>
    </w:p>
    <w:p w14:paraId="61140BF1" w14:textId="43F14925" w:rsidR="00CD3AAC" w:rsidRPr="00895A3A"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895A3A">
        <w:rPr>
          <w:rFonts w:ascii="Times New Roman" w:hAnsi="Times New Roman" w:cs="Times New Roman"/>
          <w:sz w:val="24"/>
          <w:szCs w:val="24"/>
        </w:rPr>
        <w:t xml:space="preserve">2.1 – </w:t>
      </w:r>
      <w:r w:rsidR="00CD3AAC" w:rsidRPr="00895A3A">
        <w:rPr>
          <w:rFonts w:ascii="Times New Roman" w:hAnsi="Times New Roman" w:cs="Times New Roman"/>
          <w:sz w:val="24"/>
          <w:szCs w:val="24"/>
        </w:rPr>
        <w:t xml:space="preserve">Poderão participar deste Pregão os interessados que estiverem previamente </w:t>
      </w:r>
      <w:r w:rsidR="00ED146C" w:rsidRPr="00895A3A">
        <w:rPr>
          <w:rFonts w:ascii="Times New Roman" w:hAnsi="Times New Roman" w:cs="Times New Roman"/>
          <w:sz w:val="24"/>
          <w:szCs w:val="24"/>
        </w:rPr>
        <w:t>credenciados na</w:t>
      </w:r>
      <w:r w:rsidR="00B61F85" w:rsidRPr="00895A3A">
        <w:rPr>
          <w:rFonts w:ascii="Times New Roman" w:hAnsi="Times New Roman" w:cs="Times New Roman"/>
          <w:sz w:val="24"/>
          <w:szCs w:val="24"/>
        </w:rPr>
        <w:t xml:space="preserve"> Plataforma LICITANET</w:t>
      </w:r>
      <w:bookmarkEnd w:id="0"/>
      <w:r w:rsidR="00B61F85" w:rsidRPr="00895A3A">
        <w:rPr>
          <w:rFonts w:ascii="Times New Roman" w:hAnsi="Times New Roman" w:cs="Times New Roman"/>
          <w:sz w:val="24"/>
          <w:szCs w:val="24"/>
        </w:rPr>
        <w:t>.</w:t>
      </w:r>
    </w:p>
    <w:p w14:paraId="591B0F31" w14:textId="1AF38897" w:rsidR="00CD3AAC" w:rsidRPr="00895A3A" w:rsidRDefault="00712015" w:rsidP="00B313BF">
      <w:pPr>
        <w:pStyle w:val="Nivel3"/>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2.2 – </w:t>
      </w:r>
      <w:r w:rsidR="00CD3AAC" w:rsidRPr="00895A3A">
        <w:rPr>
          <w:rFonts w:ascii="Times New Roman" w:hAnsi="Times New Roman" w:cs="Times New Roman"/>
          <w:sz w:val="24"/>
          <w:szCs w:val="24"/>
        </w:rPr>
        <w:t>O</w:t>
      </w:r>
      <w:bookmarkStart w:id="1" w:name="_Hlk135304247"/>
      <w:r w:rsidR="00CD3AAC" w:rsidRPr="00895A3A">
        <w:rPr>
          <w:rFonts w:ascii="Times New Roman" w:hAnsi="Times New Roman" w:cs="Times New Roman"/>
          <w:sz w:val="24"/>
          <w:szCs w:val="24"/>
        </w:rPr>
        <w:t>s interessados deverão atender às condições exigidas no cadastramento n</w:t>
      </w:r>
      <w:r w:rsidR="005E113F" w:rsidRPr="00895A3A">
        <w:rPr>
          <w:rFonts w:ascii="Times New Roman" w:hAnsi="Times New Roman" w:cs="Times New Roman"/>
          <w:sz w:val="24"/>
          <w:szCs w:val="24"/>
        </w:rPr>
        <w:t>a Plataforma Licitanet</w:t>
      </w:r>
      <w:r w:rsidR="00CD3AAC" w:rsidRPr="00895A3A">
        <w:rPr>
          <w:rFonts w:ascii="Times New Roman" w:hAnsi="Times New Roman" w:cs="Times New Roman"/>
          <w:sz w:val="24"/>
          <w:szCs w:val="24"/>
        </w:rPr>
        <w:t>.</w:t>
      </w:r>
    </w:p>
    <w:bookmarkEnd w:id="1"/>
    <w:p w14:paraId="7E22A131" w14:textId="245A6A29"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É de responsabilidade do cadastrado conferir a exatidão dos seus dados cadastrais nos </w:t>
      </w:r>
      <w:r w:rsidR="00E06795">
        <w:rPr>
          <w:rFonts w:ascii="Times New Roman" w:hAnsi="Times New Roman" w:cs="Times New Roman"/>
          <w:sz w:val="24"/>
          <w:szCs w:val="24"/>
        </w:rPr>
        <w:t>s</w:t>
      </w:r>
      <w:r w:rsidR="00CD3AAC" w:rsidRPr="00895A3A">
        <w:rPr>
          <w:rFonts w:ascii="Times New Roman" w:hAnsi="Times New Roman" w:cs="Times New Roman"/>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895A3A">
          <w:rPr>
            <w:rFonts w:ascii="Times New Roman" w:hAnsi="Times New Roman" w:cs="Times New Roman"/>
            <w:sz w:val="24"/>
            <w:szCs w:val="24"/>
          </w:rPr>
          <w:t>artigo 16 da Lei nº 14.133, de 2021</w:t>
        </w:r>
      </w:hyperlink>
      <w:r w:rsidR="00CD3AAC" w:rsidRPr="00895A3A">
        <w:rPr>
          <w:rFonts w:ascii="Times New Roman" w:hAnsi="Times New Roman" w:cs="Times New Roman"/>
          <w:sz w:val="24"/>
          <w:szCs w:val="24"/>
        </w:rPr>
        <w:t xml:space="preserve">, para o microempreendedor individual - MEI, nos limites </w:t>
      </w:r>
      <w:r w:rsidR="00CD3AAC" w:rsidRPr="00895A3A">
        <w:rPr>
          <w:rFonts w:ascii="Times New Roman" w:hAnsi="Times New Roman" w:cs="Times New Roman"/>
          <w:color w:val="auto"/>
          <w:sz w:val="24"/>
          <w:szCs w:val="24"/>
        </w:rPr>
        <w:t xml:space="preserve">previstos da </w:t>
      </w:r>
      <w:hyperlink r:id="rId21">
        <w:r w:rsidR="00CD3AAC" w:rsidRPr="00895A3A">
          <w:rPr>
            <w:rFonts w:ascii="Times New Roman" w:hAnsi="Times New Roman" w:cs="Times New Roman"/>
            <w:color w:val="auto"/>
            <w:sz w:val="24"/>
            <w:szCs w:val="24"/>
          </w:rPr>
          <w:t>Lei Complementar nº 123, de 2006</w:t>
        </w:r>
      </w:hyperlink>
      <w:r w:rsidR="00CD3AAC" w:rsidRPr="00895A3A">
        <w:rPr>
          <w:rFonts w:ascii="Times New Roman" w:hAnsi="Times New Roman" w:cs="Times New Roman"/>
          <w:color w:val="auto"/>
          <w:sz w:val="24"/>
          <w:szCs w:val="24"/>
        </w:rPr>
        <w:t xml:space="preserve"> e do Decreto n.º 8.538, de 2015.</w:t>
      </w:r>
      <w:r w:rsidR="00B61F85" w:rsidRPr="00895A3A">
        <w:rPr>
          <w:rFonts w:ascii="Times New Roman" w:hAnsi="Times New Roman" w:cs="Times New Roman"/>
          <w:color w:val="auto"/>
          <w:sz w:val="24"/>
          <w:szCs w:val="24"/>
        </w:rPr>
        <w:t xml:space="preserve"> </w:t>
      </w:r>
    </w:p>
    <w:p w14:paraId="71AEEDA5" w14:textId="113C0F44" w:rsidR="002F4FCF"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w:t>
      </w:r>
      <w:r w:rsidR="003A700E" w:rsidRPr="00895A3A">
        <w:rPr>
          <w:rFonts w:ascii="Times New Roman" w:hAnsi="Times New Roman" w:cs="Times New Roman"/>
          <w:sz w:val="24"/>
          <w:szCs w:val="24"/>
        </w:rPr>
        <w:t xml:space="preserve"> </w:t>
      </w:r>
      <w:r w:rsidR="008D1187" w:rsidRPr="00895A3A">
        <w:rPr>
          <w:rFonts w:ascii="Times New Roman" w:hAnsi="Times New Roman" w:cs="Times New Roman"/>
          <w:b/>
          <w:bCs/>
          <w:color w:val="auto"/>
          <w:sz w:val="24"/>
          <w:szCs w:val="24"/>
        </w:rPr>
        <w:t>DA PARTICIPAÇÃO DE CONSÓRCIOS DE EMPRESAS</w:t>
      </w:r>
      <w:r w:rsidR="008D1187" w:rsidRPr="00895A3A">
        <w:rPr>
          <w:rFonts w:ascii="Times New Roman" w:hAnsi="Times New Roman" w:cs="Times New Roman"/>
          <w:color w:val="auto"/>
          <w:sz w:val="24"/>
          <w:szCs w:val="24"/>
        </w:rPr>
        <w:t>.</w:t>
      </w:r>
    </w:p>
    <w:p w14:paraId="3AEB1A7F" w14:textId="123AE46E" w:rsidR="00B33475" w:rsidRPr="00843159" w:rsidRDefault="003A700E" w:rsidP="00B313BF">
      <w:pPr>
        <w:pStyle w:val="Default"/>
        <w:spacing w:before="120" w:after="120" w:line="276" w:lineRule="auto"/>
        <w:jc w:val="both"/>
        <w:rPr>
          <w:color w:val="000000" w:themeColor="text1"/>
        </w:rPr>
      </w:pPr>
      <w:r w:rsidRPr="00895A3A">
        <w:rPr>
          <w:color w:val="auto"/>
        </w:rPr>
        <w:t>2.7</w:t>
      </w:r>
      <w:r w:rsidR="008D1187" w:rsidRPr="00895A3A">
        <w:rPr>
          <w:color w:val="auto"/>
        </w:rPr>
        <w:t xml:space="preserve">.1 </w:t>
      </w:r>
      <w:r w:rsidRPr="00895A3A">
        <w:t>–</w:t>
      </w:r>
      <w:r w:rsidR="008D1187" w:rsidRPr="00895A3A">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895A3A">
        <w:rPr>
          <w:color w:val="auto"/>
        </w:rPr>
        <w:t>, explicitando:</w:t>
      </w:r>
    </w:p>
    <w:p w14:paraId="6F4E11F7" w14:textId="4BE6D0B8" w:rsidR="00B33475" w:rsidRPr="00843159" w:rsidRDefault="00B33475" w:rsidP="00B313BF">
      <w:pPr>
        <w:pStyle w:val="Default"/>
        <w:spacing w:before="120" w:after="120" w:line="276" w:lineRule="auto"/>
        <w:jc w:val="both"/>
        <w:rPr>
          <w:color w:val="000000" w:themeColor="text1"/>
        </w:rPr>
      </w:pPr>
      <w:r w:rsidRPr="00843159">
        <w:rPr>
          <w:color w:val="000000" w:themeColor="text1"/>
        </w:rPr>
        <w:t>a)</w:t>
      </w:r>
      <w:r w:rsidR="007400ED" w:rsidRPr="00843159">
        <w:rPr>
          <w:color w:val="000000" w:themeColor="text1"/>
        </w:rPr>
        <w:t xml:space="preserve"> </w:t>
      </w:r>
      <w:r w:rsidRPr="00843159">
        <w:rPr>
          <w:color w:val="000000" w:themeColor="text1"/>
        </w:rPr>
        <w:t xml:space="preserve">a composição e o percentual de participação de cada empresa integrante; </w:t>
      </w:r>
    </w:p>
    <w:p w14:paraId="211410F1" w14:textId="77777777" w:rsidR="00B33475" w:rsidRPr="00843159" w:rsidRDefault="00B33475" w:rsidP="00B313BF">
      <w:pPr>
        <w:pStyle w:val="Default"/>
        <w:spacing w:before="120" w:after="120" w:line="276" w:lineRule="auto"/>
        <w:jc w:val="both"/>
        <w:rPr>
          <w:color w:val="000000" w:themeColor="text1"/>
        </w:rPr>
      </w:pPr>
      <w:r w:rsidRPr="00843159">
        <w:rPr>
          <w:color w:val="000000" w:themeColor="text1"/>
        </w:rPr>
        <w:t xml:space="preserve">b) o objetivo da consorciação; </w:t>
      </w:r>
    </w:p>
    <w:p w14:paraId="19DAA9B9" w14:textId="4F22E929" w:rsidR="00B33475" w:rsidRPr="00843159" w:rsidRDefault="00B33475" w:rsidP="00B313BF">
      <w:pPr>
        <w:pStyle w:val="Default"/>
        <w:spacing w:before="120" w:after="120" w:line="276" w:lineRule="auto"/>
        <w:jc w:val="both"/>
        <w:rPr>
          <w:color w:val="000000" w:themeColor="text1"/>
        </w:rPr>
      </w:pPr>
      <w:r w:rsidRPr="00843159">
        <w:rPr>
          <w:color w:val="000000" w:themeColor="text1"/>
        </w:rPr>
        <w:t>c) o prazo de duração do consórcio não inferior ao da duração do contrato</w:t>
      </w:r>
      <w:r w:rsidR="00BF5A55" w:rsidRPr="00843159">
        <w:rPr>
          <w:color w:val="000000" w:themeColor="text1"/>
        </w:rPr>
        <w:t>/ata de registro de preços</w:t>
      </w:r>
      <w:r w:rsidRPr="00843159">
        <w:rPr>
          <w:color w:val="000000" w:themeColor="text1"/>
        </w:rPr>
        <w:t xml:space="preserve">; </w:t>
      </w:r>
    </w:p>
    <w:p w14:paraId="74ADCC36" w14:textId="77777777" w:rsidR="00B33475" w:rsidRPr="00895A3A" w:rsidRDefault="00B33475" w:rsidP="00B313BF">
      <w:pPr>
        <w:pStyle w:val="Default"/>
        <w:spacing w:before="120" w:after="120" w:line="276" w:lineRule="auto"/>
        <w:jc w:val="both"/>
      </w:pPr>
      <w:r w:rsidRPr="00843159">
        <w:rPr>
          <w:color w:val="000000" w:themeColor="text1"/>
        </w:rPr>
        <w:t>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w:t>
      </w:r>
      <w:r w:rsidRPr="00895A3A">
        <w:t xml:space="preserve">; </w:t>
      </w:r>
    </w:p>
    <w:p w14:paraId="4A8021B0" w14:textId="26E16BAE" w:rsidR="00B33475" w:rsidRPr="00895A3A" w:rsidRDefault="00B33475" w:rsidP="00B313BF">
      <w:pPr>
        <w:pStyle w:val="Default"/>
        <w:spacing w:before="120" w:after="120" w:line="276" w:lineRule="auto"/>
        <w:jc w:val="both"/>
      </w:pPr>
      <w:r w:rsidRPr="00895A3A">
        <w:t xml:space="preserve">e) a declaração de responsabilidade solidária das consorciadas pelos atos praticados sob consórcio em relação </w:t>
      </w:r>
      <w:r w:rsidR="007400ED" w:rsidRPr="00895A3A">
        <w:t>a</w:t>
      </w:r>
      <w:r w:rsidRPr="00895A3A">
        <w:t xml:space="preserve"> presente licitação, e ao eventual contrato dela decorrente; </w:t>
      </w:r>
    </w:p>
    <w:p w14:paraId="30993055" w14:textId="77777777" w:rsidR="00B33475" w:rsidRPr="00895A3A" w:rsidRDefault="00B33475" w:rsidP="00B313BF">
      <w:pPr>
        <w:pStyle w:val="Default"/>
        <w:spacing w:before="120" w:after="120" w:line="276" w:lineRule="auto"/>
        <w:jc w:val="both"/>
      </w:pPr>
      <w:r w:rsidRPr="00895A3A">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95A3A" w:rsidRDefault="00B33475" w:rsidP="00B313BF">
      <w:pPr>
        <w:pStyle w:val="Default"/>
        <w:spacing w:before="120" w:after="120" w:line="276" w:lineRule="auto"/>
        <w:jc w:val="both"/>
      </w:pPr>
      <w:r w:rsidRPr="00895A3A">
        <w:lastRenderedPageBreak/>
        <w:t xml:space="preserve">g) que o consórcio não terá sua constituição ou composição alterada sem a prévia e expressa anuência da contratante; </w:t>
      </w:r>
    </w:p>
    <w:p w14:paraId="5162E786" w14:textId="77777777" w:rsidR="00B33475" w:rsidRPr="00895A3A" w:rsidRDefault="00B33475" w:rsidP="00B313BF">
      <w:pPr>
        <w:pStyle w:val="Default"/>
        <w:spacing w:before="120" w:after="120" w:line="276" w:lineRule="auto"/>
        <w:jc w:val="both"/>
      </w:pPr>
      <w:r w:rsidRPr="00895A3A">
        <w:t xml:space="preserve">h) a designação do representante legal do consórcio. </w:t>
      </w:r>
    </w:p>
    <w:p w14:paraId="3B2626BF" w14:textId="678E30C4" w:rsidR="008D1187" w:rsidRPr="00895A3A" w:rsidRDefault="00B33475"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8D1187" w:rsidRPr="00895A3A">
        <w:rPr>
          <w:color w:val="000000"/>
          <w:sz w:val="24"/>
          <w:szCs w:val="24"/>
        </w:rPr>
        <w:t>.</w:t>
      </w:r>
      <w:r w:rsidR="003A700E" w:rsidRPr="00895A3A">
        <w:rPr>
          <w:color w:val="000000"/>
          <w:sz w:val="24"/>
          <w:szCs w:val="24"/>
        </w:rPr>
        <w:t>7</w:t>
      </w:r>
      <w:r w:rsidR="00C81A15" w:rsidRPr="00895A3A">
        <w:rPr>
          <w:color w:val="000000"/>
          <w:sz w:val="24"/>
          <w:szCs w:val="24"/>
        </w:rPr>
        <w:t>.1</w:t>
      </w:r>
      <w:r w:rsidR="008D1187" w:rsidRPr="00895A3A">
        <w:rPr>
          <w:color w:val="000000"/>
          <w:sz w:val="24"/>
          <w:szCs w:val="24"/>
        </w:rPr>
        <w:t xml:space="preserve">.1 </w:t>
      </w:r>
      <w:r w:rsidR="003A700E" w:rsidRPr="00895A3A">
        <w:rPr>
          <w:sz w:val="24"/>
          <w:szCs w:val="24"/>
        </w:rPr>
        <w:t>–</w:t>
      </w:r>
      <w:r w:rsidR="008D1187" w:rsidRPr="00895A3A">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.3 </w:t>
      </w:r>
      <w:r w:rsidR="003A700E" w:rsidRPr="00895A3A">
        <w:rPr>
          <w:sz w:val="24"/>
          <w:szCs w:val="24"/>
        </w:rPr>
        <w:t>–</w:t>
      </w:r>
      <w:r w:rsidR="00A726BD" w:rsidRPr="00895A3A">
        <w:rPr>
          <w:sz w:val="24"/>
          <w:szCs w:val="24"/>
        </w:rPr>
        <w:t xml:space="preserve"> </w:t>
      </w:r>
      <w:r w:rsidR="008D1187" w:rsidRPr="00895A3A">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.4 </w:t>
      </w:r>
      <w:r w:rsidR="003A700E" w:rsidRPr="00895A3A">
        <w:rPr>
          <w:sz w:val="24"/>
          <w:szCs w:val="24"/>
        </w:rPr>
        <w:t>–</w:t>
      </w:r>
      <w:r w:rsidR="008D1187" w:rsidRPr="00895A3A">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.5 – Fica impedida a empresa consorciada participar, na mesma licitação, de mais de um consórcio ou de forma isolada; </w:t>
      </w:r>
    </w:p>
    <w:p w14:paraId="71587E66" w14:textId="64472EE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.6 </w:t>
      </w:r>
      <w:r w:rsidR="00A726BD" w:rsidRPr="00895A3A">
        <w:rPr>
          <w:sz w:val="24"/>
          <w:szCs w:val="24"/>
        </w:rPr>
        <w:t>–</w:t>
      </w:r>
      <w:r w:rsidR="008D1187" w:rsidRPr="00895A3A">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95A3A">
        <w:rPr>
          <w:color w:val="000000"/>
          <w:sz w:val="24"/>
          <w:szCs w:val="24"/>
        </w:rPr>
        <w:t>to de qua</w:t>
      </w:r>
      <w:r w:rsidR="008D1187" w:rsidRPr="00895A3A">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895A3A"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rPr>
      </w:pPr>
      <w:bookmarkStart w:id="2" w:name="_Ref117000692"/>
      <w:r w:rsidRPr="00895A3A">
        <w:rPr>
          <w:b/>
        </w:rPr>
        <w:t xml:space="preserve">– </w:t>
      </w:r>
      <w:r w:rsidR="005E113F" w:rsidRPr="00895A3A">
        <w:rPr>
          <w:b/>
        </w:rPr>
        <w:t>NÃO PODERÃO DISPUTAR ESTA LICITAÇÃO:</w:t>
      </w:r>
      <w:bookmarkEnd w:id="2"/>
    </w:p>
    <w:p w14:paraId="1D6ECB24" w14:textId="5065BE4B" w:rsidR="00CD3AAC" w:rsidRPr="00895A3A" w:rsidRDefault="00016850" w:rsidP="00B313BF">
      <w:pPr>
        <w:pStyle w:val="Nivel3"/>
        <w:ind w:left="0" w:firstLine="0"/>
        <w:rPr>
          <w:rFonts w:ascii="Times New Roman" w:hAnsi="Times New Roman" w:cs="Times New Roman"/>
          <w:sz w:val="24"/>
          <w:szCs w:val="24"/>
        </w:rPr>
      </w:pPr>
      <w:bookmarkStart w:id="3" w:name="_Ref113883338"/>
      <w:r w:rsidRPr="00895A3A">
        <w:rPr>
          <w:rFonts w:ascii="Times New Roman" w:hAnsi="Times New Roman" w:cs="Times New Roman"/>
          <w:sz w:val="24"/>
          <w:szCs w:val="24"/>
        </w:rPr>
        <w:t>2.8.1</w:t>
      </w:r>
      <w:r w:rsidR="00A726BD"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aquele que não atenda às condições deste Edital e seu(s) anexo(s);</w:t>
      </w:r>
    </w:p>
    <w:p w14:paraId="3E73D528" w14:textId="08FA7D49"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4" w:name="_Ref114659912"/>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5" w:name="_Ref114659913"/>
      <w:bookmarkStart w:id="6" w:name="_Ref113883339"/>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895A3A">
        <w:rPr>
          <w:rFonts w:ascii="Times New Roman" w:hAnsi="Times New Roman" w:cs="Times New Roman"/>
          <w:sz w:val="24"/>
          <w:szCs w:val="24"/>
        </w:rPr>
        <w:t xml:space="preserve"> </w:t>
      </w:r>
      <w:bookmarkEnd w:id="6"/>
    </w:p>
    <w:p w14:paraId="351164DE" w14:textId="55665B1E"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7" w:name="_Ref113883003"/>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8" w:name="_Ref113883579"/>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 xml:space="preserve">– </w:t>
      </w:r>
      <w:r w:rsidR="00CD3AAC" w:rsidRPr="00895A3A">
        <w:rPr>
          <w:rFonts w:ascii="Times New Roman" w:hAnsi="Times New Roman" w:cs="Times New Roman"/>
          <w:sz w:val="24"/>
          <w:szCs w:val="24"/>
        </w:rPr>
        <w:t xml:space="preserve">pessoa física ou jurídica que, nos </w:t>
      </w:r>
      <w:r w:rsidR="00DF2E9B" w:rsidRPr="00895A3A">
        <w:rPr>
          <w:rFonts w:ascii="Times New Roman" w:hAnsi="Times New Roman" w:cs="Times New Roman"/>
          <w:sz w:val="24"/>
          <w:szCs w:val="24"/>
        </w:rPr>
        <w:t>0</w:t>
      </w:r>
      <w:r w:rsidR="00CD3AAC" w:rsidRPr="00895A3A">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95A3A" w:rsidRDefault="00A726BD" w:rsidP="005E72E8">
      <w:pPr>
        <w:pStyle w:val="Nivel3"/>
        <w:numPr>
          <w:ilvl w:val="2"/>
          <w:numId w:val="34"/>
        </w:numPr>
        <w:ind w:left="0" w:firstLine="0"/>
        <w:rPr>
          <w:rFonts w:ascii="Times New Roman" w:hAnsi="Times New Roman" w:cs="Times New Roman"/>
          <w:color w:val="auto"/>
          <w:sz w:val="24"/>
          <w:szCs w:val="24"/>
        </w:rPr>
      </w:pPr>
      <w:bookmarkStart w:id="9" w:name="_Ref113962336"/>
      <w:r w:rsidRPr="00895A3A">
        <w:rPr>
          <w:rFonts w:ascii="Times New Roman" w:hAnsi="Times New Roman" w:cs="Times New Roman"/>
          <w:sz w:val="24"/>
          <w:szCs w:val="24"/>
        </w:rPr>
        <w:t xml:space="preserve">– </w:t>
      </w:r>
      <w:r w:rsidR="00A91AC7" w:rsidRPr="00895A3A">
        <w:rPr>
          <w:rFonts w:ascii="Times New Roman" w:hAnsi="Times New Roman" w:cs="Times New Roman"/>
          <w:sz w:val="24"/>
          <w:szCs w:val="24"/>
        </w:rPr>
        <w:t>A</w:t>
      </w:r>
      <w:r w:rsidR="00CD3AAC" w:rsidRPr="00895A3A">
        <w:rPr>
          <w:rFonts w:ascii="Times New Roman" w:hAnsi="Times New Roman" w:cs="Times New Roman"/>
          <w:sz w:val="24"/>
          <w:szCs w:val="24"/>
        </w:rPr>
        <w:t>gente público do órgão ou entidade licitante;</w:t>
      </w:r>
      <w:bookmarkEnd w:id="9"/>
    </w:p>
    <w:p w14:paraId="032C6629" w14:textId="4D0C24AD" w:rsidR="00CD3AAC" w:rsidRPr="00895A3A" w:rsidRDefault="00A726BD" w:rsidP="005E72E8">
      <w:pPr>
        <w:pStyle w:val="Nivel3"/>
        <w:numPr>
          <w:ilvl w:val="2"/>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895A3A">
          <w:rPr>
            <w:rStyle w:val="Hyperlink"/>
            <w:rFonts w:ascii="Times New Roman" w:hAnsi="Times New Roman" w:cs="Times New Roman"/>
            <w:color w:val="auto"/>
            <w:sz w:val="24"/>
            <w:szCs w:val="24"/>
          </w:rPr>
          <w:t>§ 1º do art. 9º da Lei nº 14.133, de 2021</w:t>
        </w:r>
      </w:hyperlink>
      <w:r w:rsidR="00CD3AAC" w:rsidRPr="00895A3A">
        <w:rPr>
          <w:rFonts w:ascii="Times New Roman" w:hAnsi="Times New Roman" w:cs="Times New Roman"/>
          <w:color w:val="auto"/>
          <w:sz w:val="24"/>
          <w:szCs w:val="24"/>
        </w:rPr>
        <w:t>.</w:t>
      </w:r>
    </w:p>
    <w:p w14:paraId="5957E22C" w14:textId="30A2B14B"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impedimento de que trata o item </w:t>
      </w:r>
      <w:r w:rsidR="00543F01" w:rsidRPr="00895A3A">
        <w:rPr>
          <w:rFonts w:ascii="Times New Roman" w:hAnsi="Times New Roman" w:cs="Times New Roman"/>
          <w:color w:val="auto"/>
          <w:sz w:val="24"/>
          <w:szCs w:val="24"/>
        </w:rPr>
        <w:t>anterior</w:t>
      </w:r>
      <w:r w:rsidR="00CD3AAC" w:rsidRPr="00895A3A">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0" w:name="art14§2"/>
      <w:bookmarkEnd w:id="10"/>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_Ref114659912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C85681">
        <w:rPr>
          <w:rFonts w:ascii="Times New Roman" w:hAnsi="Times New Roman" w:cs="Times New Roman"/>
          <w:color w:val="auto"/>
          <w:sz w:val="24"/>
          <w:szCs w:val="24"/>
        </w:rPr>
        <w:t>2.8.2</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e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_Ref114659913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C85681">
        <w:rPr>
          <w:rFonts w:ascii="Times New Roman" w:hAnsi="Times New Roman" w:cs="Times New Roman"/>
          <w:color w:val="auto"/>
          <w:sz w:val="24"/>
          <w:szCs w:val="24"/>
        </w:rPr>
        <w:t>2.8.3</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1" w:name="art14§3"/>
      <w:bookmarkEnd w:id="11"/>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2" w:name="art14§4"/>
      <w:bookmarkEnd w:id="12"/>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disposto nos itens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_Ref114659912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C85681">
        <w:rPr>
          <w:rFonts w:ascii="Times New Roman" w:hAnsi="Times New Roman" w:cs="Times New Roman"/>
          <w:color w:val="auto"/>
          <w:sz w:val="24"/>
          <w:szCs w:val="24"/>
        </w:rPr>
        <w:t>2.8.2</w:t>
      </w:r>
      <w:r w:rsidR="007A7F58" w:rsidRPr="00895A3A">
        <w:rPr>
          <w:rFonts w:ascii="Times New Roman" w:hAnsi="Times New Roman" w:cs="Times New Roman"/>
          <w:color w:val="auto"/>
          <w:sz w:val="24"/>
          <w:szCs w:val="24"/>
        </w:rPr>
        <w:fldChar w:fldCharType="end"/>
      </w:r>
      <w:r w:rsidR="007A7F58" w:rsidRPr="00895A3A">
        <w:rPr>
          <w:rFonts w:ascii="Times New Roman" w:hAnsi="Times New Roman" w:cs="Times New Roman"/>
          <w:color w:val="auto"/>
          <w:sz w:val="24"/>
          <w:szCs w:val="24"/>
        </w:rPr>
        <w:t xml:space="preserve"> e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_Ref114659913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C85681">
        <w:rPr>
          <w:rFonts w:ascii="Times New Roman" w:hAnsi="Times New Roman" w:cs="Times New Roman"/>
          <w:color w:val="auto"/>
          <w:sz w:val="24"/>
          <w:szCs w:val="24"/>
        </w:rPr>
        <w:t>2.8.3</w:t>
      </w:r>
      <w:r w:rsidR="007A7F58"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95A3A">
        <w:rPr>
          <w:rFonts w:ascii="Times New Roman" w:hAnsi="Times New Roman" w:cs="Times New Roman"/>
          <w:color w:val="auto"/>
          <w:sz w:val="24"/>
          <w:szCs w:val="24"/>
        </w:rPr>
        <w:t xml:space="preserve"> </w:t>
      </w:r>
    </w:p>
    <w:p w14:paraId="1D697B1B" w14:textId="230ED519"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3" w:name="art14§5"/>
      <w:bookmarkEnd w:id="13"/>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895A3A">
          <w:rPr>
            <w:rStyle w:val="Hyperlink"/>
            <w:rFonts w:ascii="Times New Roman" w:hAnsi="Times New Roman" w:cs="Times New Roman"/>
            <w:color w:val="auto"/>
            <w:sz w:val="24"/>
            <w:szCs w:val="24"/>
          </w:rPr>
          <w:t>Lei nº 14.133/2021</w:t>
        </w:r>
      </w:hyperlink>
      <w:r w:rsidR="00CD3AAC" w:rsidRPr="00895A3A">
        <w:rPr>
          <w:rFonts w:ascii="Times New Roman" w:hAnsi="Times New Roman" w:cs="Times New Roman"/>
          <w:color w:val="auto"/>
          <w:sz w:val="24"/>
          <w:szCs w:val="24"/>
        </w:rPr>
        <w:t>.</w:t>
      </w:r>
    </w:p>
    <w:p w14:paraId="72A46A4F" w14:textId="2F14C282" w:rsidR="00CD3AAC" w:rsidRPr="00895A3A" w:rsidRDefault="00A726BD" w:rsidP="005E72E8">
      <w:pPr>
        <w:pStyle w:val="Nivel2"/>
        <w:numPr>
          <w:ilvl w:val="1"/>
          <w:numId w:val="34"/>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vedação de que trata o item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_Ref113962336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C85681">
        <w:rPr>
          <w:rFonts w:ascii="Times New Roman" w:hAnsi="Times New Roman" w:cs="Times New Roman"/>
          <w:color w:val="auto"/>
          <w:sz w:val="24"/>
          <w:szCs w:val="24"/>
        </w:rPr>
        <w:t>2.8.8</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estende-se a terceiro </w:t>
      </w:r>
      <w:r w:rsidR="00CD3AAC" w:rsidRPr="00895A3A">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895A3A" w:rsidRDefault="00A726BD" w:rsidP="005E72E8">
      <w:pPr>
        <w:pStyle w:val="PargrafodaLista"/>
        <w:numPr>
          <w:ilvl w:val="0"/>
          <w:numId w:val="34"/>
        </w:numPr>
        <w:tabs>
          <w:tab w:val="left" w:pos="284"/>
          <w:tab w:val="left" w:pos="426"/>
        </w:tabs>
        <w:spacing w:before="120" w:after="120"/>
        <w:ind w:left="0" w:firstLine="0"/>
        <w:jc w:val="both"/>
        <w:rPr>
          <w:b/>
          <w:color w:val="auto"/>
        </w:rPr>
      </w:pPr>
      <w:r w:rsidRPr="00895A3A">
        <w:t xml:space="preserve">– </w:t>
      </w:r>
      <w:r w:rsidR="000F6416" w:rsidRPr="00895A3A">
        <w:rPr>
          <w:b/>
          <w:color w:val="auto"/>
        </w:rPr>
        <w:t>DO</w:t>
      </w:r>
      <w:r w:rsidR="000F6416" w:rsidRPr="00895A3A">
        <w:rPr>
          <w:b/>
          <w:color w:val="auto"/>
          <w:spacing w:val="-1"/>
        </w:rPr>
        <w:t xml:space="preserve"> </w:t>
      </w:r>
      <w:r w:rsidR="000F6416" w:rsidRPr="00895A3A">
        <w:rPr>
          <w:b/>
          <w:color w:val="auto"/>
        </w:rPr>
        <w:t>PROCEDIMENTO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REGISTRO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PREÇOS</w:t>
      </w:r>
    </w:p>
    <w:p w14:paraId="1F3E1D10" w14:textId="4B9F0916" w:rsidR="00DB1FD4" w:rsidRPr="00895A3A"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pPr>
      <w:r w:rsidRPr="00895A3A">
        <w:t xml:space="preserve">– </w:t>
      </w:r>
      <w:r w:rsidR="00DB1FD4" w:rsidRPr="00895A3A">
        <w:t xml:space="preserve">O presente certame licitatório é destinado ao registro de preços e não obriga </w:t>
      </w:r>
      <w:r w:rsidR="00BF5A55">
        <w:t>o</w:t>
      </w:r>
      <w:r w:rsidR="00D97012">
        <w:t xml:space="preserve"> Fundo Municipal de Educação </w:t>
      </w:r>
      <w:r w:rsidR="00DB1FD4" w:rsidRPr="00895A3A">
        <w:t>a firmar contratações, podendo ocorr</w:t>
      </w:r>
      <w:r w:rsidR="003D5F74" w:rsidRPr="00895A3A">
        <w:t>er licitações específicas para contratação</w:t>
      </w:r>
      <w:r w:rsidR="00DB1FD4" w:rsidRPr="00895A3A">
        <w:t xml:space="preserve"> de</w:t>
      </w:r>
      <w:r w:rsidR="00DB1FD4" w:rsidRPr="00895A3A">
        <w:rPr>
          <w:spacing w:val="1"/>
        </w:rPr>
        <w:t xml:space="preserve"> </w:t>
      </w:r>
      <w:r w:rsidR="00DB1FD4" w:rsidRPr="00895A3A">
        <w:t xml:space="preserve">um ou mais itens, ficando assegurado ao detentor do registro à preferência de </w:t>
      </w:r>
      <w:r w:rsidR="003D5F74" w:rsidRPr="00895A3A">
        <w:t>prestação</w:t>
      </w:r>
      <w:r w:rsidR="00DB1FD4" w:rsidRPr="00895A3A">
        <w:t>,</w:t>
      </w:r>
      <w:r w:rsidR="00DB1FD4" w:rsidRPr="00895A3A">
        <w:rPr>
          <w:spacing w:val="1"/>
        </w:rPr>
        <w:t xml:space="preserve"> </w:t>
      </w:r>
      <w:r w:rsidR="00DB1FD4" w:rsidRPr="00895A3A">
        <w:t>em</w:t>
      </w:r>
      <w:r w:rsidR="00DB1FD4" w:rsidRPr="00895A3A">
        <w:rPr>
          <w:spacing w:val="-1"/>
        </w:rPr>
        <w:t xml:space="preserve"> </w:t>
      </w:r>
      <w:r w:rsidR="00DB1FD4" w:rsidRPr="00895A3A">
        <w:t>igualdade</w:t>
      </w:r>
      <w:r w:rsidR="00DB1FD4" w:rsidRPr="00895A3A">
        <w:rPr>
          <w:spacing w:val="-1"/>
        </w:rPr>
        <w:t xml:space="preserve"> </w:t>
      </w:r>
      <w:r w:rsidR="00DB1FD4" w:rsidRPr="00895A3A">
        <w:t>de</w:t>
      </w:r>
      <w:r w:rsidR="00DB1FD4" w:rsidRPr="00895A3A">
        <w:rPr>
          <w:spacing w:val="1"/>
        </w:rPr>
        <w:t xml:space="preserve"> </w:t>
      </w:r>
      <w:r w:rsidR="00DB1FD4" w:rsidRPr="00895A3A">
        <w:t>condições, em caso de</w:t>
      </w:r>
      <w:r w:rsidR="00DB1FD4" w:rsidRPr="00895A3A">
        <w:rPr>
          <w:spacing w:val="-1"/>
        </w:rPr>
        <w:t xml:space="preserve"> </w:t>
      </w:r>
      <w:r w:rsidR="00DB1FD4" w:rsidRPr="00895A3A">
        <w:t>menor</w:t>
      </w:r>
      <w:r w:rsidR="00DB1FD4" w:rsidRPr="00895A3A">
        <w:rPr>
          <w:spacing w:val="-2"/>
        </w:rPr>
        <w:t xml:space="preserve"> </w:t>
      </w:r>
      <w:r w:rsidR="00DB1FD4" w:rsidRPr="00895A3A">
        <w:t>preço.</w:t>
      </w:r>
    </w:p>
    <w:p w14:paraId="2CEDB027" w14:textId="58A091D6" w:rsidR="00DB1FD4" w:rsidRPr="00843159"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895A3A">
        <w:t xml:space="preserve">– </w:t>
      </w:r>
      <w:r w:rsidR="00DB1FD4" w:rsidRPr="00895A3A">
        <w:t>Ao licitante vencedor do item, fica assegurada a preferência em igualdade de condições</w:t>
      </w:r>
      <w:r w:rsidR="00DB1FD4" w:rsidRPr="00895A3A">
        <w:rPr>
          <w:spacing w:val="1"/>
        </w:rPr>
        <w:t xml:space="preserve"> </w:t>
      </w:r>
      <w:r w:rsidR="00DB1FD4" w:rsidRPr="00895A3A">
        <w:t>com os demais licitantes ocorrentes em futuros certames ou mediante utilização de quaisquer</w:t>
      </w:r>
      <w:r w:rsidR="00DB1FD4" w:rsidRPr="00895A3A">
        <w:rPr>
          <w:spacing w:val="1"/>
        </w:rPr>
        <w:t xml:space="preserve"> </w:t>
      </w:r>
      <w:r w:rsidR="00DB1FD4" w:rsidRPr="00895A3A">
        <w:t xml:space="preserve">outros meios, respeitada a </w:t>
      </w:r>
      <w:r w:rsidR="00DB1FD4" w:rsidRPr="00843159">
        <w:rPr>
          <w:color w:val="000000" w:themeColor="text1"/>
        </w:rPr>
        <w:t>legislação relativa às licitações durante o prazo de validade do</w:t>
      </w:r>
      <w:r w:rsidR="00DB1FD4" w:rsidRPr="00843159">
        <w:rPr>
          <w:color w:val="000000" w:themeColor="text1"/>
          <w:spacing w:val="1"/>
        </w:rPr>
        <w:t xml:space="preserve"> </w:t>
      </w:r>
      <w:r w:rsidR="00DB1FD4" w:rsidRPr="00843159">
        <w:rPr>
          <w:color w:val="000000" w:themeColor="text1"/>
        </w:rPr>
        <w:t>registro</w:t>
      </w:r>
      <w:r w:rsidR="00DB1FD4" w:rsidRPr="00843159">
        <w:rPr>
          <w:color w:val="000000" w:themeColor="text1"/>
          <w:spacing w:val="-2"/>
        </w:rPr>
        <w:t xml:space="preserve"> </w:t>
      </w:r>
      <w:r w:rsidR="00DB1FD4" w:rsidRPr="00843159">
        <w:rPr>
          <w:color w:val="000000" w:themeColor="text1"/>
        </w:rPr>
        <w:t>de</w:t>
      </w:r>
      <w:r w:rsidR="00DB1FD4" w:rsidRPr="00843159">
        <w:rPr>
          <w:color w:val="000000" w:themeColor="text1"/>
          <w:spacing w:val="-1"/>
        </w:rPr>
        <w:t xml:space="preserve"> </w:t>
      </w:r>
      <w:r w:rsidR="00DB1FD4" w:rsidRPr="00843159">
        <w:rPr>
          <w:color w:val="000000" w:themeColor="text1"/>
        </w:rPr>
        <w:t>preços.</w:t>
      </w:r>
    </w:p>
    <w:p w14:paraId="358B8AA1" w14:textId="277EBD06" w:rsidR="00DB1FD4" w:rsidRPr="00843159"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843159">
        <w:rPr>
          <w:color w:val="000000" w:themeColor="text1"/>
          <w:sz w:val="24"/>
          <w:szCs w:val="24"/>
        </w:rPr>
        <w:t xml:space="preserve">– </w:t>
      </w:r>
      <w:r w:rsidR="00DB1FD4" w:rsidRPr="00843159">
        <w:rPr>
          <w:color w:val="000000" w:themeColor="text1"/>
          <w:sz w:val="24"/>
          <w:szCs w:val="24"/>
        </w:rPr>
        <w:t>O Sistema de Registro de Preços (SRP) é um conjunto de procedimentos para o registro</w:t>
      </w:r>
      <w:r w:rsidR="00DB1FD4" w:rsidRPr="00843159">
        <w:rPr>
          <w:color w:val="000000" w:themeColor="text1"/>
          <w:spacing w:val="1"/>
          <w:sz w:val="24"/>
          <w:szCs w:val="24"/>
        </w:rPr>
        <w:t xml:space="preserve"> </w:t>
      </w:r>
      <w:r w:rsidR="00DB1FD4" w:rsidRPr="00843159">
        <w:rPr>
          <w:color w:val="000000" w:themeColor="text1"/>
          <w:sz w:val="24"/>
          <w:szCs w:val="24"/>
        </w:rPr>
        <w:t>formal</w:t>
      </w:r>
      <w:r w:rsidR="00DB1FD4" w:rsidRPr="00843159">
        <w:rPr>
          <w:color w:val="000000" w:themeColor="text1"/>
          <w:spacing w:val="-1"/>
          <w:sz w:val="24"/>
          <w:szCs w:val="24"/>
        </w:rPr>
        <w:t xml:space="preserve"> </w:t>
      </w:r>
      <w:r w:rsidR="00DB1FD4" w:rsidRPr="00843159">
        <w:rPr>
          <w:color w:val="000000" w:themeColor="text1"/>
          <w:sz w:val="24"/>
          <w:szCs w:val="24"/>
        </w:rPr>
        <w:t>de</w:t>
      </w:r>
      <w:r w:rsidR="00DB1FD4" w:rsidRPr="00843159">
        <w:rPr>
          <w:color w:val="000000" w:themeColor="text1"/>
          <w:spacing w:val="-1"/>
          <w:sz w:val="24"/>
          <w:szCs w:val="24"/>
        </w:rPr>
        <w:t xml:space="preserve"> </w:t>
      </w:r>
      <w:r w:rsidR="00DB1FD4" w:rsidRPr="00843159">
        <w:rPr>
          <w:color w:val="000000" w:themeColor="text1"/>
          <w:sz w:val="24"/>
          <w:szCs w:val="24"/>
        </w:rPr>
        <w:t>preços relativos à</w:t>
      </w:r>
      <w:r w:rsidR="00DB1FD4" w:rsidRPr="00843159">
        <w:rPr>
          <w:color w:val="000000" w:themeColor="text1"/>
          <w:spacing w:val="-1"/>
          <w:sz w:val="24"/>
          <w:szCs w:val="24"/>
        </w:rPr>
        <w:t xml:space="preserve"> </w:t>
      </w:r>
      <w:r w:rsidR="00DB1FD4" w:rsidRPr="00843159">
        <w:rPr>
          <w:color w:val="000000" w:themeColor="text1"/>
          <w:sz w:val="24"/>
          <w:szCs w:val="24"/>
        </w:rPr>
        <w:t>eventual</w:t>
      </w:r>
      <w:r w:rsidR="00DB1FD4" w:rsidRPr="00843159">
        <w:rPr>
          <w:color w:val="000000" w:themeColor="text1"/>
          <w:spacing w:val="-1"/>
          <w:sz w:val="24"/>
          <w:szCs w:val="24"/>
        </w:rPr>
        <w:t xml:space="preserve"> </w:t>
      </w:r>
      <w:r w:rsidR="00DB1FD4" w:rsidRPr="00843159">
        <w:rPr>
          <w:color w:val="000000" w:themeColor="text1"/>
          <w:sz w:val="24"/>
          <w:szCs w:val="24"/>
        </w:rPr>
        <w:t>e</w:t>
      </w:r>
      <w:r w:rsidR="00DB1FD4" w:rsidRPr="00843159">
        <w:rPr>
          <w:color w:val="000000" w:themeColor="text1"/>
          <w:spacing w:val="1"/>
          <w:sz w:val="24"/>
          <w:szCs w:val="24"/>
        </w:rPr>
        <w:t xml:space="preserve"> </w:t>
      </w:r>
      <w:r w:rsidR="00F03721">
        <w:rPr>
          <w:color w:val="00B0F0"/>
          <w:spacing w:val="1"/>
          <w:sz w:val="24"/>
          <w:szCs w:val="24"/>
        </w:rPr>
        <w:t xml:space="preserve">futura </w:t>
      </w:r>
      <w:r w:rsidR="00843159" w:rsidRPr="00843159">
        <w:rPr>
          <w:color w:val="000000" w:themeColor="text1"/>
          <w:sz w:val="24"/>
          <w:szCs w:val="24"/>
        </w:rPr>
        <w:t>contratação</w:t>
      </w:r>
      <w:r w:rsidR="00DB1FD4" w:rsidRPr="00843159">
        <w:rPr>
          <w:color w:val="000000" w:themeColor="text1"/>
          <w:sz w:val="24"/>
          <w:szCs w:val="24"/>
        </w:rPr>
        <w:t>.</w:t>
      </w:r>
    </w:p>
    <w:p w14:paraId="455220C0" w14:textId="579E10BD" w:rsidR="00DB1FD4" w:rsidRDefault="00A726BD" w:rsidP="005E72E8">
      <w:pPr>
        <w:widowControl w:val="0"/>
        <w:numPr>
          <w:ilvl w:val="1"/>
          <w:numId w:val="31"/>
        </w:numPr>
        <w:tabs>
          <w:tab w:val="left" w:pos="426"/>
          <w:tab w:val="left" w:pos="746"/>
        </w:tabs>
        <w:autoSpaceDE w:val="0"/>
        <w:autoSpaceDN w:val="0"/>
        <w:spacing w:before="120" w:after="120"/>
        <w:ind w:left="0" w:firstLine="0"/>
        <w:jc w:val="both"/>
        <w:rPr>
          <w:sz w:val="24"/>
          <w:szCs w:val="24"/>
        </w:rPr>
      </w:pPr>
      <w:r w:rsidRPr="00843159">
        <w:rPr>
          <w:color w:val="000000" w:themeColor="text1"/>
          <w:sz w:val="24"/>
          <w:szCs w:val="24"/>
        </w:rPr>
        <w:t xml:space="preserve">– </w:t>
      </w:r>
      <w:r w:rsidR="00DB1FD4" w:rsidRPr="00843159">
        <w:rPr>
          <w:color w:val="000000" w:themeColor="text1"/>
          <w:sz w:val="24"/>
          <w:szCs w:val="24"/>
        </w:rPr>
        <w:t>A Ata de Registro de Preços (ARP) é um documento vinculativo, obrigacional, com as</w:t>
      </w:r>
      <w:r w:rsidR="00DB1FD4" w:rsidRPr="00843159">
        <w:rPr>
          <w:color w:val="000000" w:themeColor="text1"/>
          <w:spacing w:val="1"/>
          <w:sz w:val="24"/>
          <w:szCs w:val="24"/>
        </w:rPr>
        <w:t xml:space="preserve"> </w:t>
      </w:r>
      <w:r w:rsidR="00DB1FD4" w:rsidRPr="00843159">
        <w:rPr>
          <w:color w:val="000000" w:themeColor="text1"/>
          <w:sz w:val="24"/>
          <w:szCs w:val="24"/>
        </w:rPr>
        <w:t>condições</w:t>
      </w:r>
      <w:r w:rsidR="00DB1FD4" w:rsidRPr="00843159">
        <w:rPr>
          <w:color w:val="000000" w:themeColor="text1"/>
          <w:spacing w:val="1"/>
          <w:sz w:val="24"/>
          <w:szCs w:val="24"/>
        </w:rPr>
        <w:t xml:space="preserve"> </w:t>
      </w:r>
      <w:r w:rsidR="00DB1FD4" w:rsidRPr="00843159">
        <w:rPr>
          <w:color w:val="000000" w:themeColor="text1"/>
          <w:sz w:val="24"/>
          <w:szCs w:val="24"/>
        </w:rPr>
        <w:t>de</w:t>
      </w:r>
      <w:r w:rsidR="00DB1FD4" w:rsidRPr="00843159">
        <w:rPr>
          <w:color w:val="000000" w:themeColor="text1"/>
          <w:spacing w:val="1"/>
          <w:sz w:val="24"/>
          <w:szCs w:val="24"/>
        </w:rPr>
        <w:t xml:space="preserve"> </w:t>
      </w:r>
      <w:r w:rsidR="00DB1FD4" w:rsidRPr="00843159">
        <w:rPr>
          <w:color w:val="000000" w:themeColor="text1"/>
          <w:sz w:val="24"/>
          <w:szCs w:val="24"/>
        </w:rPr>
        <w:t>compromisso</w:t>
      </w:r>
      <w:r w:rsidR="00DB1FD4" w:rsidRPr="00843159">
        <w:rPr>
          <w:color w:val="000000" w:themeColor="text1"/>
          <w:spacing w:val="1"/>
          <w:sz w:val="24"/>
          <w:szCs w:val="24"/>
        </w:rPr>
        <w:t xml:space="preserve"> </w:t>
      </w:r>
      <w:r w:rsidR="00DB1FD4" w:rsidRPr="00843159">
        <w:rPr>
          <w:color w:val="000000" w:themeColor="text1"/>
          <w:sz w:val="24"/>
          <w:szCs w:val="24"/>
        </w:rPr>
        <w:t>de</w:t>
      </w:r>
      <w:r w:rsidR="00DB1FD4" w:rsidRPr="00843159">
        <w:rPr>
          <w:color w:val="000000" w:themeColor="text1"/>
          <w:spacing w:val="1"/>
          <w:sz w:val="24"/>
          <w:szCs w:val="24"/>
        </w:rPr>
        <w:t xml:space="preserve"> </w:t>
      </w:r>
      <w:r w:rsidR="00DB1FD4" w:rsidRPr="00843159">
        <w:rPr>
          <w:color w:val="000000" w:themeColor="text1"/>
          <w:sz w:val="24"/>
          <w:szCs w:val="24"/>
        </w:rPr>
        <w:t>futura</w:t>
      </w:r>
      <w:r w:rsidR="00DB1FD4" w:rsidRPr="00843159">
        <w:rPr>
          <w:color w:val="000000" w:themeColor="text1"/>
          <w:spacing w:val="1"/>
          <w:sz w:val="24"/>
          <w:szCs w:val="24"/>
        </w:rPr>
        <w:t xml:space="preserve"> </w:t>
      </w:r>
      <w:r w:rsidR="00DB1FD4" w:rsidRPr="00843159">
        <w:rPr>
          <w:color w:val="000000" w:themeColor="text1"/>
          <w:sz w:val="24"/>
          <w:szCs w:val="24"/>
        </w:rPr>
        <w:t>contratação</w:t>
      </w:r>
      <w:r w:rsidR="00DB1FD4" w:rsidRPr="00843159">
        <w:rPr>
          <w:color w:val="000000" w:themeColor="text1"/>
          <w:spacing w:val="1"/>
          <w:sz w:val="24"/>
          <w:szCs w:val="24"/>
        </w:rPr>
        <w:t xml:space="preserve"> </w:t>
      </w:r>
      <w:r w:rsidR="00DB1FD4" w:rsidRPr="00843159">
        <w:rPr>
          <w:color w:val="000000" w:themeColor="text1"/>
          <w:sz w:val="24"/>
          <w:szCs w:val="24"/>
        </w:rPr>
        <w:t>em</w:t>
      </w:r>
      <w:r w:rsidR="00DB1FD4" w:rsidRPr="00843159">
        <w:rPr>
          <w:color w:val="000000" w:themeColor="text1"/>
          <w:spacing w:val="1"/>
          <w:sz w:val="24"/>
          <w:szCs w:val="24"/>
        </w:rPr>
        <w:t xml:space="preserve"> </w:t>
      </w:r>
      <w:r w:rsidR="00DB1FD4" w:rsidRPr="00843159">
        <w:rPr>
          <w:color w:val="000000" w:themeColor="text1"/>
          <w:sz w:val="24"/>
          <w:szCs w:val="24"/>
        </w:rPr>
        <w:t>que</w:t>
      </w:r>
      <w:r w:rsidR="00DB1FD4" w:rsidRPr="00843159">
        <w:rPr>
          <w:color w:val="000000" w:themeColor="text1"/>
          <w:spacing w:val="1"/>
          <w:sz w:val="24"/>
          <w:szCs w:val="24"/>
        </w:rPr>
        <w:t xml:space="preserve"> </w:t>
      </w:r>
      <w:r w:rsidR="00DB1FD4" w:rsidRPr="00843159">
        <w:rPr>
          <w:color w:val="000000" w:themeColor="text1"/>
          <w:sz w:val="24"/>
          <w:szCs w:val="24"/>
        </w:rPr>
        <w:t>se</w:t>
      </w:r>
      <w:r w:rsidR="00DB1FD4" w:rsidRPr="00843159">
        <w:rPr>
          <w:color w:val="000000" w:themeColor="text1"/>
          <w:spacing w:val="1"/>
          <w:sz w:val="24"/>
          <w:szCs w:val="24"/>
        </w:rPr>
        <w:t xml:space="preserve"> </w:t>
      </w:r>
      <w:r w:rsidR="00DB1FD4" w:rsidRPr="00843159">
        <w:rPr>
          <w:color w:val="000000" w:themeColor="text1"/>
          <w:sz w:val="24"/>
          <w:szCs w:val="24"/>
        </w:rPr>
        <w:t>registram</w:t>
      </w:r>
      <w:r w:rsidR="00DB1FD4" w:rsidRPr="00843159">
        <w:rPr>
          <w:color w:val="000000" w:themeColor="text1"/>
          <w:spacing w:val="1"/>
          <w:sz w:val="24"/>
          <w:szCs w:val="24"/>
        </w:rPr>
        <w:t xml:space="preserve"> </w:t>
      </w:r>
      <w:r w:rsidR="00DB1FD4" w:rsidRPr="00843159">
        <w:rPr>
          <w:color w:val="000000" w:themeColor="text1"/>
          <w:sz w:val="24"/>
          <w:szCs w:val="24"/>
        </w:rPr>
        <w:t>os</w:t>
      </w:r>
      <w:r w:rsidR="00DB1FD4" w:rsidRPr="00843159">
        <w:rPr>
          <w:color w:val="000000" w:themeColor="text1"/>
          <w:spacing w:val="1"/>
          <w:sz w:val="24"/>
          <w:szCs w:val="24"/>
        </w:rPr>
        <w:t xml:space="preserve"> </w:t>
      </w:r>
      <w:r w:rsidR="00DB1FD4" w:rsidRPr="00843159">
        <w:rPr>
          <w:color w:val="000000" w:themeColor="text1"/>
          <w:sz w:val="24"/>
          <w:szCs w:val="24"/>
        </w:rPr>
        <w:t>preços,</w:t>
      </w:r>
      <w:r w:rsidR="00DB1FD4" w:rsidRPr="00843159">
        <w:rPr>
          <w:color w:val="000000" w:themeColor="text1"/>
          <w:spacing w:val="1"/>
          <w:sz w:val="24"/>
          <w:szCs w:val="24"/>
        </w:rPr>
        <w:t xml:space="preserve"> </w:t>
      </w:r>
      <w:r w:rsidR="00DB1FD4" w:rsidRPr="00843159">
        <w:rPr>
          <w:color w:val="000000" w:themeColor="text1"/>
          <w:sz w:val="24"/>
          <w:szCs w:val="24"/>
        </w:rPr>
        <w:t>especificações técnicas, fornecedores e órgãos participantes</w:t>
      </w:r>
      <w:r w:rsidR="00DB1FD4" w:rsidRPr="00895A3A">
        <w:rPr>
          <w:sz w:val="24"/>
          <w:szCs w:val="24"/>
        </w:rPr>
        <w:t>, conforme as disposições contidas</w:t>
      </w:r>
      <w:r w:rsidR="00DB1FD4" w:rsidRPr="00895A3A">
        <w:rPr>
          <w:spacing w:val="-57"/>
          <w:sz w:val="24"/>
          <w:szCs w:val="24"/>
        </w:rPr>
        <w:t xml:space="preserve"> </w:t>
      </w:r>
      <w:r w:rsidR="00DB1FD4" w:rsidRPr="00895A3A">
        <w:rPr>
          <w:sz w:val="24"/>
          <w:szCs w:val="24"/>
        </w:rPr>
        <w:t>neste</w:t>
      </w:r>
      <w:r w:rsidR="00DB1FD4" w:rsidRPr="00895A3A">
        <w:rPr>
          <w:spacing w:val="-1"/>
          <w:sz w:val="24"/>
          <w:szCs w:val="24"/>
        </w:rPr>
        <w:t xml:space="preserve"> </w:t>
      </w:r>
      <w:r w:rsidR="00DB1FD4" w:rsidRPr="00895A3A">
        <w:rPr>
          <w:sz w:val="24"/>
          <w:szCs w:val="24"/>
        </w:rPr>
        <w:t>instrumento convocatório e</w:t>
      </w:r>
      <w:r w:rsidR="00DB1FD4" w:rsidRPr="00895A3A">
        <w:rPr>
          <w:spacing w:val="-1"/>
          <w:sz w:val="24"/>
          <w:szCs w:val="24"/>
        </w:rPr>
        <w:t xml:space="preserve"> </w:t>
      </w:r>
      <w:r w:rsidR="00DB1FD4" w:rsidRPr="00895A3A">
        <w:rPr>
          <w:sz w:val="24"/>
          <w:szCs w:val="24"/>
        </w:rPr>
        <w:t>nas respectivas propostas</w:t>
      </w:r>
      <w:r w:rsidR="00DB1FD4" w:rsidRPr="00895A3A">
        <w:rPr>
          <w:spacing w:val="-1"/>
          <w:sz w:val="24"/>
          <w:szCs w:val="24"/>
        </w:rPr>
        <w:t xml:space="preserve"> </w:t>
      </w:r>
      <w:r w:rsidR="00DB1FD4" w:rsidRPr="00895A3A">
        <w:rPr>
          <w:sz w:val="24"/>
          <w:szCs w:val="24"/>
        </w:rPr>
        <w:t>aduzidas.</w:t>
      </w:r>
    </w:p>
    <w:p w14:paraId="0A7D0C8C" w14:textId="77777777" w:rsidR="00843159" w:rsidRPr="00895A3A" w:rsidRDefault="00843159" w:rsidP="00843159">
      <w:pPr>
        <w:widowControl w:val="0"/>
        <w:tabs>
          <w:tab w:val="left" w:pos="426"/>
          <w:tab w:val="left" w:pos="746"/>
        </w:tabs>
        <w:autoSpaceDE w:val="0"/>
        <w:autoSpaceDN w:val="0"/>
        <w:spacing w:before="120" w:after="120"/>
        <w:jc w:val="both"/>
        <w:rPr>
          <w:sz w:val="24"/>
          <w:szCs w:val="24"/>
        </w:rPr>
      </w:pPr>
    </w:p>
    <w:p w14:paraId="7ABF2C8E" w14:textId="77777777" w:rsidR="00F21362" w:rsidRPr="00895A3A" w:rsidRDefault="00A97DB3" w:rsidP="00613BC0">
      <w:pPr>
        <w:pStyle w:val="PargrafodaLista"/>
        <w:tabs>
          <w:tab w:val="left" w:pos="426"/>
        </w:tabs>
        <w:spacing w:before="120" w:after="120"/>
        <w:ind w:left="0"/>
        <w:jc w:val="both"/>
        <w:rPr>
          <w:b/>
        </w:rPr>
      </w:pPr>
      <w:r w:rsidRPr="00895A3A">
        <w:rPr>
          <w:b/>
          <w:spacing w:val="-1"/>
        </w:rPr>
        <w:lastRenderedPageBreak/>
        <w:t>4-</w:t>
      </w:r>
      <w:r w:rsidR="00F21362" w:rsidRPr="00895A3A">
        <w:rPr>
          <w:b/>
          <w:spacing w:val="-1"/>
        </w:rPr>
        <w:t xml:space="preserve"> </w:t>
      </w:r>
      <w:r w:rsidR="00F21362" w:rsidRPr="00895A3A">
        <w:rPr>
          <w:b/>
        </w:rPr>
        <w:t>DA</w:t>
      </w:r>
      <w:r w:rsidR="00F21362" w:rsidRPr="00895A3A">
        <w:rPr>
          <w:b/>
          <w:spacing w:val="-2"/>
        </w:rPr>
        <w:t xml:space="preserve"> </w:t>
      </w:r>
      <w:r w:rsidR="00F21362" w:rsidRPr="00895A3A">
        <w:rPr>
          <w:b/>
        </w:rPr>
        <w:t>IMPUGNAÇÃO</w:t>
      </w:r>
      <w:r w:rsidR="00F21362" w:rsidRPr="00895A3A">
        <w:rPr>
          <w:b/>
          <w:spacing w:val="2"/>
        </w:rPr>
        <w:t xml:space="preserve"> </w:t>
      </w:r>
      <w:r w:rsidR="00F21362" w:rsidRPr="00895A3A">
        <w:rPr>
          <w:b/>
        </w:rPr>
        <w:t>DO</w:t>
      </w:r>
      <w:r w:rsidR="00F21362" w:rsidRPr="00895A3A">
        <w:rPr>
          <w:b/>
          <w:spacing w:val="-1"/>
        </w:rPr>
        <w:t xml:space="preserve"> </w:t>
      </w:r>
      <w:r w:rsidR="00F21362" w:rsidRPr="00895A3A">
        <w:rPr>
          <w:b/>
        </w:rPr>
        <w:t>ATO CONVOCATÓRIO</w:t>
      </w:r>
    </w:p>
    <w:p w14:paraId="62BBE534" w14:textId="04B02C43" w:rsidR="002003AA" w:rsidRPr="00895A3A"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895A3A">
          <w:rPr>
            <w:rStyle w:val="Hyperlink"/>
            <w:rFonts w:ascii="Times New Roman" w:hAnsi="Times New Roman" w:cs="Times New Roman"/>
            <w:sz w:val="24"/>
            <w:szCs w:val="24"/>
          </w:rPr>
          <w:t>Lei nº 14.133, de 2021</w:t>
        </w:r>
      </w:hyperlink>
      <w:r w:rsidR="002003AA" w:rsidRPr="00895A3A">
        <w:rPr>
          <w:rFonts w:ascii="Times New Roman" w:hAnsi="Times New Roman" w:cs="Times New Roman"/>
          <w:sz w:val="24"/>
          <w:szCs w:val="24"/>
        </w:rPr>
        <w:t xml:space="preserve">, devendo protocolar o pedido até </w:t>
      </w:r>
      <w:r w:rsidRPr="00895A3A">
        <w:rPr>
          <w:rFonts w:ascii="Times New Roman" w:hAnsi="Times New Roman" w:cs="Times New Roman"/>
          <w:sz w:val="24"/>
          <w:szCs w:val="24"/>
        </w:rPr>
        <w:t>0</w:t>
      </w:r>
      <w:r w:rsidR="002003AA" w:rsidRPr="00895A3A">
        <w:rPr>
          <w:rFonts w:ascii="Times New Roman" w:hAnsi="Times New Roman" w:cs="Times New Roman"/>
          <w:sz w:val="24"/>
          <w:szCs w:val="24"/>
        </w:rPr>
        <w:t>3 (três) dias úteis antes da data da abertura do certame.</w:t>
      </w:r>
    </w:p>
    <w:p w14:paraId="5D54DE0C" w14:textId="7D64A596" w:rsidR="002003AA" w:rsidRPr="00843159" w:rsidRDefault="008E0DA2" w:rsidP="00613BC0">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95A3A">
        <w:rPr>
          <w:rFonts w:ascii="Times New Roman" w:hAnsi="Times New Roman" w:cs="Times New Roman"/>
          <w:sz w:val="24"/>
          <w:szCs w:val="24"/>
        </w:rPr>
        <w:t>–</w:t>
      </w:r>
      <w:r w:rsidR="002003AA" w:rsidRPr="00895A3A">
        <w:rPr>
          <w:rFonts w:ascii="Times New Roman" w:hAnsi="Times New Roman" w:cs="Times New Roman"/>
          <w:sz w:val="24"/>
          <w:szCs w:val="24"/>
        </w:rPr>
        <w:t xml:space="preserve">A resposta </w:t>
      </w:r>
      <w:r w:rsidR="002003AA" w:rsidRPr="00843159">
        <w:rPr>
          <w:rFonts w:ascii="Times New Roman" w:hAnsi="Times New Roman" w:cs="Times New Roman"/>
          <w:color w:val="000000" w:themeColor="text1"/>
          <w:sz w:val="24"/>
          <w:szCs w:val="24"/>
        </w:rPr>
        <w:t xml:space="preserve">à impugnação ou ao pedido de esclarecimento será </w:t>
      </w:r>
      <w:r w:rsidRPr="00843159">
        <w:rPr>
          <w:rFonts w:ascii="Times New Roman" w:hAnsi="Times New Roman" w:cs="Times New Roman"/>
          <w:color w:val="000000" w:themeColor="text1"/>
          <w:sz w:val="24"/>
          <w:szCs w:val="24"/>
        </w:rPr>
        <w:t>divulgada</w:t>
      </w:r>
      <w:r w:rsidR="002003AA" w:rsidRPr="00843159">
        <w:rPr>
          <w:rFonts w:ascii="Times New Roman" w:hAnsi="Times New Roman" w:cs="Times New Roman"/>
          <w:color w:val="000000" w:themeColor="text1"/>
          <w:sz w:val="24"/>
          <w:szCs w:val="24"/>
        </w:rPr>
        <w:t xml:space="preserve"> em sítio eletrônico oficial no prazo de até </w:t>
      </w:r>
      <w:r w:rsidRPr="00843159">
        <w:rPr>
          <w:rFonts w:ascii="Times New Roman" w:hAnsi="Times New Roman" w:cs="Times New Roman"/>
          <w:color w:val="000000" w:themeColor="text1"/>
          <w:sz w:val="24"/>
          <w:szCs w:val="24"/>
        </w:rPr>
        <w:t>0</w:t>
      </w:r>
      <w:r w:rsidR="00F96997" w:rsidRPr="00843159">
        <w:rPr>
          <w:rFonts w:ascii="Times New Roman" w:hAnsi="Times New Roman" w:cs="Times New Roman"/>
          <w:color w:val="000000" w:themeColor="text1"/>
          <w:sz w:val="24"/>
          <w:szCs w:val="24"/>
        </w:rPr>
        <w:t>2</w:t>
      </w:r>
      <w:r w:rsidR="00A91AC7" w:rsidRPr="00843159">
        <w:rPr>
          <w:rFonts w:ascii="Times New Roman" w:hAnsi="Times New Roman" w:cs="Times New Roman"/>
          <w:color w:val="000000" w:themeColor="text1"/>
          <w:sz w:val="24"/>
          <w:szCs w:val="24"/>
        </w:rPr>
        <w:t xml:space="preserve"> (</w:t>
      </w:r>
      <w:r w:rsidR="00F96997" w:rsidRPr="00843159">
        <w:rPr>
          <w:rFonts w:ascii="Times New Roman" w:hAnsi="Times New Roman" w:cs="Times New Roman"/>
          <w:color w:val="000000" w:themeColor="text1"/>
          <w:sz w:val="24"/>
          <w:szCs w:val="24"/>
        </w:rPr>
        <w:t>doi</w:t>
      </w:r>
      <w:r w:rsidR="00A91AC7" w:rsidRPr="00843159">
        <w:rPr>
          <w:rFonts w:ascii="Times New Roman" w:hAnsi="Times New Roman" w:cs="Times New Roman"/>
          <w:color w:val="000000" w:themeColor="text1"/>
          <w:sz w:val="24"/>
          <w:szCs w:val="24"/>
        </w:rPr>
        <w:t>s</w:t>
      </w:r>
      <w:r w:rsidR="002003AA" w:rsidRPr="00843159">
        <w:rPr>
          <w:rFonts w:ascii="Times New Roman" w:hAnsi="Times New Roman" w:cs="Times New Roman"/>
          <w:color w:val="000000" w:themeColor="text1"/>
          <w:sz w:val="24"/>
          <w:szCs w:val="24"/>
        </w:rPr>
        <w:t>) dias úteis, limitado ao último dia útil anterior à data da abertura do certame</w:t>
      </w:r>
      <w:r w:rsidR="0090103F" w:rsidRPr="00843159">
        <w:rPr>
          <w:rFonts w:ascii="Times New Roman" w:hAnsi="Times New Roman" w:cs="Times New Roman"/>
          <w:color w:val="000000" w:themeColor="text1"/>
          <w:sz w:val="24"/>
          <w:szCs w:val="24"/>
        </w:rPr>
        <w:t>, conforme previsto no Decreto Municipal nº 4.558, de 08 de agosto de 2023</w:t>
      </w:r>
      <w:r w:rsidR="002003AA" w:rsidRPr="00843159">
        <w:rPr>
          <w:rFonts w:ascii="Times New Roman" w:hAnsi="Times New Roman" w:cs="Times New Roman"/>
          <w:color w:val="000000" w:themeColor="text1"/>
          <w:sz w:val="24"/>
          <w:szCs w:val="24"/>
        </w:rPr>
        <w:t>.</w:t>
      </w:r>
    </w:p>
    <w:p w14:paraId="30858742" w14:textId="77777777" w:rsidR="009125FF" w:rsidRPr="00843159"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843159">
        <w:rPr>
          <w:color w:val="000000" w:themeColor="text1"/>
          <w:sz w:val="24"/>
          <w:szCs w:val="24"/>
        </w:rPr>
        <w:t xml:space="preserve">4.3 </w:t>
      </w:r>
      <w:r w:rsidR="008E0DA2" w:rsidRPr="00843159">
        <w:rPr>
          <w:color w:val="000000" w:themeColor="text1"/>
          <w:sz w:val="24"/>
          <w:szCs w:val="24"/>
        </w:rPr>
        <w:t xml:space="preserve">– </w:t>
      </w:r>
      <w:r w:rsidR="00DB1FD4" w:rsidRPr="00843159">
        <w:rPr>
          <w:color w:val="000000" w:themeColor="text1"/>
          <w:sz w:val="24"/>
          <w:szCs w:val="24"/>
        </w:rPr>
        <w:t>Caso seja acolhida a impugnação contra o ato convocatório, será designada nova data</w:t>
      </w:r>
      <w:r w:rsidR="00DB1FD4" w:rsidRPr="00843159">
        <w:rPr>
          <w:color w:val="000000" w:themeColor="text1"/>
          <w:spacing w:val="1"/>
          <w:sz w:val="24"/>
          <w:szCs w:val="24"/>
        </w:rPr>
        <w:t xml:space="preserve"> </w:t>
      </w:r>
      <w:r w:rsidR="00DB1FD4" w:rsidRPr="00843159">
        <w:rPr>
          <w:color w:val="000000" w:themeColor="text1"/>
          <w:sz w:val="24"/>
          <w:szCs w:val="24"/>
        </w:rPr>
        <w:t>para</w:t>
      </w:r>
      <w:r w:rsidR="00DB1FD4" w:rsidRPr="00843159">
        <w:rPr>
          <w:color w:val="000000" w:themeColor="text1"/>
          <w:spacing w:val="12"/>
          <w:sz w:val="24"/>
          <w:szCs w:val="24"/>
        </w:rPr>
        <w:t xml:space="preserve"> </w:t>
      </w:r>
      <w:r w:rsidR="00DB1FD4" w:rsidRPr="00843159">
        <w:rPr>
          <w:color w:val="000000" w:themeColor="text1"/>
          <w:sz w:val="24"/>
          <w:szCs w:val="24"/>
        </w:rPr>
        <w:t>a</w:t>
      </w:r>
      <w:r w:rsidR="00DB1FD4" w:rsidRPr="00843159">
        <w:rPr>
          <w:color w:val="000000" w:themeColor="text1"/>
          <w:spacing w:val="12"/>
          <w:sz w:val="24"/>
          <w:szCs w:val="24"/>
        </w:rPr>
        <w:t xml:space="preserve"> </w:t>
      </w:r>
      <w:r w:rsidR="00DB1FD4" w:rsidRPr="00843159">
        <w:rPr>
          <w:color w:val="000000" w:themeColor="text1"/>
          <w:sz w:val="24"/>
          <w:szCs w:val="24"/>
        </w:rPr>
        <w:t>realização</w:t>
      </w:r>
      <w:r w:rsidR="00DB1FD4" w:rsidRPr="00843159">
        <w:rPr>
          <w:color w:val="000000" w:themeColor="text1"/>
          <w:spacing w:val="14"/>
          <w:sz w:val="24"/>
          <w:szCs w:val="24"/>
        </w:rPr>
        <w:t xml:space="preserve"> </w:t>
      </w:r>
      <w:r w:rsidR="00DB1FD4" w:rsidRPr="00843159">
        <w:rPr>
          <w:color w:val="000000" w:themeColor="text1"/>
          <w:sz w:val="24"/>
          <w:szCs w:val="24"/>
        </w:rPr>
        <w:t>do</w:t>
      </w:r>
      <w:r w:rsidR="00DB1FD4" w:rsidRPr="00843159">
        <w:rPr>
          <w:color w:val="000000" w:themeColor="text1"/>
          <w:spacing w:val="13"/>
          <w:sz w:val="24"/>
          <w:szCs w:val="24"/>
        </w:rPr>
        <w:t xml:space="preserve"> </w:t>
      </w:r>
      <w:r w:rsidR="00DB1FD4" w:rsidRPr="00843159">
        <w:rPr>
          <w:color w:val="000000" w:themeColor="text1"/>
          <w:sz w:val="24"/>
          <w:szCs w:val="24"/>
        </w:rPr>
        <w:t>certame,</w:t>
      </w:r>
      <w:r w:rsidR="00DB1FD4" w:rsidRPr="00843159">
        <w:rPr>
          <w:color w:val="000000" w:themeColor="text1"/>
          <w:spacing w:val="16"/>
          <w:sz w:val="24"/>
          <w:szCs w:val="24"/>
        </w:rPr>
        <w:t xml:space="preserve"> </w:t>
      </w:r>
      <w:r w:rsidR="00DB1FD4" w:rsidRPr="00843159">
        <w:rPr>
          <w:b/>
          <w:color w:val="000000" w:themeColor="text1"/>
          <w:sz w:val="24"/>
          <w:szCs w:val="24"/>
        </w:rPr>
        <w:t>exceto</w:t>
      </w:r>
      <w:r w:rsidR="00DB1FD4" w:rsidRPr="00843159">
        <w:rPr>
          <w:b/>
          <w:color w:val="000000" w:themeColor="text1"/>
          <w:spacing w:val="13"/>
          <w:sz w:val="24"/>
          <w:szCs w:val="24"/>
        </w:rPr>
        <w:t xml:space="preserve"> </w:t>
      </w:r>
      <w:r w:rsidR="00DB1FD4" w:rsidRPr="00843159">
        <w:rPr>
          <w:b/>
          <w:color w:val="000000" w:themeColor="text1"/>
          <w:sz w:val="24"/>
          <w:szCs w:val="24"/>
        </w:rPr>
        <w:t>quando,</w:t>
      </w:r>
      <w:r w:rsidR="00DB1FD4" w:rsidRPr="00843159">
        <w:rPr>
          <w:b/>
          <w:color w:val="000000" w:themeColor="text1"/>
          <w:spacing w:val="15"/>
          <w:sz w:val="24"/>
          <w:szCs w:val="24"/>
        </w:rPr>
        <w:t xml:space="preserve"> </w:t>
      </w:r>
      <w:r w:rsidR="00DB1FD4" w:rsidRPr="00843159">
        <w:rPr>
          <w:b/>
          <w:color w:val="000000" w:themeColor="text1"/>
          <w:sz w:val="24"/>
          <w:szCs w:val="24"/>
        </w:rPr>
        <w:t>inquestionavelmente,</w:t>
      </w:r>
      <w:r w:rsidR="00DB1FD4" w:rsidRPr="00843159">
        <w:rPr>
          <w:b/>
          <w:color w:val="000000" w:themeColor="text1"/>
          <w:spacing w:val="15"/>
          <w:sz w:val="24"/>
          <w:szCs w:val="24"/>
        </w:rPr>
        <w:t xml:space="preserve"> </w:t>
      </w:r>
      <w:r w:rsidR="00DB1FD4" w:rsidRPr="00843159">
        <w:rPr>
          <w:b/>
          <w:color w:val="000000" w:themeColor="text1"/>
          <w:sz w:val="24"/>
          <w:szCs w:val="24"/>
        </w:rPr>
        <w:t>a</w:t>
      </w:r>
      <w:r w:rsidR="00DB1FD4" w:rsidRPr="00843159">
        <w:rPr>
          <w:b/>
          <w:color w:val="000000" w:themeColor="text1"/>
          <w:spacing w:val="12"/>
          <w:sz w:val="24"/>
          <w:szCs w:val="24"/>
        </w:rPr>
        <w:t xml:space="preserve"> </w:t>
      </w:r>
      <w:r w:rsidR="00DB1FD4" w:rsidRPr="00843159">
        <w:rPr>
          <w:b/>
          <w:color w:val="000000" w:themeColor="text1"/>
          <w:sz w:val="24"/>
          <w:szCs w:val="24"/>
        </w:rPr>
        <w:t>alteração</w:t>
      </w:r>
      <w:r w:rsidR="00DB1FD4" w:rsidRPr="00843159">
        <w:rPr>
          <w:b/>
          <w:color w:val="000000" w:themeColor="text1"/>
          <w:spacing w:val="15"/>
          <w:sz w:val="24"/>
          <w:szCs w:val="24"/>
        </w:rPr>
        <w:t xml:space="preserve"> </w:t>
      </w:r>
      <w:r w:rsidR="00DB1FD4" w:rsidRPr="00843159">
        <w:rPr>
          <w:b/>
          <w:color w:val="000000" w:themeColor="text1"/>
          <w:sz w:val="24"/>
          <w:szCs w:val="24"/>
        </w:rPr>
        <w:t>não</w:t>
      </w:r>
      <w:r w:rsidR="00DB1FD4" w:rsidRPr="00843159">
        <w:rPr>
          <w:b/>
          <w:color w:val="000000" w:themeColor="text1"/>
          <w:spacing w:val="13"/>
          <w:sz w:val="24"/>
          <w:szCs w:val="24"/>
        </w:rPr>
        <w:t xml:space="preserve"> </w:t>
      </w:r>
      <w:r w:rsidR="00DB1FD4" w:rsidRPr="00843159">
        <w:rPr>
          <w:b/>
          <w:color w:val="000000" w:themeColor="text1"/>
          <w:sz w:val="24"/>
          <w:szCs w:val="24"/>
        </w:rPr>
        <w:t>afetar</w:t>
      </w:r>
      <w:r w:rsidR="00DB1FD4" w:rsidRPr="00843159">
        <w:rPr>
          <w:b/>
          <w:color w:val="000000" w:themeColor="text1"/>
          <w:spacing w:val="-58"/>
          <w:sz w:val="24"/>
          <w:szCs w:val="24"/>
        </w:rPr>
        <w:t xml:space="preserve"> </w:t>
      </w:r>
      <w:r w:rsidR="00DB1FD4" w:rsidRPr="00843159">
        <w:rPr>
          <w:b/>
          <w:color w:val="000000" w:themeColor="text1"/>
          <w:sz w:val="24"/>
          <w:szCs w:val="24"/>
        </w:rPr>
        <w:t>a</w:t>
      </w:r>
      <w:r w:rsidR="00DB1FD4" w:rsidRPr="00843159">
        <w:rPr>
          <w:b/>
          <w:color w:val="000000" w:themeColor="text1"/>
          <w:spacing w:val="-1"/>
          <w:sz w:val="24"/>
          <w:szCs w:val="24"/>
        </w:rPr>
        <w:t xml:space="preserve"> </w:t>
      </w:r>
      <w:r w:rsidR="00DB1FD4" w:rsidRPr="00843159">
        <w:rPr>
          <w:b/>
          <w:color w:val="000000" w:themeColor="text1"/>
          <w:sz w:val="24"/>
          <w:szCs w:val="24"/>
        </w:rPr>
        <w:t>formulação das propostas</w:t>
      </w:r>
      <w:r w:rsidR="00F43E52" w:rsidRPr="00843159">
        <w:rPr>
          <w:color w:val="000000" w:themeColor="text1"/>
          <w:sz w:val="24"/>
          <w:szCs w:val="24"/>
        </w:rPr>
        <w:t xml:space="preserve"> (art. 55,§1º, da Lei 14.133/2021)</w:t>
      </w:r>
      <w:r w:rsidR="00DB1FD4" w:rsidRPr="00843159">
        <w:rPr>
          <w:b/>
          <w:color w:val="000000" w:themeColor="text1"/>
          <w:sz w:val="24"/>
          <w:szCs w:val="24"/>
        </w:rPr>
        <w:t>.</w:t>
      </w:r>
    </w:p>
    <w:p w14:paraId="23FBE689" w14:textId="77777777" w:rsidR="009125FF" w:rsidRPr="00895A3A" w:rsidRDefault="009125FF" w:rsidP="00613BC0">
      <w:pPr>
        <w:widowControl w:val="0"/>
        <w:tabs>
          <w:tab w:val="left" w:pos="426"/>
          <w:tab w:val="left" w:pos="924"/>
        </w:tabs>
        <w:autoSpaceDE w:val="0"/>
        <w:autoSpaceDN w:val="0"/>
        <w:spacing w:before="120" w:after="120"/>
        <w:jc w:val="both"/>
        <w:rPr>
          <w:sz w:val="24"/>
          <w:szCs w:val="24"/>
        </w:rPr>
      </w:pPr>
      <w:r w:rsidRPr="00843159">
        <w:rPr>
          <w:color w:val="000000" w:themeColor="text1"/>
          <w:sz w:val="24"/>
          <w:szCs w:val="24"/>
        </w:rPr>
        <w:t>4.4 -</w:t>
      </w:r>
      <w:r w:rsidRPr="00843159">
        <w:rPr>
          <w:b/>
          <w:color w:val="000000" w:themeColor="text1"/>
          <w:sz w:val="24"/>
          <w:szCs w:val="24"/>
        </w:rPr>
        <w:t xml:space="preserve"> </w:t>
      </w:r>
      <w:r w:rsidR="00DB1FD4" w:rsidRPr="00843159">
        <w:rPr>
          <w:color w:val="000000" w:themeColor="text1"/>
          <w:sz w:val="24"/>
          <w:szCs w:val="24"/>
        </w:rPr>
        <w:t>Decairá do direito de impugnar os termos deste edital, por falhas ou irregularidades, o</w:t>
      </w:r>
      <w:r w:rsidR="00DB1FD4" w:rsidRPr="00843159">
        <w:rPr>
          <w:color w:val="000000" w:themeColor="text1"/>
          <w:spacing w:val="1"/>
          <w:sz w:val="24"/>
          <w:szCs w:val="24"/>
        </w:rPr>
        <w:t xml:space="preserve"> </w:t>
      </w:r>
      <w:r w:rsidR="00DB1FD4" w:rsidRPr="00843159">
        <w:rPr>
          <w:color w:val="000000" w:themeColor="text1"/>
          <w:sz w:val="24"/>
          <w:szCs w:val="24"/>
        </w:rPr>
        <w:t xml:space="preserve">licitante que não o fizer até o terceiro dia útil que anteceder </w:t>
      </w:r>
      <w:r w:rsidR="00DB1FD4" w:rsidRPr="00895A3A">
        <w:rPr>
          <w:sz w:val="24"/>
          <w:szCs w:val="24"/>
        </w:rPr>
        <w:t>à data de realização da sessão</w:t>
      </w:r>
      <w:r w:rsidR="00DB1FD4" w:rsidRPr="00895A3A">
        <w:rPr>
          <w:spacing w:val="1"/>
          <w:sz w:val="24"/>
          <w:szCs w:val="24"/>
        </w:rPr>
        <w:t xml:space="preserve"> </w:t>
      </w:r>
      <w:r w:rsidR="00DB1FD4" w:rsidRPr="00895A3A">
        <w:rPr>
          <w:sz w:val="24"/>
          <w:szCs w:val="24"/>
        </w:rPr>
        <w:t>pública</w:t>
      </w:r>
      <w:r w:rsidR="00DB1FD4" w:rsidRPr="00895A3A">
        <w:rPr>
          <w:spacing w:val="-2"/>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pregão</w:t>
      </w:r>
      <w:r w:rsidR="00DB1FD4" w:rsidRPr="00895A3A">
        <w:rPr>
          <w:spacing w:val="2"/>
          <w:sz w:val="24"/>
          <w:szCs w:val="24"/>
        </w:rPr>
        <w:t xml:space="preserve"> </w:t>
      </w:r>
      <w:r w:rsidR="00DB1FD4" w:rsidRPr="00895A3A">
        <w:rPr>
          <w:sz w:val="24"/>
          <w:szCs w:val="24"/>
        </w:rPr>
        <w:t>eletrônico,</w:t>
      </w:r>
      <w:r w:rsidR="00DB1FD4" w:rsidRPr="00895A3A">
        <w:rPr>
          <w:spacing w:val="-1"/>
          <w:sz w:val="24"/>
          <w:szCs w:val="24"/>
        </w:rPr>
        <w:t xml:space="preserve"> </w:t>
      </w:r>
      <w:r w:rsidR="00DB1FD4" w:rsidRPr="00895A3A">
        <w:rPr>
          <w:sz w:val="24"/>
          <w:szCs w:val="24"/>
        </w:rPr>
        <w:t>hipótese</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 tal</w:t>
      </w:r>
      <w:r w:rsidR="00DB1FD4" w:rsidRPr="00895A3A">
        <w:rPr>
          <w:spacing w:val="-1"/>
          <w:sz w:val="24"/>
          <w:szCs w:val="24"/>
        </w:rPr>
        <w:t xml:space="preserve"> </w:t>
      </w:r>
      <w:r w:rsidR="00DB1FD4" w:rsidRPr="00895A3A">
        <w:rPr>
          <w:sz w:val="24"/>
          <w:szCs w:val="24"/>
        </w:rPr>
        <w:t>comunicação</w:t>
      </w:r>
      <w:r w:rsidR="00DB1FD4" w:rsidRPr="00895A3A">
        <w:rPr>
          <w:spacing w:val="-1"/>
          <w:sz w:val="24"/>
          <w:szCs w:val="24"/>
        </w:rPr>
        <w:t xml:space="preserve"> </w:t>
      </w:r>
      <w:r w:rsidR="00DB1FD4" w:rsidRPr="00895A3A">
        <w:rPr>
          <w:sz w:val="24"/>
          <w:szCs w:val="24"/>
        </w:rPr>
        <w:t>não terá</w:t>
      </w:r>
      <w:r w:rsidR="00DB1FD4" w:rsidRPr="00895A3A">
        <w:rPr>
          <w:spacing w:val="-1"/>
          <w:sz w:val="24"/>
          <w:szCs w:val="24"/>
        </w:rPr>
        <w:t xml:space="preserve"> </w:t>
      </w:r>
      <w:r w:rsidR="00DB1FD4" w:rsidRPr="00895A3A">
        <w:rPr>
          <w:sz w:val="24"/>
          <w:szCs w:val="24"/>
        </w:rPr>
        <w:t>efeito de</w:t>
      </w:r>
      <w:r w:rsidR="00DB1FD4" w:rsidRPr="00895A3A">
        <w:rPr>
          <w:spacing w:val="-1"/>
          <w:sz w:val="24"/>
          <w:szCs w:val="24"/>
        </w:rPr>
        <w:t xml:space="preserve"> </w:t>
      </w:r>
      <w:r w:rsidR="00DB1FD4" w:rsidRPr="00895A3A">
        <w:rPr>
          <w:sz w:val="24"/>
          <w:szCs w:val="24"/>
        </w:rPr>
        <w:t>recurso.</w:t>
      </w:r>
    </w:p>
    <w:p w14:paraId="71326B52" w14:textId="3B1569D0" w:rsidR="00DB1FD4"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4.5 - </w:t>
      </w:r>
      <w:r w:rsidR="00DB1FD4" w:rsidRPr="00895A3A">
        <w:rPr>
          <w:sz w:val="24"/>
          <w:szCs w:val="24"/>
        </w:rPr>
        <w:t>A impugnação</w:t>
      </w:r>
      <w:r w:rsidR="00DB1FD4" w:rsidRPr="00895A3A">
        <w:rPr>
          <w:spacing w:val="1"/>
          <w:sz w:val="24"/>
          <w:szCs w:val="24"/>
        </w:rPr>
        <w:t xml:space="preserve"> </w:t>
      </w:r>
      <w:r w:rsidR="00DB1FD4" w:rsidRPr="00895A3A">
        <w:rPr>
          <w:sz w:val="24"/>
          <w:szCs w:val="24"/>
        </w:rPr>
        <w:t>feita tempestivamente</w:t>
      </w:r>
      <w:r w:rsidR="00DB1FD4" w:rsidRPr="00895A3A">
        <w:rPr>
          <w:spacing w:val="1"/>
          <w:sz w:val="24"/>
          <w:szCs w:val="24"/>
        </w:rPr>
        <w:t xml:space="preserve"> </w:t>
      </w:r>
      <w:r w:rsidR="00DB1FD4" w:rsidRPr="00895A3A">
        <w:rPr>
          <w:sz w:val="24"/>
          <w:szCs w:val="24"/>
        </w:rPr>
        <w:t>pelo</w:t>
      </w:r>
      <w:r w:rsidR="00DB1FD4" w:rsidRPr="00895A3A">
        <w:rPr>
          <w:spacing w:val="1"/>
          <w:sz w:val="24"/>
          <w:szCs w:val="24"/>
        </w:rPr>
        <w:t xml:space="preserve"> </w:t>
      </w:r>
      <w:r w:rsidR="00DB1FD4" w:rsidRPr="00895A3A">
        <w:rPr>
          <w:sz w:val="24"/>
          <w:szCs w:val="24"/>
        </w:rPr>
        <w:t>licitante não</w:t>
      </w:r>
      <w:r w:rsidR="00DB1FD4" w:rsidRPr="00895A3A">
        <w:rPr>
          <w:spacing w:val="1"/>
          <w:sz w:val="24"/>
          <w:szCs w:val="24"/>
        </w:rPr>
        <w:t xml:space="preserve"> </w:t>
      </w:r>
      <w:r w:rsidR="00DB1FD4" w:rsidRPr="00895A3A">
        <w:rPr>
          <w:sz w:val="24"/>
          <w:szCs w:val="24"/>
        </w:rPr>
        <w:t>o</w:t>
      </w:r>
      <w:r w:rsidR="00DB1FD4" w:rsidRPr="00895A3A">
        <w:rPr>
          <w:spacing w:val="1"/>
          <w:sz w:val="24"/>
          <w:szCs w:val="24"/>
        </w:rPr>
        <w:t xml:space="preserve"> </w:t>
      </w:r>
      <w:r w:rsidR="00DB1FD4" w:rsidRPr="00895A3A">
        <w:rPr>
          <w:sz w:val="24"/>
          <w:szCs w:val="24"/>
        </w:rPr>
        <w:t>impedirá de</w:t>
      </w:r>
      <w:r w:rsidR="00DB1FD4" w:rsidRPr="00895A3A">
        <w:rPr>
          <w:spacing w:val="1"/>
          <w:sz w:val="24"/>
          <w:szCs w:val="24"/>
        </w:rPr>
        <w:t xml:space="preserve"> </w:t>
      </w:r>
      <w:r w:rsidR="00DB1FD4" w:rsidRPr="00895A3A">
        <w:rPr>
          <w:sz w:val="24"/>
          <w:szCs w:val="24"/>
        </w:rPr>
        <w:t>participar do</w:t>
      </w:r>
      <w:r w:rsidR="00DB1FD4" w:rsidRPr="00895A3A">
        <w:rPr>
          <w:spacing w:val="1"/>
          <w:sz w:val="24"/>
          <w:szCs w:val="24"/>
        </w:rPr>
        <w:t xml:space="preserve"> </w:t>
      </w:r>
      <w:r w:rsidR="00DB1FD4" w:rsidRPr="00895A3A">
        <w:rPr>
          <w:sz w:val="24"/>
          <w:szCs w:val="24"/>
        </w:rPr>
        <w:t>processo</w:t>
      </w:r>
      <w:r w:rsidR="00DB1FD4" w:rsidRPr="00895A3A">
        <w:rPr>
          <w:spacing w:val="-1"/>
          <w:sz w:val="24"/>
          <w:szCs w:val="24"/>
        </w:rPr>
        <w:t xml:space="preserve"> </w:t>
      </w:r>
      <w:r w:rsidR="00DB1FD4" w:rsidRPr="00895A3A">
        <w:rPr>
          <w:sz w:val="24"/>
          <w:szCs w:val="24"/>
        </w:rPr>
        <w:t>licitatório.</w:t>
      </w:r>
    </w:p>
    <w:p w14:paraId="364C29BE" w14:textId="49481373" w:rsidR="00DB1FD4" w:rsidRPr="00895A3A" w:rsidRDefault="009125FF" w:rsidP="00613BC0">
      <w:pPr>
        <w:widowControl w:val="0"/>
        <w:tabs>
          <w:tab w:val="left" w:pos="426"/>
          <w:tab w:val="left" w:pos="734"/>
        </w:tabs>
        <w:autoSpaceDE w:val="0"/>
        <w:autoSpaceDN w:val="0"/>
        <w:spacing w:before="120" w:after="120"/>
        <w:jc w:val="both"/>
        <w:rPr>
          <w:sz w:val="24"/>
          <w:szCs w:val="24"/>
        </w:rPr>
      </w:pPr>
      <w:r w:rsidRPr="00895A3A">
        <w:rPr>
          <w:sz w:val="24"/>
          <w:szCs w:val="24"/>
        </w:rPr>
        <w:t xml:space="preserve">4.6 - </w:t>
      </w:r>
      <w:r w:rsidR="00DB1FD4" w:rsidRPr="00895A3A">
        <w:rPr>
          <w:sz w:val="24"/>
          <w:szCs w:val="24"/>
        </w:rPr>
        <w:t>Não será aceita em hipótese alguma petição contra o ato convocatório sem assinatura do</w:t>
      </w:r>
      <w:r w:rsidR="00DB1FD4" w:rsidRPr="00895A3A">
        <w:rPr>
          <w:spacing w:val="1"/>
          <w:sz w:val="24"/>
          <w:szCs w:val="24"/>
        </w:rPr>
        <w:t xml:space="preserve"> </w:t>
      </w:r>
      <w:r w:rsidR="00DB1FD4" w:rsidRPr="00895A3A">
        <w:rPr>
          <w:sz w:val="24"/>
          <w:szCs w:val="24"/>
        </w:rPr>
        <w:t>responsável</w:t>
      </w:r>
      <w:r w:rsidR="00DB1FD4" w:rsidRPr="00895A3A">
        <w:rPr>
          <w:spacing w:val="-1"/>
          <w:sz w:val="24"/>
          <w:szCs w:val="24"/>
        </w:rPr>
        <w:t xml:space="preserve"> </w:t>
      </w:r>
      <w:r w:rsidR="00DB1FD4" w:rsidRPr="00895A3A">
        <w:rPr>
          <w:sz w:val="24"/>
          <w:szCs w:val="24"/>
        </w:rPr>
        <w:t>legal ou preposto da empresa.</w:t>
      </w:r>
    </w:p>
    <w:p w14:paraId="22EA28BB" w14:textId="6396ED32" w:rsidR="00DB1FD4" w:rsidRPr="00895A3A" w:rsidRDefault="009125FF" w:rsidP="00613BC0">
      <w:pPr>
        <w:widowControl w:val="0"/>
        <w:tabs>
          <w:tab w:val="left" w:pos="426"/>
          <w:tab w:val="left" w:pos="729"/>
        </w:tabs>
        <w:autoSpaceDE w:val="0"/>
        <w:autoSpaceDN w:val="0"/>
        <w:spacing w:before="120" w:after="120"/>
        <w:jc w:val="both"/>
        <w:rPr>
          <w:sz w:val="24"/>
          <w:szCs w:val="24"/>
        </w:rPr>
      </w:pPr>
      <w:r w:rsidRPr="00895A3A">
        <w:rPr>
          <w:sz w:val="24"/>
          <w:szCs w:val="24"/>
        </w:rPr>
        <w:t xml:space="preserve">4.7 - </w:t>
      </w:r>
      <w:r w:rsidR="00ED146C" w:rsidRPr="00895A3A">
        <w:rPr>
          <w:sz w:val="24"/>
          <w:szCs w:val="24"/>
        </w:rPr>
        <w:t>O</w:t>
      </w:r>
      <w:r w:rsidR="00ED146C" w:rsidRPr="00895A3A">
        <w:rPr>
          <w:spacing w:val="5"/>
          <w:sz w:val="24"/>
          <w:szCs w:val="24"/>
        </w:rPr>
        <w:t>s pedidos de impugnação, bem como a sua decisão, deverão</w:t>
      </w:r>
      <w:r w:rsidR="00DB1FD4" w:rsidRPr="00895A3A">
        <w:rPr>
          <w:spacing w:val="8"/>
          <w:sz w:val="24"/>
          <w:szCs w:val="24"/>
        </w:rPr>
        <w:t xml:space="preserve"> </w:t>
      </w:r>
      <w:r w:rsidR="00DB1FD4" w:rsidRPr="00895A3A">
        <w:rPr>
          <w:sz w:val="24"/>
          <w:szCs w:val="24"/>
        </w:rPr>
        <w:t>ser</w:t>
      </w:r>
      <w:r w:rsidR="00DB1FD4" w:rsidRPr="00895A3A">
        <w:rPr>
          <w:spacing w:val="7"/>
          <w:sz w:val="24"/>
          <w:szCs w:val="24"/>
        </w:rPr>
        <w:t xml:space="preserve"> </w:t>
      </w:r>
      <w:r w:rsidR="00DB1FD4" w:rsidRPr="00895A3A">
        <w:rPr>
          <w:sz w:val="24"/>
          <w:szCs w:val="24"/>
        </w:rPr>
        <w:t>no</w:t>
      </w:r>
      <w:r w:rsidR="00DB1FD4" w:rsidRPr="00895A3A">
        <w:rPr>
          <w:spacing w:val="9"/>
          <w:sz w:val="24"/>
          <w:szCs w:val="24"/>
        </w:rPr>
        <w:t xml:space="preserve"> </w:t>
      </w:r>
      <w:r w:rsidR="00DB1FD4" w:rsidRPr="00895A3A">
        <w:rPr>
          <w:sz w:val="24"/>
          <w:szCs w:val="24"/>
        </w:rPr>
        <w:t>sistema,</w:t>
      </w:r>
      <w:r w:rsidR="00DB1FD4" w:rsidRPr="00895A3A">
        <w:rPr>
          <w:spacing w:val="5"/>
          <w:sz w:val="24"/>
          <w:szCs w:val="24"/>
        </w:rPr>
        <w:t xml:space="preserve"> </w:t>
      </w:r>
      <w:r w:rsidR="00DB1FD4" w:rsidRPr="00895A3A">
        <w:rPr>
          <w:sz w:val="24"/>
          <w:szCs w:val="24"/>
        </w:rPr>
        <w:t>antes</w:t>
      </w:r>
      <w:r w:rsidR="00DB1FD4" w:rsidRPr="00895A3A">
        <w:rPr>
          <w:spacing w:val="7"/>
          <w:sz w:val="24"/>
          <w:szCs w:val="24"/>
        </w:rPr>
        <w:t xml:space="preserve"> </w:t>
      </w:r>
      <w:r w:rsidR="00DB1FD4" w:rsidRPr="00895A3A">
        <w:rPr>
          <w:sz w:val="24"/>
          <w:szCs w:val="24"/>
        </w:rPr>
        <w:t>da</w:t>
      </w:r>
      <w:r w:rsidR="00DB1FD4" w:rsidRPr="00895A3A">
        <w:rPr>
          <w:spacing w:val="7"/>
          <w:sz w:val="24"/>
          <w:szCs w:val="24"/>
        </w:rPr>
        <w:t xml:space="preserve"> </w:t>
      </w:r>
      <w:r w:rsidR="00DB1FD4" w:rsidRPr="00895A3A">
        <w:rPr>
          <w:sz w:val="24"/>
          <w:szCs w:val="24"/>
        </w:rPr>
        <w:t>data</w:t>
      </w:r>
      <w:r w:rsidR="008E0DA2" w:rsidRPr="00895A3A">
        <w:rPr>
          <w:sz w:val="24"/>
          <w:szCs w:val="24"/>
        </w:rPr>
        <w:t xml:space="preserve"> </w:t>
      </w:r>
      <w:r w:rsidR="00DB1FD4" w:rsidRPr="00895A3A">
        <w:rPr>
          <w:spacing w:val="-57"/>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horários</w:t>
      </w:r>
      <w:r w:rsidR="00DB1FD4" w:rsidRPr="00895A3A">
        <w:rPr>
          <w:spacing w:val="1"/>
          <w:sz w:val="24"/>
          <w:szCs w:val="24"/>
        </w:rPr>
        <w:t xml:space="preserve"> </w:t>
      </w:r>
      <w:r w:rsidR="00DB1FD4" w:rsidRPr="00895A3A">
        <w:rPr>
          <w:sz w:val="24"/>
          <w:szCs w:val="24"/>
        </w:rPr>
        <w:t>previstos</w:t>
      </w:r>
      <w:r w:rsidR="00DB1FD4" w:rsidRPr="00895A3A">
        <w:rPr>
          <w:spacing w:val="1"/>
          <w:sz w:val="24"/>
          <w:szCs w:val="24"/>
        </w:rPr>
        <w:t xml:space="preserve"> </w:t>
      </w:r>
      <w:r w:rsidR="00DB1FD4" w:rsidRPr="00895A3A">
        <w:rPr>
          <w:sz w:val="24"/>
          <w:szCs w:val="24"/>
        </w:rPr>
        <w:t>para</w:t>
      </w:r>
      <w:r w:rsidR="00DB1FD4" w:rsidRPr="00895A3A">
        <w:rPr>
          <w:spacing w:val="1"/>
          <w:sz w:val="24"/>
          <w:szCs w:val="24"/>
        </w:rPr>
        <w:t xml:space="preserve"> </w:t>
      </w:r>
      <w:r w:rsidR="00DB1FD4" w:rsidRPr="00895A3A">
        <w:rPr>
          <w:sz w:val="24"/>
          <w:szCs w:val="24"/>
        </w:rPr>
        <w:t>abertura</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sessão</w:t>
      </w:r>
      <w:r w:rsidR="00DB1FD4" w:rsidRPr="00895A3A">
        <w:rPr>
          <w:spacing w:val="1"/>
          <w:sz w:val="24"/>
          <w:szCs w:val="24"/>
        </w:rPr>
        <w:t xml:space="preserve"> </w:t>
      </w:r>
      <w:r w:rsidR="00DB1FD4" w:rsidRPr="00895A3A">
        <w:rPr>
          <w:sz w:val="24"/>
          <w:szCs w:val="24"/>
        </w:rPr>
        <w:t>pública</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estarão</w:t>
      </w:r>
      <w:r w:rsidR="00DB1FD4" w:rsidRPr="00895A3A">
        <w:rPr>
          <w:spacing w:val="1"/>
          <w:sz w:val="24"/>
          <w:szCs w:val="24"/>
        </w:rPr>
        <w:t xml:space="preserve"> </w:t>
      </w:r>
      <w:r w:rsidR="00DB1FD4" w:rsidRPr="00895A3A">
        <w:rPr>
          <w:sz w:val="24"/>
          <w:szCs w:val="24"/>
        </w:rPr>
        <w:t>disponíveis</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site</w:t>
      </w:r>
      <w:r w:rsidR="00DB1FD4" w:rsidRPr="00895A3A">
        <w:rPr>
          <w:color w:val="0000FF"/>
          <w:spacing w:val="1"/>
          <w:sz w:val="24"/>
          <w:szCs w:val="24"/>
        </w:rPr>
        <w:t xml:space="preserve"> </w:t>
      </w:r>
      <w:hyperlink r:id="rId25">
        <w:r w:rsidR="00DB1FD4" w:rsidRPr="00895A3A">
          <w:rPr>
            <w:color w:val="0000FF"/>
            <w:sz w:val="24"/>
            <w:szCs w:val="24"/>
            <w:u w:val="single" w:color="0000FF"/>
          </w:rPr>
          <w:t>https://www.licitanet.com.br/</w:t>
        </w:r>
      </w:hyperlink>
      <w:r w:rsidR="00DB1FD4" w:rsidRPr="00895A3A">
        <w:rPr>
          <w:sz w:val="24"/>
          <w:szCs w:val="24"/>
        </w:rPr>
        <w:t>,</w:t>
      </w:r>
      <w:r w:rsidR="00DB1FD4" w:rsidRPr="00895A3A">
        <w:rPr>
          <w:spacing w:val="-1"/>
          <w:sz w:val="24"/>
          <w:szCs w:val="24"/>
        </w:rPr>
        <w:t xml:space="preserve"> </w:t>
      </w:r>
      <w:r w:rsidR="00DB1FD4" w:rsidRPr="00895A3A">
        <w:rPr>
          <w:sz w:val="24"/>
          <w:szCs w:val="24"/>
        </w:rPr>
        <w:t>para</w:t>
      </w:r>
      <w:r w:rsidR="00DB1FD4" w:rsidRPr="00895A3A">
        <w:rPr>
          <w:spacing w:val="-2"/>
          <w:sz w:val="24"/>
          <w:szCs w:val="24"/>
        </w:rPr>
        <w:t xml:space="preserve"> </w:t>
      </w:r>
      <w:r w:rsidR="00DB1FD4" w:rsidRPr="00895A3A">
        <w:rPr>
          <w:sz w:val="24"/>
          <w:szCs w:val="24"/>
        </w:rPr>
        <w:t>consulta dos fornecedores</w:t>
      </w:r>
      <w:r w:rsidR="00DB1FD4" w:rsidRPr="00895A3A">
        <w:rPr>
          <w:spacing w:val="-1"/>
          <w:sz w:val="24"/>
          <w:szCs w:val="24"/>
        </w:rPr>
        <w:t xml:space="preserve"> </w:t>
      </w:r>
      <w:r w:rsidR="00DB1FD4" w:rsidRPr="00895A3A">
        <w:rPr>
          <w:sz w:val="24"/>
          <w:szCs w:val="24"/>
        </w:rPr>
        <w:t>e da</w:t>
      </w:r>
      <w:r w:rsidR="00DB1FD4" w:rsidRPr="00895A3A">
        <w:rPr>
          <w:spacing w:val="-1"/>
          <w:sz w:val="24"/>
          <w:szCs w:val="24"/>
        </w:rPr>
        <w:t xml:space="preserve"> </w:t>
      </w:r>
      <w:r w:rsidR="00DB1FD4" w:rsidRPr="00895A3A">
        <w:rPr>
          <w:sz w:val="24"/>
          <w:szCs w:val="24"/>
        </w:rPr>
        <w:t>sociedade.</w:t>
      </w:r>
      <w:r w:rsidR="00A2529B" w:rsidRPr="00895A3A">
        <w:rPr>
          <w:sz w:val="24"/>
          <w:szCs w:val="24"/>
        </w:rPr>
        <w:t xml:space="preserve"> </w:t>
      </w:r>
    </w:p>
    <w:p w14:paraId="264C047B" w14:textId="672D6B53" w:rsidR="002003AA" w:rsidRPr="00895A3A" w:rsidRDefault="009125FF" w:rsidP="005E72E8">
      <w:pPr>
        <w:pStyle w:val="Nivel2"/>
        <w:numPr>
          <w:ilvl w:val="1"/>
          <w:numId w:val="3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As impugnações e pedidos de esclarecimentos não suspendem os prazos previstos no certame.</w:t>
      </w:r>
    </w:p>
    <w:p w14:paraId="25BD2D81" w14:textId="19ABA737" w:rsidR="0087139D" w:rsidRPr="00895A3A" w:rsidRDefault="006F7566" w:rsidP="00613BC0">
      <w:pPr>
        <w:pStyle w:val="NormalWeb"/>
        <w:shd w:val="clear" w:color="auto" w:fill="FFFFFF"/>
        <w:tabs>
          <w:tab w:val="left" w:pos="426"/>
        </w:tabs>
        <w:spacing w:before="120" w:beforeAutospacing="0" w:after="120"/>
        <w:jc w:val="both"/>
        <w:textAlignment w:val="baseline"/>
        <w:rPr>
          <w:color w:val="FF0066"/>
        </w:rPr>
      </w:pPr>
      <w:r w:rsidRPr="00895A3A">
        <w:t>4</w:t>
      </w:r>
      <w:r w:rsidR="00AF6A20" w:rsidRPr="00895A3A">
        <w:t>.</w:t>
      </w:r>
      <w:r w:rsidR="009125FF" w:rsidRPr="00895A3A">
        <w:t>8</w:t>
      </w:r>
      <w:r w:rsidRPr="00895A3A">
        <w:t>.2</w:t>
      </w:r>
      <w:r w:rsidR="006E1898" w:rsidRPr="00895A3A">
        <w:t xml:space="preserve"> </w:t>
      </w:r>
      <w:r w:rsidRPr="00895A3A">
        <w:t>-</w:t>
      </w:r>
      <w:r w:rsidR="006E1898" w:rsidRPr="00895A3A">
        <w:t xml:space="preserve"> </w:t>
      </w:r>
      <w:r w:rsidRPr="00895A3A">
        <w:t xml:space="preserve">A </w:t>
      </w:r>
      <w:r w:rsidR="0087139D" w:rsidRPr="00895A3A">
        <w:t>impugnação não possui efeito suspensivo, sendo a sua concessão medida excepcional que deverá ser motivada pelo agente de contratação ou pela comissão de contratação, quando o substituir, nos autos do processo de licitação</w:t>
      </w:r>
      <w:r w:rsidR="00225D5D" w:rsidRPr="00895A3A">
        <w:rPr>
          <w:strike/>
          <w:color w:val="FF0066"/>
        </w:rPr>
        <w:t>.</w:t>
      </w:r>
    </w:p>
    <w:p w14:paraId="78020B40" w14:textId="5D32E020" w:rsidR="00A97DB3" w:rsidRPr="00895A3A" w:rsidRDefault="008E0DA2" w:rsidP="00613BC0">
      <w:pPr>
        <w:pStyle w:val="PargrafodaLista"/>
        <w:tabs>
          <w:tab w:val="left" w:pos="284"/>
          <w:tab w:val="left" w:pos="567"/>
        </w:tabs>
        <w:spacing w:before="120" w:after="120"/>
        <w:ind w:left="0"/>
        <w:jc w:val="both"/>
        <w:rPr>
          <w:b/>
          <w:color w:val="auto"/>
        </w:rPr>
      </w:pPr>
      <w:r w:rsidRPr="00895A3A">
        <w:rPr>
          <w:b/>
          <w:color w:val="auto"/>
        </w:rPr>
        <w:t xml:space="preserve">5 - </w:t>
      </w:r>
      <w:r w:rsidR="00A97DB3" w:rsidRPr="00895A3A">
        <w:rPr>
          <w:b/>
          <w:color w:val="auto"/>
        </w:rPr>
        <w:t>DO</w:t>
      </w:r>
      <w:r w:rsidR="00A97DB3" w:rsidRPr="00895A3A">
        <w:rPr>
          <w:b/>
          <w:color w:val="auto"/>
          <w:spacing w:val="-1"/>
        </w:rPr>
        <w:t xml:space="preserve"> </w:t>
      </w:r>
      <w:r w:rsidR="00A97DB3" w:rsidRPr="00895A3A">
        <w:rPr>
          <w:b/>
          <w:color w:val="auto"/>
        </w:rPr>
        <w:t>REGULAMENTO</w:t>
      </w:r>
      <w:r w:rsidR="00A97DB3" w:rsidRPr="00895A3A">
        <w:rPr>
          <w:b/>
          <w:color w:val="auto"/>
          <w:spacing w:val="-2"/>
        </w:rPr>
        <w:t xml:space="preserve"> </w:t>
      </w:r>
      <w:r w:rsidR="00A97DB3" w:rsidRPr="00895A3A">
        <w:rPr>
          <w:b/>
          <w:color w:val="auto"/>
        </w:rPr>
        <w:t>OPERACIONAL</w:t>
      </w:r>
      <w:r w:rsidR="00A97DB3" w:rsidRPr="00895A3A">
        <w:rPr>
          <w:b/>
          <w:color w:val="auto"/>
          <w:spacing w:val="-1"/>
        </w:rPr>
        <w:t xml:space="preserve"> </w:t>
      </w:r>
      <w:r w:rsidR="00A97DB3" w:rsidRPr="00895A3A">
        <w:rPr>
          <w:b/>
          <w:color w:val="auto"/>
        </w:rPr>
        <w:t>DO</w:t>
      </w:r>
      <w:r w:rsidR="00A97DB3" w:rsidRPr="00895A3A">
        <w:rPr>
          <w:b/>
          <w:color w:val="auto"/>
          <w:spacing w:val="-1"/>
        </w:rPr>
        <w:t xml:space="preserve"> </w:t>
      </w:r>
      <w:r w:rsidR="00A97DB3" w:rsidRPr="00895A3A">
        <w:rPr>
          <w:b/>
          <w:color w:val="auto"/>
        </w:rPr>
        <w:t>CERTAME</w:t>
      </w:r>
    </w:p>
    <w:p w14:paraId="01767B8F" w14:textId="3BE71A6D" w:rsidR="00DB1FD4" w:rsidRPr="00895A3A"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certame</w:t>
      </w:r>
      <w:r w:rsidRPr="00895A3A">
        <w:rPr>
          <w:spacing w:val="-2"/>
          <w:sz w:val="24"/>
          <w:szCs w:val="24"/>
        </w:rPr>
        <w:t xml:space="preserve"> </w:t>
      </w:r>
      <w:r w:rsidRPr="00895A3A">
        <w:rPr>
          <w:sz w:val="24"/>
          <w:szCs w:val="24"/>
        </w:rPr>
        <w:t>será</w:t>
      </w:r>
      <w:r w:rsidRPr="00895A3A">
        <w:rPr>
          <w:spacing w:val="-2"/>
          <w:sz w:val="24"/>
          <w:szCs w:val="24"/>
        </w:rPr>
        <w:t xml:space="preserve"> </w:t>
      </w:r>
      <w:r w:rsidRPr="00895A3A">
        <w:rPr>
          <w:sz w:val="24"/>
          <w:szCs w:val="24"/>
        </w:rPr>
        <w:t>conduzido</w:t>
      </w:r>
      <w:r w:rsidRPr="00895A3A">
        <w:rPr>
          <w:spacing w:val="-1"/>
          <w:sz w:val="24"/>
          <w:szCs w:val="24"/>
        </w:rPr>
        <w:t xml:space="preserve"> </w:t>
      </w:r>
      <w:r w:rsidRPr="00895A3A">
        <w:rPr>
          <w:sz w:val="24"/>
          <w:szCs w:val="24"/>
        </w:rPr>
        <w:t>pel</w:t>
      </w:r>
      <w:r w:rsidR="005F6867" w:rsidRPr="00895A3A">
        <w:rPr>
          <w:sz w:val="24"/>
          <w:szCs w:val="24"/>
        </w:rPr>
        <w:t>a</w:t>
      </w:r>
      <w:r w:rsidRPr="00895A3A">
        <w:rPr>
          <w:spacing w:val="-1"/>
          <w:sz w:val="24"/>
          <w:szCs w:val="24"/>
        </w:rPr>
        <w:t xml:space="preserve"> </w:t>
      </w:r>
      <w:r w:rsidR="00C46619" w:rsidRPr="00895A3A">
        <w:rPr>
          <w:sz w:val="24"/>
          <w:szCs w:val="24"/>
        </w:rPr>
        <w:t>P</w:t>
      </w:r>
      <w:r w:rsidRPr="00895A3A">
        <w:rPr>
          <w:sz w:val="24"/>
          <w:szCs w:val="24"/>
        </w:rPr>
        <w:t>regoeir</w:t>
      </w:r>
      <w:r w:rsidR="005F6867" w:rsidRPr="00895A3A">
        <w:rPr>
          <w:sz w:val="24"/>
          <w:szCs w:val="24"/>
        </w:rPr>
        <w:t>a</w:t>
      </w:r>
      <w:r w:rsidRPr="00895A3A">
        <w:rPr>
          <w:sz w:val="24"/>
          <w:szCs w:val="24"/>
        </w:rPr>
        <w:t>,</w:t>
      </w:r>
      <w:r w:rsidRPr="00895A3A">
        <w:rPr>
          <w:spacing w:val="-1"/>
          <w:sz w:val="24"/>
          <w:szCs w:val="24"/>
        </w:rPr>
        <w:t xml:space="preserve"> </w:t>
      </w:r>
      <w:r w:rsidRPr="00895A3A">
        <w:rPr>
          <w:sz w:val="24"/>
          <w:szCs w:val="24"/>
        </w:rPr>
        <w:t>que terá,</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especial,</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atribuições:</w:t>
      </w:r>
    </w:p>
    <w:p w14:paraId="396EC03E"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3"/>
          <w:sz w:val="24"/>
          <w:szCs w:val="24"/>
        </w:rPr>
        <w:t xml:space="preserve"> </w:t>
      </w:r>
      <w:r w:rsidRPr="00895A3A">
        <w:rPr>
          <w:sz w:val="24"/>
          <w:szCs w:val="24"/>
        </w:rPr>
        <w:t>a conformidade</w:t>
      </w:r>
      <w:r w:rsidRPr="00895A3A">
        <w:rPr>
          <w:spacing w:val="-2"/>
          <w:sz w:val="24"/>
          <w:szCs w:val="24"/>
        </w:rPr>
        <w:t xml:space="preserve"> </w:t>
      </w:r>
      <w:r w:rsidRPr="00895A3A">
        <w:rPr>
          <w:sz w:val="24"/>
          <w:szCs w:val="24"/>
        </w:rPr>
        <w:t>da</w:t>
      </w:r>
      <w:r w:rsidRPr="00895A3A">
        <w:rPr>
          <w:spacing w:val="-2"/>
          <w:sz w:val="24"/>
          <w:szCs w:val="24"/>
        </w:rPr>
        <w:t xml:space="preserve"> </w:t>
      </w:r>
      <w:r w:rsidRPr="00895A3A">
        <w:rPr>
          <w:sz w:val="24"/>
          <w:szCs w:val="24"/>
        </w:rPr>
        <w:t>proposta</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relação</w:t>
      </w:r>
      <w:r w:rsidRPr="00895A3A">
        <w:rPr>
          <w:spacing w:val="1"/>
          <w:sz w:val="24"/>
          <w:szCs w:val="24"/>
        </w:rPr>
        <w:t xml:space="preserve"> </w:t>
      </w:r>
      <w:r w:rsidRPr="00895A3A">
        <w:rPr>
          <w:sz w:val="24"/>
          <w:szCs w:val="24"/>
        </w:rPr>
        <w:t>aos</w:t>
      </w:r>
      <w:r w:rsidRPr="00895A3A">
        <w:rPr>
          <w:spacing w:val="-1"/>
          <w:sz w:val="24"/>
          <w:szCs w:val="24"/>
        </w:rPr>
        <w:t xml:space="preserve"> </w:t>
      </w:r>
      <w:r w:rsidRPr="00895A3A">
        <w:rPr>
          <w:sz w:val="24"/>
          <w:szCs w:val="24"/>
        </w:rPr>
        <w:t>requisitos</w:t>
      </w:r>
      <w:r w:rsidRPr="00895A3A">
        <w:rPr>
          <w:spacing w:val="-2"/>
          <w:sz w:val="24"/>
          <w:szCs w:val="24"/>
        </w:rPr>
        <w:t xml:space="preserve"> </w:t>
      </w:r>
      <w:r w:rsidRPr="00895A3A">
        <w:rPr>
          <w:sz w:val="24"/>
          <w:szCs w:val="24"/>
        </w:rPr>
        <w:t>estabelecidos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edital;</w:t>
      </w:r>
    </w:p>
    <w:p w14:paraId="68D1D33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Coordenar</w:t>
      </w:r>
      <w:r w:rsidRPr="00895A3A">
        <w:rPr>
          <w:spacing w:val="1"/>
          <w:sz w:val="24"/>
          <w:szCs w:val="24"/>
        </w:rPr>
        <w:t xml:space="preserve"> </w:t>
      </w:r>
      <w:r w:rsidRPr="00895A3A">
        <w:rPr>
          <w:sz w:val="24"/>
          <w:szCs w:val="24"/>
        </w:rPr>
        <w:t>a</w:t>
      </w:r>
      <w:r w:rsidRPr="00895A3A">
        <w:rPr>
          <w:spacing w:val="-2"/>
          <w:sz w:val="24"/>
          <w:szCs w:val="24"/>
        </w:rPr>
        <w:t xml:space="preserve"> </w:t>
      </w:r>
      <w:r w:rsidRPr="00895A3A">
        <w:rPr>
          <w:sz w:val="24"/>
          <w:szCs w:val="24"/>
        </w:rPr>
        <w:t>sessão</w:t>
      </w:r>
      <w:r w:rsidRPr="00895A3A">
        <w:rPr>
          <w:spacing w:val="2"/>
          <w:sz w:val="24"/>
          <w:szCs w:val="24"/>
        </w:rPr>
        <w:t xml:space="preserve"> </w:t>
      </w:r>
      <w:r w:rsidRPr="00895A3A">
        <w:rPr>
          <w:sz w:val="24"/>
          <w:szCs w:val="24"/>
        </w:rPr>
        <w:t>pública</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o envio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54A05E89"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julgar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p>
    <w:p w14:paraId="27579625" w14:textId="77777777" w:rsidR="00DB1FD4" w:rsidRPr="00895A3A"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895A3A">
        <w:rPr>
          <w:sz w:val="24"/>
          <w:szCs w:val="24"/>
        </w:rPr>
        <w:t>Sanear</w:t>
      </w:r>
      <w:r w:rsidRPr="00895A3A">
        <w:rPr>
          <w:spacing w:val="15"/>
          <w:sz w:val="24"/>
          <w:szCs w:val="24"/>
        </w:rPr>
        <w:t xml:space="preserve"> </w:t>
      </w:r>
      <w:r w:rsidRPr="00895A3A">
        <w:rPr>
          <w:sz w:val="24"/>
          <w:szCs w:val="24"/>
        </w:rPr>
        <w:t>erros</w:t>
      </w:r>
      <w:r w:rsidRPr="00895A3A">
        <w:rPr>
          <w:spacing w:val="15"/>
          <w:sz w:val="24"/>
          <w:szCs w:val="24"/>
        </w:rPr>
        <w:t xml:space="preserve"> </w:t>
      </w:r>
      <w:r w:rsidRPr="00895A3A">
        <w:rPr>
          <w:sz w:val="24"/>
          <w:szCs w:val="24"/>
        </w:rPr>
        <w:t>ou</w:t>
      </w:r>
      <w:r w:rsidRPr="00895A3A">
        <w:rPr>
          <w:spacing w:val="13"/>
          <w:sz w:val="24"/>
          <w:szCs w:val="24"/>
        </w:rPr>
        <w:t xml:space="preserve"> </w:t>
      </w:r>
      <w:r w:rsidRPr="00895A3A">
        <w:rPr>
          <w:sz w:val="24"/>
          <w:szCs w:val="24"/>
        </w:rPr>
        <w:t>falhas</w:t>
      </w:r>
      <w:r w:rsidRPr="00895A3A">
        <w:rPr>
          <w:spacing w:val="12"/>
          <w:sz w:val="24"/>
          <w:szCs w:val="24"/>
        </w:rPr>
        <w:t xml:space="preserve"> </w:t>
      </w:r>
      <w:r w:rsidRPr="00895A3A">
        <w:rPr>
          <w:sz w:val="24"/>
          <w:szCs w:val="24"/>
        </w:rPr>
        <w:t>que</w:t>
      </w:r>
      <w:r w:rsidRPr="00895A3A">
        <w:rPr>
          <w:spacing w:val="12"/>
          <w:sz w:val="24"/>
          <w:szCs w:val="24"/>
        </w:rPr>
        <w:t xml:space="preserve"> </w:t>
      </w:r>
      <w:r w:rsidRPr="00895A3A">
        <w:rPr>
          <w:sz w:val="24"/>
          <w:szCs w:val="24"/>
        </w:rPr>
        <w:t>não</w:t>
      </w:r>
      <w:r w:rsidRPr="00895A3A">
        <w:rPr>
          <w:spacing w:val="15"/>
          <w:sz w:val="24"/>
          <w:szCs w:val="24"/>
        </w:rPr>
        <w:t xml:space="preserve"> </w:t>
      </w:r>
      <w:r w:rsidRPr="00895A3A">
        <w:rPr>
          <w:sz w:val="24"/>
          <w:szCs w:val="24"/>
        </w:rPr>
        <w:t>alterem</w:t>
      </w:r>
      <w:r w:rsidRPr="00895A3A">
        <w:rPr>
          <w:spacing w:val="16"/>
          <w:sz w:val="24"/>
          <w:szCs w:val="24"/>
        </w:rPr>
        <w:t xml:space="preserve"> </w:t>
      </w:r>
      <w:r w:rsidRPr="00895A3A">
        <w:rPr>
          <w:sz w:val="24"/>
          <w:szCs w:val="24"/>
        </w:rPr>
        <w:t>a</w:t>
      </w:r>
      <w:r w:rsidRPr="00895A3A">
        <w:rPr>
          <w:spacing w:val="12"/>
          <w:sz w:val="24"/>
          <w:szCs w:val="24"/>
        </w:rPr>
        <w:t xml:space="preserve"> </w:t>
      </w:r>
      <w:r w:rsidRPr="00895A3A">
        <w:rPr>
          <w:sz w:val="24"/>
          <w:szCs w:val="24"/>
        </w:rPr>
        <w:t>substância</w:t>
      </w:r>
      <w:r w:rsidRPr="00895A3A">
        <w:rPr>
          <w:spacing w:val="12"/>
          <w:sz w:val="24"/>
          <w:szCs w:val="24"/>
        </w:rPr>
        <w:t xml:space="preserve"> </w:t>
      </w:r>
      <w:r w:rsidRPr="00895A3A">
        <w:rPr>
          <w:sz w:val="24"/>
          <w:szCs w:val="24"/>
        </w:rPr>
        <w:t>das</w:t>
      </w:r>
      <w:r w:rsidRPr="00895A3A">
        <w:rPr>
          <w:spacing w:val="13"/>
          <w:sz w:val="24"/>
          <w:szCs w:val="24"/>
        </w:rPr>
        <w:t xml:space="preserve"> </w:t>
      </w:r>
      <w:r w:rsidRPr="00895A3A">
        <w:rPr>
          <w:sz w:val="24"/>
          <w:szCs w:val="24"/>
        </w:rPr>
        <w:t>propostas,</w:t>
      </w:r>
      <w:r w:rsidRPr="00895A3A">
        <w:rPr>
          <w:spacing w:val="15"/>
          <w:sz w:val="24"/>
          <w:szCs w:val="24"/>
        </w:rPr>
        <w:t xml:space="preserve"> </w:t>
      </w:r>
      <w:r w:rsidRPr="00895A3A">
        <w:rPr>
          <w:sz w:val="24"/>
          <w:szCs w:val="24"/>
        </w:rPr>
        <w:t>dos</w:t>
      </w:r>
      <w:r w:rsidRPr="00895A3A">
        <w:rPr>
          <w:spacing w:val="13"/>
          <w:sz w:val="24"/>
          <w:szCs w:val="24"/>
        </w:rPr>
        <w:t xml:space="preserve"> </w:t>
      </w:r>
      <w:r w:rsidRPr="00895A3A">
        <w:rPr>
          <w:sz w:val="24"/>
          <w:szCs w:val="24"/>
        </w:rPr>
        <w:t>documentos</w:t>
      </w:r>
      <w:r w:rsidRPr="00895A3A">
        <w:rPr>
          <w:spacing w:val="13"/>
          <w:sz w:val="24"/>
          <w:szCs w:val="24"/>
        </w:rPr>
        <w:t xml:space="preserve"> </w:t>
      </w:r>
      <w:r w:rsidRPr="00895A3A">
        <w:rPr>
          <w:sz w:val="24"/>
          <w:szCs w:val="24"/>
        </w:rPr>
        <w:t>de</w:t>
      </w:r>
      <w:r w:rsidRPr="00895A3A">
        <w:rPr>
          <w:spacing w:val="-57"/>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sua validade</w:t>
      </w:r>
      <w:r w:rsidRPr="00895A3A">
        <w:rPr>
          <w:spacing w:val="-1"/>
          <w:sz w:val="24"/>
          <w:szCs w:val="24"/>
        </w:rPr>
        <w:t xml:space="preserve"> </w:t>
      </w:r>
      <w:r w:rsidRPr="00895A3A">
        <w:rPr>
          <w:sz w:val="24"/>
          <w:szCs w:val="24"/>
        </w:rPr>
        <w:t>jurídica;</w:t>
      </w:r>
    </w:p>
    <w:p w14:paraId="6627E441" w14:textId="03CD0338" w:rsidR="00DB1FD4" w:rsidRPr="00895A3A"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895A3A">
        <w:rPr>
          <w:sz w:val="24"/>
          <w:szCs w:val="24"/>
        </w:rPr>
        <w:t>Receber,</w:t>
      </w:r>
      <w:r w:rsidRPr="00895A3A">
        <w:rPr>
          <w:spacing w:val="56"/>
          <w:sz w:val="24"/>
          <w:szCs w:val="24"/>
        </w:rPr>
        <w:t xml:space="preserve"> </w:t>
      </w:r>
      <w:r w:rsidRPr="00895A3A">
        <w:rPr>
          <w:sz w:val="24"/>
          <w:szCs w:val="24"/>
        </w:rPr>
        <w:t>examinar</w:t>
      </w:r>
      <w:r w:rsidRPr="00895A3A">
        <w:rPr>
          <w:spacing w:val="54"/>
          <w:sz w:val="24"/>
          <w:szCs w:val="24"/>
        </w:rPr>
        <w:t xml:space="preserve"> </w:t>
      </w:r>
      <w:r w:rsidRPr="00895A3A">
        <w:rPr>
          <w:sz w:val="24"/>
          <w:szCs w:val="24"/>
        </w:rPr>
        <w:t>e</w:t>
      </w:r>
      <w:r w:rsidRPr="00895A3A">
        <w:rPr>
          <w:spacing w:val="53"/>
          <w:sz w:val="24"/>
          <w:szCs w:val="24"/>
        </w:rPr>
        <w:t xml:space="preserve"> </w:t>
      </w:r>
      <w:r w:rsidRPr="00895A3A">
        <w:rPr>
          <w:sz w:val="24"/>
          <w:szCs w:val="24"/>
        </w:rPr>
        <w:t>decidir</w:t>
      </w:r>
      <w:r w:rsidRPr="00895A3A">
        <w:rPr>
          <w:spacing w:val="54"/>
          <w:sz w:val="24"/>
          <w:szCs w:val="24"/>
        </w:rPr>
        <w:t xml:space="preserve"> </w:t>
      </w:r>
      <w:r w:rsidRPr="00895A3A">
        <w:rPr>
          <w:sz w:val="24"/>
          <w:szCs w:val="24"/>
        </w:rPr>
        <w:t>os</w:t>
      </w:r>
      <w:r w:rsidRPr="00895A3A">
        <w:rPr>
          <w:spacing w:val="56"/>
          <w:sz w:val="24"/>
          <w:szCs w:val="24"/>
        </w:rPr>
        <w:t xml:space="preserve"> </w:t>
      </w:r>
      <w:r w:rsidRPr="00895A3A">
        <w:rPr>
          <w:sz w:val="24"/>
          <w:szCs w:val="24"/>
        </w:rPr>
        <w:t>recursos</w:t>
      </w:r>
      <w:r w:rsidRPr="00895A3A">
        <w:rPr>
          <w:spacing w:val="57"/>
          <w:sz w:val="24"/>
          <w:szCs w:val="24"/>
        </w:rPr>
        <w:t xml:space="preserve"> </w:t>
      </w:r>
      <w:r w:rsidRPr="00895A3A">
        <w:rPr>
          <w:sz w:val="24"/>
          <w:szCs w:val="24"/>
        </w:rPr>
        <w:t>e</w:t>
      </w:r>
      <w:r w:rsidRPr="00895A3A">
        <w:rPr>
          <w:spacing w:val="54"/>
          <w:sz w:val="24"/>
          <w:szCs w:val="24"/>
        </w:rPr>
        <w:t xml:space="preserve"> </w:t>
      </w:r>
      <w:r w:rsidRPr="00895A3A">
        <w:rPr>
          <w:sz w:val="24"/>
          <w:szCs w:val="24"/>
        </w:rPr>
        <w:t>encaminhá-los</w:t>
      </w:r>
      <w:r w:rsidRPr="00895A3A">
        <w:rPr>
          <w:spacing w:val="54"/>
          <w:sz w:val="24"/>
          <w:szCs w:val="24"/>
        </w:rPr>
        <w:t xml:space="preserve"> </w:t>
      </w:r>
      <w:r w:rsidRPr="00895A3A">
        <w:rPr>
          <w:sz w:val="24"/>
          <w:szCs w:val="24"/>
        </w:rPr>
        <w:t>à</w:t>
      </w:r>
      <w:r w:rsidRPr="00895A3A">
        <w:rPr>
          <w:spacing w:val="56"/>
          <w:sz w:val="24"/>
          <w:szCs w:val="24"/>
        </w:rPr>
        <w:t xml:space="preserve"> </w:t>
      </w:r>
      <w:r w:rsidRPr="00895A3A">
        <w:rPr>
          <w:sz w:val="24"/>
          <w:szCs w:val="24"/>
        </w:rPr>
        <w:t>autoridade</w:t>
      </w:r>
      <w:r w:rsidRPr="00895A3A">
        <w:rPr>
          <w:spacing w:val="52"/>
          <w:sz w:val="24"/>
          <w:szCs w:val="24"/>
        </w:rPr>
        <w:t xml:space="preserve"> </w:t>
      </w:r>
      <w:r w:rsidRPr="00895A3A">
        <w:rPr>
          <w:sz w:val="24"/>
          <w:szCs w:val="24"/>
        </w:rPr>
        <w:t>competente</w:t>
      </w:r>
      <w:r w:rsidR="008E0DA2" w:rsidRPr="00895A3A">
        <w:rPr>
          <w:sz w:val="24"/>
          <w:szCs w:val="24"/>
        </w:rPr>
        <w:t xml:space="preserve"> </w:t>
      </w:r>
      <w:r w:rsidRPr="00895A3A">
        <w:rPr>
          <w:spacing w:val="-57"/>
          <w:sz w:val="24"/>
          <w:szCs w:val="24"/>
        </w:rPr>
        <w:t xml:space="preserve"> </w:t>
      </w:r>
      <w:r w:rsidRPr="00895A3A">
        <w:rPr>
          <w:sz w:val="24"/>
          <w:szCs w:val="24"/>
        </w:rPr>
        <w:t>quando mantiver</w:t>
      </w:r>
      <w:r w:rsidRPr="00895A3A">
        <w:rPr>
          <w:spacing w:val="-2"/>
          <w:sz w:val="24"/>
          <w:szCs w:val="24"/>
        </w:rPr>
        <w:t xml:space="preserve"> </w:t>
      </w:r>
      <w:r w:rsidRPr="00895A3A">
        <w:rPr>
          <w:sz w:val="24"/>
          <w:szCs w:val="24"/>
        </w:rPr>
        <w:t>sua decisão;</w:t>
      </w:r>
    </w:p>
    <w:p w14:paraId="236C7126" w14:textId="77777777" w:rsidR="00DB1FD4" w:rsidRPr="00895A3A"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895A3A">
        <w:rPr>
          <w:sz w:val="24"/>
          <w:szCs w:val="24"/>
        </w:rPr>
        <w:t>Indicar</w:t>
      </w:r>
      <w:r w:rsidRPr="00895A3A">
        <w:rPr>
          <w:spacing w:val="-3"/>
          <w:sz w:val="24"/>
          <w:szCs w:val="24"/>
        </w:rPr>
        <w:t xml:space="preserve"> </w:t>
      </w:r>
      <w:r w:rsidRPr="00895A3A">
        <w:rPr>
          <w:sz w:val="24"/>
          <w:szCs w:val="24"/>
        </w:rPr>
        <w:t>o</w:t>
      </w:r>
      <w:r w:rsidRPr="00895A3A">
        <w:rPr>
          <w:spacing w:val="-2"/>
          <w:sz w:val="24"/>
          <w:szCs w:val="24"/>
        </w:rPr>
        <w:t xml:space="preserve"> </w:t>
      </w:r>
      <w:r w:rsidRPr="00895A3A">
        <w:rPr>
          <w:sz w:val="24"/>
          <w:szCs w:val="24"/>
        </w:rPr>
        <w:t>vencedor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certame;</w:t>
      </w:r>
    </w:p>
    <w:p w14:paraId="5DBCFEA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Conduzir</w:t>
      </w:r>
      <w:r w:rsidRPr="00895A3A">
        <w:rPr>
          <w:spacing w:val="-1"/>
          <w:sz w:val="24"/>
          <w:szCs w:val="24"/>
        </w:rPr>
        <w:t xml:space="preserve"> </w:t>
      </w:r>
      <w:r w:rsidRPr="00895A3A">
        <w:rPr>
          <w:sz w:val="24"/>
          <w:szCs w:val="24"/>
        </w:rPr>
        <w:t>os trabalhos</w:t>
      </w:r>
      <w:r w:rsidRPr="00895A3A">
        <w:rPr>
          <w:spacing w:val="-1"/>
          <w:sz w:val="24"/>
          <w:szCs w:val="24"/>
        </w:rPr>
        <w:t xml:space="preserve"> </w:t>
      </w:r>
      <w:r w:rsidRPr="00895A3A">
        <w:rPr>
          <w:sz w:val="24"/>
          <w:szCs w:val="24"/>
        </w:rPr>
        <w:t>da equipe</w:t>
      </w:r>
      <w:r w:rsidRPr="00895A3A">
        <w:rPr>
          <w:spacing w:val="-1"/>
          <w:sz w:val="24"/>
          <w:szCs w:val="24"/>
        </w:rPr>
        <w:t xml:space="preserve"> </w:t>
      </w:r>
      <w:r w:rsidRPr="00895A3A">
        <w:rPr>
          <w:sz w:val="24"/>
          <w:szCs w:val="24"/>
        </w:rPr>
        <w:t>de apoio;</w:t>
      </w:r>
      <w:r w:rsidRPr="00895A3A">
        <w:rPr>
          <w:spacing w:val="-1"/>
          <w:sz w:val="24"/>
          <w:szCs w:val="24"/>
        </w:rPr>
        <w:t xml:space="preserve"> </w:t>
      </w:r>
      <w:r w:rsidRPr="00895A3A">
        <w:rPr>
          <w:sz w:val="24"/>
          <w:szCs w:val="24"/>
        </w:rPr>
        <w:t>e</w:t>
      </w:r>
    </w:p>
    <w:p w14:paraId="024CD869" w14:textId="639F0862" w:rsidR="00BE5C19" w:rsidRPr="0090103F" w:rsidRDefault="00DB1FD4" w:rsidP="00FC37B7">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90103F">
        <w:rPr>
          <w:sz w:val="24"/>
          <w:szCs w:val="24"/>
        </w:rPr>
        <w:t>Encaminhar</w:t>
      </w:r>
      <w:r w:rsidRPr="0090103F">
        <w:rPr>
          <w:spacing w:val="15"/>
          <w:sz w:val="24"/>
          <w:szCs w:val="24"/>
        </w:rPr>
        <w:t xml:space="preserve"> </w:t>
      </w:r>
      <w:r w:rsidRPr="0090103F">
        <w:rPr>
          <w:sz w:val="24"/>
          <w:szCs w:val="24"/>
        </w:rPr>
        <w:t>o</w:t>
      </w:r>
      <w:r w:rsidRPr="0090103F">
        <w:rPr>
          <w:spacing w:val="16"/>
          <w:sz w:val="24"/>
          <w:szCs w:val="24"/>
        </w:rPr>
        <w:t xml:space="preserve"> </w:t>
      </w:r>
      <w:r w:rsidRPr="0090103F">
        <w:rPr>
          <w:sz w:val="24"/>
          <w:szCs w:val="24"/>
        </w:rPr>
        <w:t>processo</w:t>
      </w:r>
      <w:r w:rsidRPr="0090103F">
        <w:rPr>
          <w:spacing w:val="17"/>
          <w:sz w:val="24"/>
          <w:szCs w:val="24"/>
        </w:rPr>
        <w:t xml:space="preserve"> </w:t>
      </w:r>
      <w:r w:rsidRPr="0090103F">
        <w:rPr>
          <w:sz w:val="24"/>
          <w:szCs w:val="24"/>
        </w:rPr>
        <w:t>devidamente</w:t>
      </w:r>
      <w:r w:rsidRPr="0090103F">
        <w:rPr>
          <w:spacing w:val="15"/>
          <w:sz w:val="24"/>
          <w:szCs w:val="24"/>
        </w:rPr>
        <w:t xml:space="preserve"> </w:t>
      </w:r>
      <w:r w:rsidRPr="0090103F">
        <w:rPr>
          <w:sz w:val="24"/>
          <w:szCs w:val="24"/>
        </w:rPr>
        <w:t>instruído</w:t>
      </w:r>
      <w:r w:rsidRPr="0090103F">
        <w:rPr>
          <w:spacing w:val="17"/>
          <w:sz w:val="24"/>
          <w:szCs w:val="24"/>
        </w:rPr>
        <w:t xml:space="preserve"> </w:t>
      </w:r>
      <w:r w:rsidRPr="0090103F">
        <w:rPr>
          <w:sz w:val="24"/>
          <w:szCs w:val="24"/>
        </w:rPr>
        <w:t>à</w:t>
      </w:r>
      <w:r w:rsidRPr="0090103F">
        <w:rPr>
          <w:spacing w:val="14"/>
          <w:sz w:val="24"/>
          <w:szCs w:val="24"/>
        </w:rPr>
        <w:t xml:space="preserve"> </w:t>
      </w:r>
      <w:r w:rsidRPr="0090103F">
        <w:rPr>
          <w:sz w:val="24"/>
          <w:szCs w:val="24"/>
        </w:rPr>
        <w:t>autoridade</w:t>
      </w:r>
      <w:r w:rsidRPr="0090103F">
        <w:rPr>
          <w:spacing w:val="17"/>
          <w:sz w:val="24"/>
          <w:szCs w:val="24"/>
        </w:rPr>
        <w:t xml:space="preserve"> </w:t>
      </w:r>
      <w:r w:rsidRPr="0090103F">
        <w:rPr>
          <w:sz w:val="24"/>
          <w:szCs w:val="24"/>
        </w:rPr>
        <w:t>competente</w:t>
      </w:r>
      <w:r w:rsidRPr="0090103F">
        <w:rPr>
          <w:spacing w:val="16"/>
          <w:sz w:val="24"/>
          <w:szCs w:val="24"/>
        </w:rPr>
        <w:t xml:space="preserve"> </w:t>
      </w:r>
      <w:r w:rsidRPr="0090103F">
        <w:rPr>
          <w:sz w:val="24"/>
          <w:szCs w:val="24"/>
        </w:rPr>
        <w:t>e</w:t>
      </w:r>
      <w:r w:rsidRPr="0090103F">
        <w:rPr>
          <w:spacing w:val="17"/>
          <w:sz w:val="24"/>
          <w:szCs w:val="24"/>
        </w:rPr>
        <w:t xml:space="preserve"> </w:t>
      </w:r>
      <w:r w:rsidRPr="0090103F">
        <w:rPr>
          <w:sz w:val="24"/>
          <w:szCs w:val="24"/>
        </w:rPr>
        <w:t>propor</w:t>
      </w:r>
      <w:r w:rsidRPr="0090103F">
        <w:rPr>
          <w:spacing w:val="18"/>
          <w:sz w:val="24"/>
          <w:szCs w:val="24"/>
        </w:rPr>
        <w:t xml:space="preserve"> </w:t>
      </w:r>
      <w:r w:rsidRPr="0090103F">
        <w:rPr>
          <w:sz w:val="24"/>
          <w:szCs w:val="24"/>
        </w:rPr>
        <w:t>a</w:t>
      </w:r>
      <w:r w:rsidRPr="0090103F">
        <w:rPr>
          <w:spacing w:val="16"/>
          <w:sz w:val="24"/>
          <w:szCs w:val="24"/>
        </w:rPr>
        <w:t xml:space="preserve"> </w:t>
      </w:r>
      <w:r w:rsidRPr="0090103F">
        <w:rPr>
          <w:sz w:val="24"/>
          <w:szCs w:val="24"/>
        </w:rPr>
        <w:t>sua</w:t>
      </w:r>
      <w:r w:rsidRPr="0090103F">
        <w:rPr>
          <w:spacing w:val="-57"/>
          <w:sz w:val="24"/>
          <w:szCs w:val="24"/>
        </w:rPr>
        <w:t xml:space="preserve"> </w:t>
      </w:r>
      <w:r w:rsidRPr="0090103F">
        <w:rPr>
          <w:sz w:val="24"/>
          <w:szCs w:val="24"/>
        </w:rPr>
        <w:t>homologação.</w:t>
      </w:r>
    </w:p>
    <w:p w14:paraId="2B53A472" w14:textId="77777777" w:rsidR="00A97DB3" w:rsidRPr="00895A3A" w:rsidRDefault="00A97DB3" w:rsidP="00613BC0">
      <w:pPr>
        <w:tabs>
          <w:tab w:val="left" w:pos="426"/>
          <w:tab w:val="left" w:pos="709"/>
        </w:tabs>
        <w:spacing w:before="120" w:after="120"/>
        <w:jc w:val="both"/>
        <w:rPr>
          <w:b/>
          <w:sz w:val="24"/>
          <w:szCs w:val="24"/>
        </w:rPr>
      </w:pPr>
      <w:r w:rsidRPr="00895A3A">
        <w:rPr>
          <w:b/>
          <w:sz w:val="24"/>
          <w:szCs w:val="24"/>
        </w:rPr>
        <w:t>6.</w:t>
      </w:r>
      <w:r w:rsidRPr="00895A3A">
        <w:rPr>
          <w:b/>
          <w:spacing w:val="-2"/>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CREDENCIAMENTO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LICITANTE</w:t>
      </w:r>
      <w:r w:rsidRPr="00895A3A">
        <w:rPr>
          <w:b/>
          <w:spacing w:val="-1"/>
          <w:sz w:val="24"/>
          <w:szCs w:val="24"/>
        </w:rPr>
        <w:t xml:space="preserve"> </w:t>
      </w:r>
      <w:r w:rsidRPr="00895A3A">
        <w:rPr>
          <w:b/>
          <w:sz w:val="24"/>
          <w:szCs w:val="24"/>
        </w:rPr>
        <w:t>NO</w:t>
      </w:r>
      <w:r w:rsidRPr="00895A3A">
        <w:rPr>
          <w:b/>
          <w:spacing w:val="-2"/>
          <w:sz w:val="24"/>
          <w:szCs w:val="24"/>
        </w:rPr>
        <w:t xml:space="preserve"> </w:t>
      </w:r>
      <w:r w:rsidRPr="00895A3A">
        <w:rPr>
          <w:b/>
          <w:sz w:val="24"/>
          <w:szCs w:val="24"/>
        </w:rPr>
        <w:t>PORTAL</w:t>
      </w:r>
      <w:r w:rsidRPr="00895A3A">
        <w:rPr>
          <w:b/>
          <w:spacing w:val="-1"/>
          <w:sz w:val="24"/>
          <w:szCs w:val="24"/>
        </w:rPr>
        <w:t xml:space="preserve"> </w:t>
      </w:r>
      <w:r w:rsidRPr="00895A3A">
        <w:rPr>
          <w:b/>
          <w:sz w:val="24"/>
          <w:szCs w:val="24"/>
        </w:rPr>
        <w:t>LICITANET</w:t>
      </w:r>
    </w:p>
    <w:p w14:paraId="0624D251" w14:textId="77777777" w:rsidR="00DB1FD4" w:rsidRPr="00895A3A"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895A3A">
        <w:rPr>
          <w:sz w:val="24"/>
          <w:szCs w:val="24"/>
        </w:rPr>
        <w:t>Os procedimentos para credenciamento e obtenção da chave e senha de acesso 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iniciados</w:t>
      </w:r>
      <w:r w:rsidRPr="00895A3A">
        <w:rPr>
          <w:spacing w:val="1"/>
          <w:sz w:val="24"/>
          <w:szCs w:val="24"/>
        </w:rPr>
        <w:t xml:space="preserve"> </w:t>
      </w:r>
      <w:r w:rsidRPr="00895A3A">
        <w:rPr>
          <w:sz w:val="24"/>
          <w:szCs w:val="24"/>
        </w:rPr>
        <w:t>diretamente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site</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licitações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endereço</w:t>
      </w:r>
      <w:r w:rsidRPr="00895A3A">
        <w:rPr>
          <w:spacing w:val="1"/>
          <w:sz w:val="24"/>
          <w:szCs w:val="24"/>
        </w:rPr>
        <w:t xml:space="preserve"> </w:t>
      </w:r>
      <w:r w:rsidRPr="00895A3A">
        <w:rPr>
          <w:sz w:val="24"/>
          <w:szCs w:val="24"/>
        </w:rPr>
        <w:t>eletrônico</w:t>
      </w:r>
      <w:r w:rsidRPr="00895A3A">
        <w:rPr>
          <w:color w:val="0000FF"/>
          <w:spacing w:val="1"/>
          <w:sz w:val="24"/>
          <w:szCs w:val="24"/>
        </w:rPr>
        <w:t xml:space="preserve"> </w:t>
      </w:r>
      <w:hyperlink r:id="rId26">
        <w:r w:rsidRPr="00895A3A">
          <w:rPr>
            <w:color w:val="0000FF"/>
            <w:sz w:val="24"/>
            <w:szCs w:val="24"/>
            <w:u w:val="single" w:color="0000FF"/>
          </w:rPr>
          <w:t>https://www.licitanet.com.br/</w:t>
        </w:r>
      </w:hyperlink>
      <w:r w:rsidRPr="00895A3A">
        <w:rPr>
          <w:sz w:val="24"/>
          <w:szCs w:val="24"/>
        </w:rPr>
        <w:t>,</w:t>
      </w:r>
      <w:r w:rsidRPr="00895A3A">
        <w:rPr>
          <w:spacing w:val="-1"/>
          <w:sz w:val="24"/>
          <w:szCs w:val="24"/>
        </w:rPr>
        <w:t xml:space="preserve"> </w:t>
      </w:r>
      <w:r w:rsidRPr="00895A3A">
        <w:rPr>
          <w:sz w:val="24"/>
          <w:szCs w:val="24"/>
        </w:rPr>
        <w:t>acesso</w:t>
      </w:r>
      <w:r w:rsidRPr="00895A3A">
        <w:rPr>
          <w:spacing w:val="-2"/>
          <w:sz w:val="24"/>
          <w:szCs w:val="24"/>
        </w:rPr>
        <w:t xml:space="preserve"> </w:t>
      </w:r>
      <w:r w:rsidRPr="00895A3A">
        <w:rPr>
          <w:sz w:val="24"/>
          <w:szCs w:val="24"/>
        </w:rPr>
        <w:t>“credenciamento – licitantes</w:t>
      </w:r>
      <w:r w:rsidRPr="00895A3A">
        <w:rPr>
          <w:spacing w:val="-1"/>
          <w:sz w:val="24"/>
          <w:szCs w:val="24"/>
        </w:rPr>
        <w:t xml:space="preserve"> </w:t>
      </w:r>
      <w:r w:rsidRPr="00895A3A">
        <w:rPr>
          <w:sz w:val="24"/>
          <w:szCs w:val="24"/>
        </w:rPr>
        <w:t>(fornecedores)”.</w:t>
      </w:r>
    </w:p>
    <w:p w14:paraId="4DA52014" w14:textId="77777777" w:rsidR="00DB1FD4" w:rsidRPr="00895A3A"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895A3A">
        <w:rPr>
          <w:sz w:val="24"/>
          <w:szCs w:val="24"/>
        </w:rPr>
        <w:t>As dúvidas e esclarecimentos sobre credenciamento no sistema eletrônico poderão ser</w:t>
      </w:r>
      <w:r w:rsidRPr="00895A3A">
        <w:rPr>
          <w:spacing w:val="1"/>
          <w:sz w:val="24"/>
          <w:szCs w:val="24"/>
        </w:rPr>
        <w:t xml:space="preserve"> </w:t>
      </w:r>
      <w:r w:rsidRPr="00895A3A">
        <w:rPr>
          <w:sz w:val="24"/>
          <w:szCs w:val="24"/>
        </w:rPr>
        <w:t xml:space="preserve">dirimidas </w:t>
      </w:r>
      <w:r w:rsidRPr="00895A3A">
        <w:rPr>
          <w:sz w:val="24"/>
          <w:szCs w:val="24"/>
        </w:rPr>
        <w:lastRenderedPageBreak/>
        <w:t>através da central de atendimento aos licitantes, por telefone, WhatsApp, Chat ou e-</w:t>
      </w:r>
      <w:r w:rsidRPr="00895A3A">
        <w:rPr>
          <w:spacing w:val="-57"/>
          <w:sz w:val="24"/>
          <w:szCs w:val="24"/>
        </w:rPr>
        <w:t xml:space="preserve"> </w:t>
      </w:r>
      <w:r w:rsidRPr="00895A3A">
        <w:rPr>
          <w:sz w:val="24"/>
          <w:szCs w:val="24"/>
        </w:rPr>
        <w:t>mail,</w:t>
      </w:r>
      <w:r w:rsidRPr="00895A3A">
        <w:rPr>
          <w:spacing w:val="-1"/>
          <w:sz w:val="24"/>
          <w:szCs w:val="24"/>
        </w:rPr>
        <w:t xml:space="preserve"> </w:t>
      </w:r>
      <w:r w:rsidRPr="00895A3A">
        <w:rPr>
          <w:sz w:val="24"/>
          <w:szCs w:val="24"/>
        </w:rPr>
        <w:t>disponíveis no endereço</w:t>
      </w:r>
      <w:r w:rsidRPr="00895A3A">
        <w:rPr>
          <w:spacing w:val="-1"/>
          <w:sz w:val="24"/>
          <w:szCs w:val="24"/>
        </w:rPr>
        <w:t xml:space="preserve"> </w:t>
      </w:r>
      <w:r w:rsidRPr="00895A3A">
        <w:rPr>
          <w:sz w:val="24"/>
          <w:szCs w:val="24"/>
        </w:rPr>
        <w:t>eletrônico</w:t>
      </w:r>
      <w:r w:rsidRPr="00895A3A">
        <w:rPr>
          <w:spacing w:val="1"/>
          <w:sz w:val="24"/>
          <w:szCs w:val="24"/>
        </w:rPr>
        <w:t xml:space="preserve"> </w:t>
      </w:r>
      <w:hyperlink r:id="rId27">
        <w:r w:rsidRPr="00895A3A">
          <w:rPr>
            <w:sz w:val="24"/>
            <w:szCs w:val="24"/>
            <w:u w:val="single"/>
          </w:rPr>
          <w:t>https://www.licitanet.com.br/</w:t>
        </w:r>
      </w:hyperlink>
      <w:r w:rsidRPr="00895A3A">
        <w:rPr>
          <w:sz w:val="24"/>
          <w:szCs w:val="24"/>
        </w:rPr>
        <w:t>.</w:t>
      </w:r>
    </w:p>
    <w:p w14:paraId="52CC7103" w14:textId="366831DF" w:rsidR="00DB1FD4" w:rsidRPr="00895A3A"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895A3A">
        <w:rPr>
          <w:sz w:val="24"/>
          <w:szCs w:val="24"/>
        </w:rPr>
        <w:t>Qualquer dúvida dos interessados em relação ao acesso no sistema</w:t>
      </w:r>
      <w:r w:rsidRPr="00895A3A">
        <w:rPr>
          <w:spacing w:val="1"/>
          <w:sz w:val="24"/>
          <w:szCs w:val="24"/>
        </w:rPr>
        <w:t xml:space="preserve"> </w:t>
      </w:r>
      <w:r w:rsidRPr="00895A3A">
        <w:rPr>
          <w:sz w:val="24"/>
          <w:szCs w:val="24"/>
        </w:rPr>
        <w:t>LICITANET -</w:t>
      </w:r>
      <w:r w:rsidRPr="00895A3A">
        <w:rPr>
          <w:spacing w:val="1"/>
          <w:sz w:val="24"/>
          <w:szCs w:val="24"/>
        </w:rPr>
        <w:t xml:space="preserve"> </w:t>
      </w:r>
      <w:r w:rsidRPr="00895A3A">
        <w:rPr>
          <w:sz w:val="24"/>
          <w:szCs w:val="24"/>
        </w:rPr>
        <w:t>Licitações online poderá ser esclarecida, de segunda a sexta-feira, das 8:00 às 18:00 horas (horário de Brasília) através</w:t>
      </w:r>
      <w:r w:rsidRPr="00895A3A">
        <w:rPr>
          <w:spacing w:val="-57"/>
          <w:sz w:val="24"/>
          <w:szCs w:val="24"/>
        </w:rPr>
        <w:t xml:space="preserve"> </w:t>
      </w:r>
      <w:r w:rsidRPr="00895A3A">
        <w:rPr>
          <w:sz w:val="24"/>
          <w:szCs w:val="24"/>
        </w:rPr>
        <w:t>dos</w:t>
      </w:r>
      <w:r w:rsidRPr="00895A3A">
        <w:rPr>
          <w:spacing w:val="-1"/>
          <w:sz w:val="24"/>
          <w:szCs w:val="24"/>
        </w:rPr>
        <w:t xml:space="preserve"> </w:t>
      </w:r>
      <w:r w:rsidRPr="00895A3A">
        <w:rPr>
          <w:sz w:val="24"/>
          <w:szCs w:val="24"/>
        </w:rPr>
        <w:t>canais informados no</w:t>
      </w:r>
      <w:r w:rsidRPr="00895A3A">
        <w:rPr>
          <w:spacing w:val="1"/>
          <w:sz w:val="24"/>
          <w:szCs w:val="24"/>
        </w:rPr>
        <w:t xml:space="preserve"> </w:t>
      </w:r>
      <w:r w:rsidRPr="00895A3A">
        <w:rPr>
          <w:sz w:val="24"/>
          <w:szCs w:val="24"/>
        </w:rPr>
        <w:t xml:space="preserve">site </w:t>
      </w:r>
      <w:hyperlink r:id="rId28">
        <w:r w:rsidRPr="00895A3A">
          <w:rPr>
            <w:sz w:val="24"/>
            <w:szCs w:val="24"/>
            <w:u w:val="single"/>
          </w:rPr>
          <w:t>https://www.licitanet.com.br/</w:t>
        </w:r>
      </w:hyperlink>
      <w:r w:rsidRPr="00895A3A">
        <w:rPr>
          <w:sz w:val="24"/>
          <w:szCs w:val="24"/>
        </w:rPr>
        <w:t>.</w:t>
      </w:r>
    </w:p>
    <w:p w14:paraId="08186074" w14:textId="0DA7E000"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895A3A">
        <w:rPr>
          <w:sz w:val="24"/>
          <w:szCs w:val="24"/>
        </w:rPr>
        <w:t>As</w:t>
      </w:r>
      <w:r w:rsidRPr="00895A3A">
        <w:rPr>
          <w:spacing w:val="1"/>
          <w:sz w:val="24"/>
          <w:szCs w:val="24"/>
        </w:rPr>
        <w:t xml:space="preserve"> </w:t>
      </w:r>
      <w:r w:rsidRPr="00895A3A">
        <w:rPr>
          <w:sz w:val="24"/>
          <w:szCs w:val="24"/>
        </w:rPr>
        <w:t>informações</w:t>
      </w:r>
      <w:r w:rsidRPr="00895A3A">
        <w:rPr>
          <w:spacing w:val="1"/>
          <w:sz w:val="24"/>
          <w:szCs w:val="24"/>
        </w:rPr>
        <w:t xml:space="preserve"> </w:t>
      </w:r>
      <w:r w:rsidRPr="00895A3A">
        <w:rPr>
          <w:sz w:val="24"/>
          <w:szCs w:val="24"/>
        </w:rPr>
        <w:t>complementares</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obtidas</w:t>
      </w:r>
      <w:r w:rsidRPr="00895A3A">
        <w:rPr>
          <w:spacing w:val="1"/>
          <w:sz w:val="24"/>
          <w:szCs w:val="24"/>
        </w:rPr>
        <w:t xml:space="preserve"> </w:t>
      </w:r>
      <w:r w:rsidRPr="00895A3A">
        <w:rPr>
          <w:sz w:val="24"/>
          <w:szCs w:val="24"/>
        </w:rPr>
        <w:t>pelos</w:t>
      </w:r>
      <w:r w:rsidRPr="00895A3A">
        <w:rPr>
          <w:spacing w:val="1"/>
          <w:sz w:val="24"/>
          <w:szCs w:val="24"/>
        </w:rPr>
        <w:t xml:space="preserve"> </w:t>
      </w:r>
      <w:r w:rsidRPr="00895A3A">
        <w:rPr>
          <w:sz w:val="24"/>
          <w:szCs w:val="24"/>
        </w:rPr>
        <w:t>telefones:</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3014-6633,</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99678-7950</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99807-6633</w:t>
      </w:r>
      <w:r w:rsidRPr="00895A3A">
        <w:rPr>
          <w:spacing w:val="1"/>
          <w:sz w:val="24"/>
          <w:szCs w:val="24"/>
        </w:rPr>
        <w:t xml:space="preserve"> </w:t>
      </w:r>
      <w:r w:rsidRPr="00895A3A">
        <w:rPr>
          <w:sz w:val="24"/>
          <w:szCs w:val="24"/>
        </w:rPr>
        <w:t>ou</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e</w:t>
      </w:r>
      <w:r w:rsidR="00FD7B82" w:rsidRPr="00895A3A">
        <w:rPr>
          <w:sz w:val="24"/>
          <w:szCs w:val="24"/>
        </w:rPr>
        <w:t>-</w:t>
      </w:r>
      <w:r w:rsidRPr="00895A3A">
        <w:rPr>
          <w:sz w:val="24"/>
          <w:szCs w:val="24"/>
        </w:rPr>
        <w:t>mail</w:t>
      </w:r>
      <w:r w:rsidRPr="00895A3A">
        <w:rPr>
          <w:spacing w:val="1"/>
          <w:sz w:val="24"/>
          <w:szCs w:val="24"/>
        </w:rPr>
        <w:t xml:space="preserve"> </w:t>
      </w:r>
      <w:hyperlink r:id="rId29">
        <w:r w:rsidRPr="00895A3A">
          <w:rPr>
            <w:sz w:val="24"/>
            <w:szCs w:val="24"/>
          </w:rPr>
          <w:t>contato@licitanet.com.br.</w:t>
        </w:r>
      </w:hyperlink>
    </w:p>
    <w:p w14:paraId="1235A7C6" w14:textId="74A0D6F6" w:rsidR="00296789" w:rsidRPr="00895A3A" w:rsidRDefault="00A97DB3" w:rsidP="00613BC0">
      <w:pPr>
        <w:spacing w:before="120" w:after="120"/>
        <w:jc w:val="both"/>
        <w:rPr>
          <w:b/>
          <w:strike/>
          <w:color w:val="FF0066"/>
          <w:sz w:val="24"/>
          <w:szCs w:val="24"/>
        </w:rPr>
      </w:pPr>
      <w:r w:rsidRPr="00895A3A">
        <w:rPr>
          <w:b/>
          <w:sz w:val="24"/>
          <w:szCs w:val="24"/>
        </w:rPr>
        <w:t>7.</w:t>
      </w:r>
      <w:r w:rsidRPr="00895A3A">
        <w:rPr>
          <w:b/>
          <w:spacing w:val="-3"/>
          <w:sz w:val="24"/>
          <w:szCs w:val="24"/>
        </w:rPr>
        <w:t xml:space="preserve"> </w:t>
      </w:r>
      <w:r w:rsidRPr="00895A3A">
        <w:rPr>
          <w:b/>
          <w:sz w:val="24"/>
          <w:szCs w:val="24"/>
        </w:rPr>
        <w:t>DA</w:t>
      </w:r>
      <w:r w:rsidRPr="00895A3A">
        <w:rPr>
          <w:b/>
          <w:spacing w:val="-1"/>
          <w:sz w:val="24"/>
          <w:szCs w:val="24"/>
        </w:rPr>
        <w:t xml:space="preserve"> </w:t>
      </w:r>
      <w:r w:rsidRPr="00895A3A">
        <w:rPr>
          <w:b/>
          <w:sz w:val="24"/>
          <w:szCs w:val="24"/>
        </w:rPr>
        <w:t>PARTICIPAÇÃO</w:t>
      </w:r>
    </w:p>
    <w:p w14:paraId="54A2234E" w14:textId="6B1C418E" w:rsidR="00296789" w:rsidRPr="00895A3A" w:rsidRDefault="00296789" w:rsidP="00613BC0">
      <w:pPr>
        <w:spacing w:before="120" w:after="120"/>
        <w:jc w:val="both"/>
        <w:rPr>
          <w:b/>
          <w:strike/>
          <w:color w:val="FF0066"/>
          <w:sz w:val="24"/>
          <w:szCs w:val="24"/>
        </w:rPr>
      </w:pPr>
      <w:r w:rsidRPr="00895A3A">
        <w:rPr>
          <w:sz w:val="24"/>
          <w:szCs w:val="24"/>
        </w:rPr>
        <w:t xml:space="preserve">7.1 </w:t>
      </w:r>
      <w:r w:rsidR="005F6867" w:rsidRPr="00895A3A">
        <w:rPr>
          <w:spacing w:val="1"/>
          <w:sz w:val="24"/>
          <w:szCs w:val="24"/>
        </w:rPr>
        <w:t>A</w:t>
      </w:r>
      <w:r w:rsidR="00DB1FD4" w:rsidRPr="00895A3A">
        <w:rPr>
          <w:spacing w:val="1"/>
          <w:sz w:val="24"/>
          <w:szCs w:val="24"/>
        </w:rPr>
        <w:t xml:space="preserve"> </w:t>
      </w:r>
      <w:r w:rsidR="00DB1FD4" w:rsidRPr="00895A3A">
        <w:rPr>
          <w:sz w:val="24"/>
          <w:szCs w:val="24"/>
        </w:rPr>
        <w:t>participação</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certame</w:t>
      </w:r>
      <w:r w:rsidR="00DB1FD4" w:rsidRPr="00895A3A">
        <w:rPr>
          <w:spacing w:val="1"/>
          <w:sz w:val="24"/>
          <w:szCs w:val="24"/>
        </w:rPr>
        <w:t xml:space="preserve"> </w:t>
      </w:r>
      <w:r w:rsidR="00DB1FD4" w:rsidRPr="00895A3A">
        <w:rPr>
          <w:sz w:val="24"/>
          <w:szCs w:val="24"/>
        </w:rPr>
        <w:t>dar-se-á</w:t>
      </w:r>
      <w:r w:rsidR="00DB1FD4" w:rsidRPr="00895A3A">
        <w:rPr>
          <w:spacing w:val="1"/>
          <w:sz w:val="24"/>
          <w:szCs w:val="24"/>
        </w:rPr>
        <w:t xml:space="preserve"> </w:t>
      </w:r>
      <w:r w:rsidR="00DB1FD4" w:rsidRPr="00895A3A">
        <w:rPr>
          <w:sz w:val="24"/>
          <w:szCs w:val="24"/>
        </w:rPr>
        <w:t>por</w:t>
      </w:r>
      <w:r w:rsidR="00DB1FD4" w:rsidRPr="00895A3A">
        <w:rPr>
          <w:spacing w:val="1"/>
          <w:sz w:val="24"/>
          <w:szCs w:val="24"/>
        </w:rPr>
        <w:t xml:space="preserve"> </w:t>
      </w:r>
      <w:r w:rsidR="00DB1FD4" w:rsidRPr="00895A3A">
        <w:rPr>
          <w:sz w:val="24"/>
          <w:szCs w:val="24"/>
        </w:rPr>
        <w:t>meio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digitação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senha</w:t>
      </w:r>
      <w:r w:rsidR="00DB1FD4" w:rsidRPr="00895A3A">
        <w:rPr>
          <w:spacing w:val="1"/>
          <w:sz w:val="24"/>
          <w:szCs w:val="24"/>
        </w:rPr>
        <w:t xml:space="preserve"> </w:t>
      </w:r>
      <w:r w:rsidR="00DB1FD4" w:rsidRPr="00895A3A">
        <w:rPr>
          <w:sz w:val="24"/>
          <w:szCs w:val="24"/>
        </w:rPr>
        <w:t>pessoal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intransferível do representante credenciado e subsequente encaminhamento da proposta de</w:t>
      </w:r>
      <w:r w:rsidR="00DB1FD4" w:rsidRPr="00895A3A">
        <w:rPr>
          <w:spacing w:val="1"/>
          <w:sz w:val="24"/>
          <w:szCs w:val="24"/>
        </w:rPr>
        <w:t xml:space="preserve"> </w:t>
      </w:r>
      <w:r w:rsidR="00DB1FD4" w:rsidRPr="00895A3A">
        <w:rPr>
          <w:sz w:val="24"/>
          <w:szCs w:val="24"/>
        </w:rPr>
        <w:t>preços (sem qualquer informação que identifique o licitante)</w:t>
      </w:r>
      <w:r w:rsidR="00DB1FD4" w:rsidRPr="00895A3A">
        <w:rPr>
          <w:spacing w:val="60"/>
          <w:sz w:val="24"/>
          <w:szCs w:val="24"/>
        </w:rPr>
        <w:t xml:space="preserve"> </w:t>
      </w:r>
      <w:r w:rsidR="00DB1FD4" w:rsidRPr="00895A3A">
        <w:rPr>
          <w:sz w:val="24"/>
          <w:szCs w:val="24"/>
        </w:rPr>
        <w:t>por meio do sistema eletrônico</w:t>
      </w:r>
      <w:r w:rsidR="00DB1FD4" w:rsidRPr="00895A3A">
        <w:rPr>
          <w:spacing w:val="1"/>
          <w:sz w:val="24"/>
          <w:szCs w:val="24"/>
        </w:rPr>
        <w:t xml:space="preserve"> </w:t>
      </w:r>
      <w:r w:rsidR="00DB1FD4" w:rsidRPr="00895A3A">
        <w:rPr>
          <w:sz w:val="24"/>
          <w:szCs w:val="24"/>
        </w:rPr>
        <w:t xml:space="preserve">no sítio </w:t>
      </w:r>
      <w:hyperlink r:id="rId30">
        <w:r w:rsidR="00DB1FD4" w:rsidRPr="00895A3A">
          <w:rPr>
            <w:sz w:val="24"/>
            <w:szCs w:val="24"/>
            <w:u w:val="single"/>
          </w:rPr>
          <w:t>https://www.licitanet.com.br/</w:t>
        </w:r>
        <w:r w:rsidR="00DB1FD4" w:rsidRPr="00895A3A">
          <w:rPr>
            <w:sz w:val="24"/>
            <w:szCs w:val="24"/>
          </w:rPr>
          <w:t xml:space="preserve">, </w:t>
        </w:r>
      </w:hyperlink>
      <w:r w:rsidR="00DB1FD4" w:rsidRPr="00895A3A">
        <w:rPr>
          <w:b/>
          <w:sz w:val="24"/>
          <w:szCs w:val="24"/>
        </w:rPr>
        <w:t>opção "Login" opção “Licitação Pública” “Sala de</w:t>
      </w:r>
      <w:r w:rsidR="00DB1FD4" w:rsidRPr="00895A3A">
        <w:rPr>
          <w:b/>
          <w:spacing w:val="1"/>
          <w:sz w:val="24"/>
          <w:szCs w:val="24"/>
        </w:rPr>
        <w:t xml:space="preserve"> </w:t>
      </w:r>
      <w:r w:rsidR="00DB1FD4" w:rsidRPr="00895A3A">
        <w:rPr>
          <w:b/>
          <w:sz w:val="24"/>
          <w:szCs w:val="24"/>
        </w:rPr>
        <w:t>Negociação”.</w:t>
      </w:r>
    </w:p>
    <w:p w14:paraId="07C7DDBB" w14:textId="0FD5C7FB" w:rsidR="00296789" w:rsidRPr="00895A3A" w:rsidRDefault="00296789" w:rsidP="00613BC0">
      <w:pPr>
        <w:widowControl w:val="0"/>
        <w:tabs>
          <w:tab w:val="left" w:pos="965"/>
        </w:tabs>
        <w:autoSpaceDE w:val="0"/>
        <w:autoSpaceDN w:val="0"/>
        <w:spacing w:before="120" w:after="120"/>
        <w:jc w:val="both"/>
        <w:rPr>
          <w:sz w:val="24"/>
          <w:szCs w:val="24"/>
        </w:rPr>
      </w:pPr>
      <w:r w:rsidRPr="00895A3A">
        <w:rPr>
          <w:sz w:val="24"/>
          <w:szCs w:val="24"/>
        </w:rPr>
        <w:t>7.2 O andamento do procedimento de licitação entre a data de abertura das propostas e a adjudicação do objeto deve ser acompanhado pelos participantes por meio do portal “https:/</w:t>
      </w:r>
      <w:hyperlink r:id="rId31" w:history="1">
        <w:r w:rsidRPr="00895A3A">
          <w:rPr>
            <w:sz w:val="24"/>
            <w:szCs w:val="24"/>
          </w:rPr>
          <w:t>/www.li</w:t>
        </w:r>
      </w:hyperlink>
      <w:r w:rsidRPr="00895A3A">
        <w:rPr>
          <w:sz w:val="24"/>
          <w:szCs w:val="24"/>
        </w:rPr>
        <w:t>c</w:t>
      </w:r>
      <w:hyperlink r:id="rId32" w:history="1">
        <w:r w:rsidRPr="00895A3A">
          <w:rPr>
            <w:sz w:val="24"/>
            <w:szCs w:val="24"/>
          </w:rPr>
          <w:t>itanet.com.br/</w:t>
        </w:r>
      </w:hyperlink>
      <w:r w:rsidRPr="00895A3A">
        <w:rPr>
          <w:sz w:val="24"/>
          <w:szCs w:val="24"/>
        </w:rPr>
        <w:t>”, que veiculará avisos, convocações, desclassificações de licitantes, justificativas e outras decisões referentes ao procedimento</w:t>
      </w:r>
      <w:r w:rsidR="006E1898" w:rsidRPr="00895A3A">
        <w:rPr>
          <w:sz w:val="24"/>
          <w:szCs w:val="24"/>
        </w:rPr>
        <w:t>.</w:t>
      </w:r>
    </w:p>
    <w:p w14:paraId="6104E3DE" w14:textId="782C6B94" w:rsidR="00A97DB3" w:rsidRPr="00895A3A" w:rsidRDefault="00A97DB3" w:rsidP="00613BC0">
      <w:pPr>
        <w:tabs>
          <w:tab w:val="left" w:pos="567"/>
        </w:tabs>
        <w:spacing w:before="120" w:after="120"/>
        <w:jc w:val="both"/>
        <w:rPr>
          <w:b/>
          <w:sz w:val="24"/>
          <w:szCs w:val="24"/>
        </w:rPr>
      </w:pPr>
      <w:r w:rsidRPr="00895A3A">
        <w:rPr>
          <w:b/>
          <w:sz w:val="24"/>
          <w:szCs w:val="24"/>
        </w:rPr>
        <w:t>8.</w:t>
      </w:r>
      <w:r w:rsidRPr="00895A3A">
        <w:rPr>
          <w:b/>
          <w:spacing w:val="-2"/>
          <w:sz w:val="24"/>
          <w:szCs w:val="24"/>
        </w:rPr>
        <w:t xml:space="preserve"> </w:t>
      </w:r>
      <w:r w:rsidRPr="00895A3A">
        <w:rPr>
          <w:b/>
          <w:sz w:val="24"/>
          <w:szCs w:val="24"/>
        </w:rPr>
        <w:t>D</w:t>
      </w:r>
      <w:r w:rsidR="0071696F" w:rsidRPr="00895A3A">
        <w:rPr>
          <w:b/>
          <w:sz w:val="24"/>
          <w:szCs w:val="24"/>
        </w:rPr>
        <w:t>O ENVIO D</w:t>
      </w:r>
      <w:r w:rsidRPr="00895A3A">
        <w:rPr>
          <w:b/>
          <w:sz w:val="24"/>
          <w:szCs w:val="24"/>
        </w:rPr>
        <w:t>A PROPOSTA</w:t>
      </w:r>
      <w:r w:rsidRPr="00895A3A">
        <w:rPr>
          <w:b/>
          <w:spacing w:val="-2"/>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r w:rsidR="0071696F" w:rsidRPr="00895A3A">
        <w:rPr>
          <w:b/>
          <w:sz w:val="24"/>
          <w:szCs w:val="24"/>
        </w:rPr>
        <w:t xml:space="preserve"> E DOS DOCUMENTOS DE HABILITAÇÃO</w:t>
      </w:r>
    </w:p>
    <w:p w14:paraId="3DBA3C7A" w14:textId="577FFC42" w:rsidR="006D0135" w:rsidRPr="00895A3A" w:rsidRDefault="006D0135" w:rsidP="00613BC0">
      <w:pPr>
        <w:pStyle w:val="PargrafodaLista"/>
        <w:numPr>
          <w:ilvl w:val="1"/>
          <w:numId w:val="10"/>
        </w:numPr>
        <w:tabs>
          <w:tab w:val="left" w:pos="567"/>
        </w:tabs>
        <w:spacing w:before="120" w:after="120"/>
        <w:ind w:left="0" w:firstLine="0"/>
        <w:jc w:val="both"/>
        <w:rPr>
          <w:color w:val="auto"/>
          <w:kern w:val="0"/>
          <w:lang w:eastAsia="pt-BR"/>
        </w:rPr>
      </w:pPr>
      <w:r w:rsidRPr="00895A3A">
        <w:rPr>
          <w:color w:val="auto"/>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895A3A" w:rsidRDefault="00DB1FD4" w:rsidP="00613BC0">
      <w:pPr>
        <w:widowControl w:val="0"/>
        <w:numPr>
          <w:ilvl w:val="1"/>
          <w:numId w:val="10"/>
        </w:numPr>
        <w:tabs>
          <w:tab w:val="left" w:pos="567"/>
          <w:tab w:val="left" w:pos="727"/>
        </w:tabs>
        <w:autoSpaceDE w:val="0"/>
        <w:autoSpaceDN w:val="0"/>
        <w:spacing w:before="120" w:after="120"/>
        <w:ind w:left="0" w:firstLine="0"/>
        <w:jc w:val="both"/>
        <w:rPr>
          <w:sz w:val="24"/>
          <w:szCs w:val="24"/>
        </w:rPr>
      </w:pPr>
      <w:r w:rsidRPr="00895A3A">
        <w:rPr>
          <w:sz w:val="24"/>
          <w:szCs w:val="24"/>
        </w:rPr>
        <w:t>O encaminhamento de proposta pressupõe também pleno conhecimento e atendimento de</w:t>
      </w:r>
      <w:r w:rsidR="008E0DA2" w:rsidRPr="00895A3A">
        <w:rPr>
          <w:sz w:val="24"/>
          <w:szCs w:val="24"/>
        </w:rPr>
        <w:t xml:space="preserve"> </w:t>
      </w:r>
      <w:r w:rsidRPr="00895A3A">
        <w:rPr>
          <w:sz w:val="24"/>
          <w:szCs w:val="24"/>
        </w:rPr>
        <w:t>todas as exigências contidas no edital e seus anexos. O fornecedor será responsável por todas</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transações</w:t>
      </w:r>
      <w:r w:rsidRPr="00895A3A">
        <w:rPr>
          <w:spacing w:val="1"/>
          <w:sz w:val="24"/>
          <w:szCs w:val="24"/>
        </w:rPr>
        <w:t xml:space="preserve"> </w:t>
      </w:r>
      <w:r w:rsidRPr="00895A3A">
        <w:rPr>
          <w:sz w:val="24"/>
          <w:szCs w:val="24"/>
        </w:rPr>
        <w:t>que forem</w:t>
      </w:r>
      <w:r w:rsidRPr="00895A3A">
        <w:rPr>
          <w:spacing w:val="1"/>
          <w:sz w:val="24"/>
          <w:szCs w:val="24"/>
        </w:rPr>
        <w:t xml:space="preserve"> </w:t>
      </w:r>
      <w:r w:rsidRPr="00895A3A">
        <w:rPr>
          <w:sz w:val="24"/>
          <w:szCs w:val="24"/>
        </w:rPr>
        <w:t>efetuadas</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assumindo</w:t>
      </w:r>
      <w:r w:rsidRPr="00895A3A">
        <w:rPr>
          <w:spacing w:val="60"/>
          <w:sz w:val="24"/>
          <w:szCs w:val="24"/>
        </w:rPr>
        <w:t xml:space="preserve"> </w:t>
      </w:r>
      <w:r w:rsidRPr="00895A3A">
        <w:rPr>
          <w:sz w:val="24"/>
          <w:szCs w:val="24"/>
        </w:rPr>
        <w:t>como</w:t>
      </w:r>
      <w:r w:rsidR="004638FD" w:rsidRPr="00895A3A">
        <w:rPr>
          <w:sz w:val="24"/>
          <w:szCs w:val="24"/>
        </w:rPr>
        <w:t xml:space="preserve"> </w:t>
      </w:r>
      <w:r w:rsidRPr="00895A3A">
        <w:rPr>
          <w:sz w:val="24"/>
          <w:szCs w:val="24"/>
        </w:rPr>
        <w:t>firmes</w:t>
      </w:r>
      <w:r w:rsidRPr="00895A3A">
        <w:rPr>
          <w:spacing w:val="-1"/>
          <w:sz w:val="24"/>
          <w:szCs w:val="24"/>
        </w:rPr>
        <w:t xml:space="preserve"> </w:t>
      </w:r>
      <w:r w:rsidRPr="00895A3A">
        <w:rPr>
          <w:sz w:val="24"/>
          <w:szCs w:val="24"/>
        </w:rPr>
        <w:t>e verdadeiras suas</w:t>
      </w:r>
      <w:r w:rsidRPr="00895A3A">
        <w:rPr>
          <w:spacing w:val="1"/>
          <w:sz w:val="24"/>
          <w:szCs w:val="24"/>
        </w:rPr>
        <w:t xml:space="preserve"> </w:t>
      </w:r>
      <w:r w:rsidRPr="00895A3A">
        <w:rPr>
          <w:sz w:val="24"/>
          <w:szCs w:val="24"/>
        </w:rPr>
        <w:t>propostas e</w:t>
      </w:r>
      <w:r w:rsidRPr="00895A3A">
        <w:rPr>
          <w:spacing w:val="-1"/>
          <w:sz w:val="24"/>
          <w:szCs w:val="24"/>
        </w:rPr>
        <w:t xml:space="preserve"> </w:t>
      </w:r>
      <w:r w:rsidRPr="00895A3A">
        <w:rPr>
          <w:sz w:val="24"/>
          <w:szCs w:val="24"/>
        </w:rPr>
        <w:t>lances.</w:t>
      </w:r>
    </w:p>
    <w:p w14:paraId="489672A3" w14:textId="77777777" w:rsidR="00DB1FD4" w:rsidRPr="00895A3A" w:rsidRDefault="00DB1FD4" w:rsidP="00613BC0">
      <w:pPr>
        <w:widowControl w:val="0"/>
        <w:numPr>
          <w:ilvl w:val="1"/>
          <w:numId w:val="10"/>
        </w:numPr>
        <w:tabs>
          <w:tab w:val="left" w:pos="567"/>
          <w:tab w:val="left" w:pos="746"/>
        </w:tabs>
        <w:autoSpaceDE w:val="0"/>
        <w:autoSpaceDN w:val="0"/>
        <w:spacing w:before="120" w:after="120"/>
        <w:ind w:left="0" w:firstLine="0"/>
        <w:jc w:val="both"/>
        <w:rPr>
          <w:sz w:val="24"/>
          <w:szCs w:val="24"/>
        </w:rPr>
      </w:pPr>
      <w:r w:rsidRPr="00895A3A">
        <w:rPr>
          <w:sz w:val="24"/>
          <w:szCs w:val="24"/>
        </w:rPr>
        <w:t>As propostas encaminhadas terão prazo de validade de 60 (sessenta) dias consecutivos,</w:t>
      </w:r>
      <w:r w:rsidRPr="00895A3A">
        <w:rPr>
          <w:spacing w:val="1"/>
          <w:sz w:val="24"/>
          <w:szCs w:val="24"/>
        </w:rPr>
        <w:t xml:space="preserve"> </w:t>
      </w:r>
      <w:r w:rsidRPr="00895A3A">
        <w:rPr>
          <w:sz w:val="24"/>
          <w:szCs w:val="24"/>
        </w:rPr>
        <w:t>contados</w:t>
      </w:r>
      <w:r w:rsidRPr="00895A3A">
        <w:rPr>
          <w:spacing w:val="-1"/>
          <w:sz w:val="24"/>
          <w:szCs w:val="24"/>
        </w:rPr>
        <w:t xml:space="preserve"> </w:t>
      </w:r>
      <w:r w:rsidRPr="00895A3A">
        <w:rPr>
          <w:sz w:val="24"/>
          <w:szCs w:val="24"/>
        </w:rPr>
        <w:t>da</w:t>
      </w:r>
      <w:r w:rsidRPr="00895A3A">
        <w:rPr>
          <w:spacing w:val="-2"/>
          <w:sz w:val="24"/>
          <w:szCs w:val="24"/>
        </w:rPr>
        <w:t xml:space="preserve"> </w:t>
      </w:r>
      <w:r w:rsidRPr="00895A3A">
        <w:rPr>
          <w:sz w:val="24"/>
          <w:szCs w:val="24"/>
        </w:rPr>
        <w:t>data da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abertura</w:t>
      </w:r>
      <w:r w:rsidRPr="00895A3A">
        <w:rPr>
          <w:spacing w:val="-2"/>
          <w:sz w:val="24"/>
          <w:szCs w:val="24"/>
        </w:rPr>
        <w:t xml:space="preserve"> </w:t>
      </w:r>
      <w:r w:rsidRPr="00895A3A">
        <w:rPr>
          <w:sz w:val="24"/>
          <w:szCs w:val="24"/>
        </w:rPr>
        <w:t>desta licitação, conforme</w:t>
      </w:r>
      <w:r w:rsidRPr="00895A3A">
        <w:rPr>
          <w:spacing w:val="-2"/>
          <w:sz w:val="24"/>
          <w:szCs w:val="24"/>
        </w:rPr>
        <w:t xml:space="preserve"> </w:t>
      </w:r>
      <w:r w:rsidRPr="00895A3A">
        <w:rPr>
          <w:sz w:val="24"/>
          <w:szCs w:val="24"/>
        </w:rPr>
        <w:t>disposição</w:t>
      </w:r>
      <w:r w:rsidRPr="00895A3A">
        <w:rPr>
          <w:spacing w:val="2"/>
          <w:sz w:val="24"/>
          <w:szCs w:val="24"/>
        </w:rPr>
        <w:t xml:space="preserve"> </w:t>
      </w:r>
      <w:r w:rsidRPr="00895A3A">
        <w:rPr>
          <w:sz w:val="24"/>
          <w:szCs w:val="24"/>
        </w:rPr>
        <w:t>legal.</w:t>
      </w:r>
    </w:p>
    <w:p w14:paraId="4EB8AC42" w14:textId="77777777" w:rsidR="00DB1FD4" w:rsidRPr="00895A3A" w:rsidRDefault="00DB1FD4" w:rsidP="00613BC0">
      <w:pPr>
        <w:widowControl w:val="0"/>
        <w:numPr>
          <w:ilvl w:val="2"/>
          <w:numId w:val="10"/>
        </w:numPr>
        <w:tabs>
          <w:tab w:val="left" w:pos="567"/>
          <w:tab w:val="left" w:pos="960"/>
        </w:tabs>
        <w:autoSpaceDE w:val="0"/>
        <w:autoSpaceDN w:val="0"/>
        <w:spacing w:before="120" w:after="120"/>
        <w:ind w:left="0" w:firstLine="0"/>
        <w:jc w:val="both"/>
        <w:rPr>
          <w:sz w:val="24"/>
          <w:szCs w:val="24"/>
        </w:rPr>
      </w:pPr>
      <w:r w:rsidRPr="00895A3A">
        <w:rPr>
          <w:sz w:val="24"/>
          <w:szCs w:val="24"/>
        </w:rPr>
        <w:t>Ao apresentar sua proposta o licitante concorda especificamente</w:t>
      </w:r>
      <w:r w:rsidRPr="00895A3A">
        <w:rPr>
          <w:spacing w:val="1"/>
          <w:sz w:val="24"/>
          <w:szCs w:val="24"/>
        </w:rPr>
        <w:t xml:space="preserve"> </w:t>
      </w:r>
      <w:r w:rsidRPr="00895A3A">
        <w:rPr>
          <w:sz w:val="24"/>
          <w:szCs w:val="24"/>
        </w:rPr>
        <w:t>com as seguintes</w:t>
      </w:r>
      <w:r w:rsidRPr="00895A3A">
        <w:rPr>
          <w:spacing w:val="1"/>
          <w:sz w:val="24"/>
          <w:szCs w:val="24"/>
        </w:rPr>
        <w:t xml:space="preserve"> </w:t>
      </w:r>
      <w:r w:rsidRPr="00895A3A">
        <w:rPr>
          <w:sz w:val="24"/>
          <w:szCs w:val="24"/>
        </w:rPr>
        <w:t>condições:</w:t>
      </w:r>
    </w:p>
    <w:p w14:paraId="1DB54009" w14:textId="0D91AB34" w:rsidR="00DB1FD4" w:rsidRPr="00843159" w:rsidRDefault="00DB1FD4" w:rsidP="00613BC0">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895A3A">
        <w:rPr>
          <w:sz w:val="24"/>
          <w:szCs w:val="24"/>
        </w:rPr>
        <w:t>Os materiais ofertados deverão atender a todas as especificações constantes deste</w:t>
      </w:r>
      <w:r w:rsidRPr="00895A3A">
        <w:rPr>
          <w:spacing w:val="1"/>
          <w:sz w:val="24"/>
          <w:szCs w:val="24"/>
        </w:rPr>
        <w:t xml:space="preserve"> </w:t>
      </w:r>
      <w:r w:rsidRPr="00895A3A">
        <w:rPr>
          <w:sz w:val="24"/>
          <w:szCs w:val="24"/>
        </w:rPr>
        <w:t>Edital</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 xml:space="preserve">Termo </w:t>
      </w:r>
      <w:r w:rsidRPr="00843159">
        <w:rPr>
          <w:color w:val="000000" w:themeColor="text1"/>
          <w:sz w:val="24"/>
          <w:szCs w:val="24"/>
        </w:rPr>
        <w:t>de</w:t>
      </w:r>
      <w:r w:rsidRPr="00843159">
        <w:rPr>
          <w:color w:val="000000" w:themeColor="text1"/>
          <w:spacing w:val="-2"/>
          <w:sz w:val="24"/>
          <w:szCs w:val="24"/>
        </w:rPr>
        <w:t xml:space="preserve"> </w:t>
      </w:r>
      <w:r w:rsidRPr="00843159">
        <w:rPr>
          <w:color w:val="000000" w:themeColor="text1"/>
          <w:sz w:val="24"/>
          <w:szCs w:val="24"/>
        </w:rPr>
        <w:t>Referência.</w:t>
      </w:r>
    </w:p>
    <w:p w14:paraId="2861A2EA" w14:textId="6F2146E6" w:rsidR="006968E5" w:rsidRPr="00843159" w:rsidRDefault="006968E5" w:rsidP="00613BC0">
      <w:pPr>
        <w:widowControl w:val="0"/>
        <w:tabs>
          <w:tab w:val="left" w:pos="567"/>
          <w:tab w:val="left" w:pos="1128"/>
        </w:tabs>
        <w:autoSpaceDE w:val="0"/>
        <w:autoSpaceDN w:val="0"/>
        <w:spacing w:before="120" w:after="120"/>
        <w:jc w:val="both"/>
        <w:rPr>
          <w:color w:val="000000" w:themeColor="text1"/>
          <w:sz w:val="24"/>
          <w:szCs w:val="24"/>
        </w:rPr>
      </w:pPr>
      <w:r w:rsidRPr="00843159">
        <w:rPr>
          <w:color w:val="000000" w:themeColor="text1"/>
          <w:sz w:val="24"/>
          <w:szCs w:val="24"/>
        </w:rPr>
        <w:t>8.</w:t>
      </w:r>
      <w:r w:rsidR="00616BA1" w:rsidRPr="00843159">
        <w:rPr>
          <w:color w:val="000000" w:themeColor="text1"/>
          <w:sz w:val="24"/>
          <w:szCs w:val="24"/>
        </w:rPr>
        <w:t>3</w:t>
      </w:r>
      <w:r w:rsidRPr="00843159">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0B153E9" w:rsidR="004F4683" w:rsidRPr="00843159" w:rsidRDefault="00DB1FD4" w:rsidP="00613BC0">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843159">
        <w:rPr>
          <w:color w:val="000000" w:themeColor="text1"/>
          <w:sz w:val="24"/>
          <w:szCs w:val="24"/>
        </w:rPr>
        <w:t>Os preços deverão ser cotados em moeda corrente nacional e preenchidos no campo</w:t>
      </w:r>
      <w:r w:rsidRPr="00843159">
        <w:rPr>
          <w:color w:val="000000" w:themeColor="text1"/>
          <w:spacing w:val="1"/>
          <w:sz w:val="24"/>
          <w:szCs w:val="24"/>
        </w:rPr>
        <w:t xml:space="preserve"> </w:t>
      </w:r>
      <w:r w:rsidRPr="00843159">
        <w:rPr>
          <w:color w:val="000000" w:themeColor="text1"/>
          <w:sz w:val="24"/>
          <w:szCs w:val="24"/>
        </w:rPr>
        <w:t>apropriado</w:t>
      </w:r>
      <w:r w:rsidRPr="00843159">
        <w:rPr>
          <w:color w:val="000000" w:themeColor="text1"/>
          <w:spacing w:val="-1"/>
          <w:sz w:val="24"/>
          <w:szCs w:val="24"/>
        </w:rPr>
        <w:t xml:space="preserve"> </w:t>
      </w:r>
      <w:r w:rsidRPr="00843159">
        <w:rPr>
          <w:color w:val="000000" w:themeColor="text1"/>
          <w:sz w:val="24"/>
          <w:szCs w:val="24"/>
        </w:rPr>
        <w:t>do</w:t>
      </w:r>
      <w:r w:rsidRPr="00843159">
        <w:rPr>
          <w:color w:val="000000" w:themeColor="text1"/>
          <w:spacing w:val="-1"/>
          <w:sz w:val="24"/>
          <w:szCs w:val="24"/>
        </w:rPr>
        <w:t xml:space="preserve"> </w:t>
      </w:r>
      <w:r w:rsidRPr="00843159">
        <w:rPr>
          <w:color w:val="000000" w:themeColor="text1"/>
          <w:sz w:val="24"/>
          <w:szCs w:val="24"/>
        </w:rPr>
        <w:t>sistema eletrônico</w:t>
      </w:r>
      <w:r w:rsidRPr="00843159">
        <w:rPr>
          <w:color w:val="000000" w:themeColor="text1"/>
          <w:spacing w:val="-1"/>
          <w:sz w:val="24"/>
          <w:szCs w:val="24"/>
        </w:rPr>
        <w:t xml:space="preserve"> </w:t>
      </w:r>
      <w:r w:rsidRPr="00843159">
        <w:rPr>
          <w:color w:val="000000" w:themeColor="text1"/>
          <w:sz w:val="24"/>
          <w:szCs w:val="24"/>
        </w:rPr>
        <w:t>com</w:t>
      </w:r>
      <w:r w:rsidRPr="00843159">
        <w:rPr>
          <w:color w:val="000000" w:themeColor="text1"/>
          <w:spacing w:val="-1"/>
          <w:sz w:val="24"/>
          <w:szCs w:val="24"/>
        </w:rPr>
        <w:t xml:space="preserve"> </w:t>
      </w:r>
      <w:r w:rsidR="009B76B5" w:rsidRPr="00843159">
        <w:rPr>
          <w:color w:val="000000" w:themeColor="text1"/>
          <w:spacing w:val="-1"/>
          <w:sz w:val="24"/>
          <w:szCs w:val="24"/>
        </w:rPr>
        <w:t xml:space="preserve">o </w:t>
      </w:r>
      <w:r w:rsidRPr="00843159">
        <w:rPr>
          <w:b/>
          <w:color w:val="000000" w:themeColor="text1"/>
          <w:sz w:val="24"/>
          <w:szCs w:val="24"/>
        </w:rPr>
        <w:t>VALOR</w:t>
      </w:r>
      <w:r w:rsidRPr="00843159">
        <w:rPr>
          <w:b/>
          <w:color w:val="000000" w:themeColor="text1"/>
          <w:spacing w:val="-1"/>
          <w:sz w:val="24"/>
          <w:szCs w:val="24"/>
        </w:rPr>
        <w:t xml:space="preserve"> </w:t>
      </w:r>
      <w:r w:rsidRPr="00843159">
        <w:rPr>
          <w:b/>
          <w:color w:val="000000" w:themeColor="text1"/>
          <w:sz w:val="24"/>
          <w:szCs w:val="24"/>
        </w:rPr>
        <w:t>UNITÁRIO</w:t>
      </w:r>
      <w:r w:rsidR="00F35670" w:rsidRPr="00843159">
        <w:rPr>
          <w:b/>
          <w:color w:val="000000" w:themeColor="text1"/>
          <w:sz w:val="24"/>
          <w:szCs w:val="24"/>
        </w:rPr>
        <w:t xml:space="preserve">, VALOR TOTAL DO ITEM e VALOR </w:t>
      </w:r>
      <w:r w:rsidR="0090103F" w:rsidRPr="00843159">
        <w:rPr>
          <w:b/>
          <w:color w:val="000000" w:themeColor="text1"/>
          <w:sz w:val="24"/>
          <w:szCs w:val="24"/>
        </w:rPr>
        <w:t>TOTAL DA PROPOSTA</w:t>
      </w:r>
      <w:r w:rsidR="003871D7" w:rsidRPr="00843159">
        <w:rPr>
          <w:color w:val="000000" w:themeColor="text1"/>
          <w:sz w:val="24"/>
          <w:szCs w:val="24"/>
        </w:rPr>
        <w:t>;</w:t>
      </w:r>
    </w:p>
    <w:p w14:paraId="367E5E31" w14:textId="3615647F" w:rsidR="00F35670" w:rsidRPr="00843159" w:rsidRDefault="004F4683" w:rsidP="00F35670">
      <w:pPr>
        <w:widowControl w:val="0"/>
        <w:numPr>
          <w:ilvl w:val="1"/>
          <w:numId w:val="10"/>
        </w:numPr>
        <w:tabs>
          <w:tab w:val="left" w:pos="284"/>
          <w:tab w:val="left" w:pos="567"/>
        </w:tabs>
        <w:autoSpaceDE w:val="0"/>
        <w:autoSpaceDN w:val="0"/>
        <w:spacing w:before="120" w:after="120"/>
        <w:ind w:left="0" w:firstLine="0"/>
        <w:jc w:val="both"/>
        <w:rPr>
          <w:color w:val="000000" w:themeColor="text1"/>
        </w:rPr>
      </w:pPr>
      <w:r w:rsidRPr="00843159">
        <w:rPr>
          <w:color w:val="000000" w:themeColor="text1"/>
          <w:sz w:val="24"/>
          <w:szCs w:val="24"/>
        </w:rPr>
        <w:t>O licitante deverá enviar sua proposta mediante o preenchimento, no sistema eletrônico, dos seguintes campos</w:t>
      </w:r>
      <w:r w:rsidR="002B5BA3" w:rsidRPr="00843159">
        <w:rPr>
          <w:color w:val="000000" w:themeColor="text1"/>
          <w:sz w:val="24"/>
          <w:szCs w:val="24"/>
        </w:rPr>
        <w:t>, a depender do objeto da contratação (aquisição ou serviço)</w:t>
      </w:r>
      <w:r w:rsidRPr="00843159">
        <w:rPr>
          <w:color w:val="000000" w:themeColor="text1"/>
          <w:sz w:val="24"/>
          <w:szCs w:val="24"/>
        </w:rPr>
        <w:t>:</w:t>
      </w:r>
    </w:p>
    <w:p w14:paraId="24682265" w14:textId="0B44DD79" w:rsidR="00A23DA5" w:rsidRDefault="00A23DA5" w:rsidP="005E72E8">
      <w:pPr>
        <w:pStyle w:val="PargrafodaLista"/>
        <w:numPr>
          <w:ilvl w:val="2"/>
          <w:numId w:val="42"/>
        </w:numPr>
        <w:tabs>
          <w:tab w:val="left" w:pos="567"/>
        </w:tabs>
        <w:autoSpaceDE w:val="0"/>
        <w:autoSpaceDN w:val="0"/>
        <w:adjustRightInd w:val="0"/>
        <w:spacing w:before="120" w:after="120"/>
        <w:ind w:left="0" w:firstLine="0"/>
        <w:jc w:val="both"/>
      </w:pPr>
      <w:r w:rsidRPr="00843159">
        <w:rPr>
          <w:color w:val="000000" w:themeColor="text1"/>
        </w:rPr>
        <w:t xml:space="preserve"> - Descrição detalhada do objeto, contendo as informações similares à especi</w:t>
      </w:r>
      <w:r w:rsidR="003871D7" w:rsidRPr="00843159">
        <w:rPr>
          <w:color w:val="000000" w:themeColor="text1"/>
        </w:rPr>
        <w:t>ficação do Termo de Referência, indicando, no que for aplicável:</w:t>
      </w:r>
      <w:r w:rsidRPr="00843159">
        <w:rPr>
          <w:color w:val="000000" w:themeColor="text1"/>
        </w:rPr>
        <w:t xml:space="preserve"> o modelo, prazo de validade ou de garantia, número do registro ou inscrição do bem no órgão competente</w:t>
      </w:r>
      <w:r w:rsidRPr="00F35670">
        <w:t xml:space="preserve">, quando for o caso; </w:t>
      </w:r>
    </w:p>
    <w:p w14:paraId="78FDA109" w14:textId="53B6D5F2" w:rsidR="0023608B" w:rsidRPr="00895A3A" w:rsidRDefault="0023608B"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Pr="00895A3A">
        <w:rPr>
          <w:kern w:val="1"/>
          <w:sz w:val="24"/>
          <w:szCs w:val="24"/>
          <w:lang w:eastAsia="zh-CN"/>
        </w:rPr>
        <w:t xml:space="preserve">- </w:t>
      </w:r>
      <w:r w:rsidR="00A23DA5" w:rsidRPr="00895A3A">
        <w:rPr>
          <w:kern w:val="1"/>
          <w:sz w:val="24"/>
          <w:szCs w:val="24"/>
          <w:lang w:eastAsia="zh-CN"/>
        </w:rPr>
        <w:t>Todas as especificações do objeto contidas na proposta vinculam a licitante.</w:t>
      </w:r>
    </w:p>
    <w:p w14:paraId="49FC3D81" w14:textId="744EDE9F" w:rsidR="00A23DA5" w:rsidRPr="00895A3A" w:rsidRDefault="00672DD5"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0023608B" w:rsidRPr="00895A3A">
        <w:rPr>
          <w:kern w:val="1"/>
          <w:sz w:val="24"/>
          <w:szCs w:val="24"/>
          <w:lang w:eastAsia="zh-CN"/>
        </w:rPr>
        <w:t xml:space="preserve">.1 </w:t>
      </w:r>
      <w:r w:rsidR="00A23DA5" w:rsidRPr="00895A3A">
        <w:rPr>
          <w:kern w:val="1"/>
          <w:sz w:val="24"/>
          <w:szCs w:val="24"/>
          <w:lang w:eastAsia="zh-CN"/>
        </w:rPr>
        <w:t xml:space="preserve">- O licitante NÃO poderá oferecer proposta em quantitativo inferior ao máximo previsto para contratação. </w:t>
      </w:r>
    </w:p>
    <w:p w14:paraId="558FE8C5" w14:textId="1A49E66A" w:rsidR="00147095" w:rsidRPr="00895A3A" w:rsidRDefault="0023608B" w:rsidP="00613BC0">
      <w:pPr>
        <w:tabs>
          <w:tab w:val="left" w:pos="567"/>
        </w:tabs>
        <w:autoSpaceDE w:val="0"/>
        <w:autoSpaceDN w:val="0"/>
        <w:adjustRightInd w:val="0"/>
        <w:spacing w:before="120" w:after="120"/>
        <w:jc w:val="both"/>
        <w:rPr>
          <w:sz w:val="24"/>
          <w:szCs w:val="24"/>
        </w:rPr>
      </w:pPr>
      <w:r w:rsidRPr="00895A3A">
        <w:rPr>
          <w:sz w:val="24"/>
          <w:szCs w:val="24"/>
        </w:rPr>
        <w:lastRenderedPageBreak/>
        <w:t>8</w:t>
      </w:r>
      <w:r w:rsidR="00672DD5" w:rsidRPr="00895A3A">
        <w:rPr>
          <w:sz w:val="24"/>
          <w:szCs w:val="24"/>
        </w:rPr>
        <w:t>.4.</w:t>
      </w:r>
      <w:r w:rsidR="00F35670">
        <w:rPr>
          <w:sz w:val="24"/>
          <w:szCs w:val="24"/>
        </w:rPr>
        <w:t>7</w:t>
      </w:r>
      <w:r w:rsidR="00147095" w:rsidRPr="00895A3A">
        <w:rPr>
          <w:sz w:val="24"/>
          <w:szCs w:val="24"/>
        </w:rPr>
        <w:t xml:space="preserve"> </w:t>
      </w:r>
      <w:r w:rsidR="00EA7D00" w:rsidRPr="00895A3A">
        <w:rPr>
          <w:sz w:val="24"/>
          <w:szCs w:val="24"/>
        </w:rPr>
        <w:t>–</w:t>
      </w:r>
      <w:r w:rsidR="00147095" w:rsidRPr="00895A3A">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01AB5386" w:rsidR="00EA7D00" w:rsidRPr="00895A3A" w:rsidRDefault="00EA7D00"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7</w:t>
      </w:r>
      <w:r w:rsidRPr="00895A3A">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096BA642"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8</w:t>
      </w:r>
      <w:r w:rsidR="00147095" w:rsidRPr="00895A3A">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0415B8BC"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9</w:t>
      </w:r>
      <w:r w:rsidR="00147095" w:rsidRPr="00895A3A">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0D512EA4" w:rsidR="00147095" w:rsidRPr="00895A3A" w:rsidRDefault="00F23BAD" w:rsidP="00F3567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10</w:t>
      </w:r>
      <w:r w:rsidR="00147095" w:rsidRPr="00895A3A">
        <w:rPr>
          <w:sz w:val="24"/>
          <w:szCs w:val="24"/>
        </w:rPr>
        <w:t xml:space="preserve"> - O descumprimento das regras supramencionadas pela Administração ou por parte dos contratados pode ensejar a responsabilização </w:t>
      </w:r>
      <w:r w:rsidR="00B60993" w:rsidRPr="00895A3A">
        <w:rPr>
          <w:sz w:val="24"/>
          <w:szCs w:val="24"/>
        </w:rPr>
        <w:t>pelo órgão</w:t>
      </w:r>
      <w:r w:rsidR="00147095" w:rsidRPr="00895A3A">
        <w:rPr>
          <w:sz w:val="24"/>
          <w:szCs w:val="24"/>
        </w:rPr>
        <w:t xml:space="preserve"> de </w:t>
      </w:r>
      <w:r w:rsidR="00393EF4" w:rsidRPr="00895A3A">
        <w:rPr>
          <w:sz w:val="24"/>
          <w:szCs w:val="24"/>
        </w:rPr>
        <w:t>controle</w:t>
      </w:r>
      <w:r w:rsidR="00147095" w:rsidRPr="00895A3A">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895A3A">
        <w:rPr>
          <w:sz w:val="24"/>
          <w:szCs w:val="24"/>
        </w:rPr>
        <w:t>sobrepreço</w:t>
      </w:r>
      <w:r w:rsidR="00147095" w:rsidRPr="00895A3A">
        <w:rPr>
          <w:sz w:val="24"/>
          <w:szCs w:val="24"/>
        </w:rPr>
        <w:t xml:space="preserve"> na execução do contrato. </w:t>
      </w:r>
    </w:p>
    <w:p w14:paraId="6D9193E5" w14:textId="37C25DA5" w:rsidR="00DB1FD4" w:rsidRPr="00F35670" w:rsidRDefault="00DB1FD4" w:rsidP="005E72E8">
      <w:pPr>
        <w:pStyle w:val="PargrafodaLista"/>
        <w:widowControl w:val="0"/>
        <w:numPr>
          <w:ilvl w:val="1"/>
          <w:numId w:val="43"/>
        </w:numPr>
        <w:tabs>
          <w:tab w:val="left" w:pos="567"/>
          <w:tab w:val="left" w:pos="727"/>
        </w:tabs>
        <w:autoSpaceDE w:val="0"/>
        <w:autoSpaceDN w:val="0"/>
        <w:spacing w:before="120" w:after="120"/>
        <w:ind w:left="0" w:firstLine="0"/>
        <w:jc w:val="both"/>
      </w:pPr>
      <w:r w:rsidRPr="00F35670">
        <w:t>Ao encaminhar a proposta de preços na forma prevista pelo sistema eletrônico, a licitante</w:t>
      </w:r>
      <w:r w:rsidRPr="00F35670">
        <w:rPr>
          <w:spacing w:val="1"/>
        </w:rPr>
        <w:t xml:space="preserve"> </w:t>
      </w:r>
      <w:r w:rsidRPr="00F35670">
        <w:t xml:space="preserve">deverá preencher os campos apropriados do sistema da LICITANET, </w:t>
      </w:r>
      <w:r w:rsidRPr="00F35670">
        <w:rPr>
          <w:b/>
          <w:u w:val="thick"/>
        </w:rPr>
        <w:t>SENDO VEDADA A</w:t>
      </w:r>
      <w:r w:rsidRPr="00F35670">
        <w:rPr>
          <w:b/>
          <w:spacing w:val="1"/>
        </w:rPr>
        <w:t xml:space="preserve"> </w:t>
      </w:r>
      <w:r w:rsidRPr="00F35670">
        <w:rPr>
          <w:b/>
          <w:u w:val="thick"/>
        </w:rPr>
        <w:t>IDENTIFICAÇÃO</w:t>
      </w:r>
      <w:r w:rsidRPr="00F35670">
        <w:rPr>
          <w:b/>
          <w:spacing w:val="-1"/>
          <w:u w:val="thick"/>
        </w:rPr>
        <w:t xml:space="preserve"> </w:t>
      </w:r>
      <w:r w:rsidRPr="00F35670">
        <w:rPr>
          <w:b/>
          <w:u w:val="thick"/>
        </w:rPr>
        <w:t>DO LICITANTE POR QUALQUER MEIO</w:t>
      </w:r>
      <w:r w:rsidRPr="00F35670">
        <w:t>.</w:t>
      </w:r>
    </w:p>
    <w:p w14:paraId="04E3A584" w14:textId="2C58BDAE" w:rsidR="00DB1FD4" w:rsidRPr="00F35670" w:rsidRDefault="00DB1FD4" w:rsidP="005E72E8">
      <w:pPr>
        <w:pStyle w:val="PargrafodaLista"/>
        <w:widowControl w:val="0"/>
        <w:numPr>
          <w:ilvl w:val="2"/>
          <w:numId w:val="43"/>
        </w:numPr>
        <w:tabs>
          <w:tab w:val="left" w:pos="567"/>
          <w:tab w:val="left" w:pos="905"/>
        </w:tabs>
        <w:autoSpaceDE w:val="0"/>
        <w:autoSpaceDN w:val="0"/>
        <w:spacing w:before="120" w:after="120"/>
        <w:ind w:left="0" w:firstLine="0"/>
        <w:jc w:val="both"/>
      </w:pPr>
      <w:r w:rsidRPr="00F35670">
        <w:t>Verificar a condição da empresa caso ela seja ME/EPP e informar em campo próprio da</w:t>
      </w:r>
      <w:r w:rsidRPr="00F35670">
        <w:rPr>
          <w:spacing w:val="-57"/>
        </w:rPr>
        <w:t xml:space="preserve"> </w:t>
      </w:r>
      <w:r w:rsidRPr="00F35670">
        <w:t>plataforma</w:t>
      </w:r>
      <w:r w:rsidRPr="00F35670">
        <w:rPr>
          <w:spacing w:val="1"/>
        </w:rPr>
        <w:t xml:space="preserve"> </w:t>
      </w:r>
      <w:r w:rsidRPr="00F35670">
        <w:t>LICITANET</w:t>
      </w:r>
      <w:r w:rsidRPr="00F35670">
        <w:rPr>
          <w:spacing w:val="2"/>
        </w:rPr>
        <w:t xml:space="preserve"> </w:t>
      </w:r>
      <w:r w:rsidRPr="00F35670">
        <w:t>-</w:t>
      </w:r>
      <w:r w:rsidRPr="00F35670">
        <w:rPr>
          <w:spacing w:val="1"/>
        </w:rPr>
        <w:t xml:space="preserve"> </w:t>
      </w:r>
      <w:r w:rsidRPr="00F35670">
        <w:t>Licitações online.</w:t>
      </w:r>
    </w:p>
    <w:p w14:paraId="2C516D08" w14:textId="77777777" w:rsidR="00DB1FD4" w:rsidRPr="00895A3A" w:rsidRDefault="00DB1FD4" w:rsidP="005E72E8">
      <w:pPr>
        <w:widowControl w:val="0"/>
        <w:numPr>
          <w:ilvl w:val="2"/>
          <w:numId w:val="43"/>
        </w:numPr>
        <w:tabs>
          <w:tab w:val="left" w:pos="567"/>
          <w:tab w:val="left" w:pos="902"/>
        </w:tabs>
        <w:autoSpaceDE w:val="0"/>
        <w:autoSpaceDN w:val="0"/>
        <w:spacing w:before="120" w:after="120"/>
        <w:ind w:left="0" w:firstLine="0"/>
        <w:jc w:val="both"/>
        <w:rPr>
          <w:b/>
          <w:sz w:val="24"/>
          <w:szCs w:val="24"/>
        </w:rPr>
      </w:pPr>
      <w:r w:rsidRPr="00895A3A">
        <w:rPr>
          <w:sz w:val="24"/>
          <w:szCs w:val="24"/>
        </w:rPr>
        <w:t>O</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deverá apresentar</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b/>
          <w:sz w:val="24"/>
          <w:szCs w:val="24"/>
          <w:u w:val="thick"/>
        </w:rPr>
        <w:t>PROPOSTA</w:t>
      </w:r>
      <w:r w:rsidRPr="00895A3A">
        <w:rPr>
          <w:b/>
          <w:spacing w:val="-1"/>
          <w:sz w:val="24"/>
          <w:szCs w:val="24"/>
          <w:u w:val="thick"/>
        </w:rPr>
        <w:t xml:space="preserve"> </w:t>
      </w:r>
      <w:r w:rsidRPr="00895A3A">
        <w:rPr>
          <w:b/>
          <w:sz w:val="24"/>
          <w:szCs w:val="24"/>
          <w:u w:val="thick"/>
        </w:rPr>
        <w:t>(sem</w:t>
      </w:r>
      <w:r w:rsidRPr="00895A3A">
        <w:rPr>
          <w:b/>
          <w:spacing w:val="-2"/>
          <w:sz w:val="24"/>
          <w:szCs w:val="24"/>
          <w:u w:val="thick"/>
        </w:rPr>
        <w:t xml:space="preserve"> </w:t>
      </w:r>
      <w:r w:rsidRPr="00895A3A">
        <w:rPr>
          <w:b/>
          <w:sz w:val="24"/>
          <w:szCs w:val="24"/>
          <w:u w:val="thick"/>
        </w:rPr>
        <w:t>elementos</w:t>
      </w:r>
      <w:r w:rsidRPr="00895A3A">
        <w:rPr>
          <w:b/>
          <w:spacing w:val="-2"/>
          <w:sz w:val="24"/>
          <w:szCs w:val="24"/>
          <w:u w:val="thick"/>
        </w:rPr>
        <w:t xml:space="preserve"> </w:t>
      </w:r>
      <w:r w:rsidRPr="00895A3A">
        <w:rPr>
          <w:b/>
          <w:sz w:val="24"/>
          <w:szCs w:val="24"/>
          <w:u w:val="thick"/>
        </w:rPr>
        <w:t>que o</w:t>
      </w:r>
      <w:r w:rsidRPr="00895A3A">
        <w:rPr>
          <w:b/>
          <w:spacing w:val="2"/>
          <w:sz w:val="24"/>
          <w:szCs w:val="24"/>
          <w:u w:val="thick"/>
        </w:rPr>
        <w:t xml:space="preserve"> </w:t>
      </w:r>
      <w:r w:rsidRPr="00895A3A">
        <w:rPr>
          <w:b/>
          <w:sz w:val="24"/>
          <w:szCs w:val="24"/>
          <w:u w:val="thick"/>
        </w:rPr>
        <w:t>identifique).</w:t>
      </w:r>
    </w:p>
    <w:p w14:paraId="4AD08899" w14:textId="58006EFB" w:rsidR="00DB1FD4" w:rsidRPr="00843159" w:rsidRDefault="00DB1FD4" w:rsidP="00843159">
      <w:pPr>
        <w:widowControl w:val="0"/>
        <w:numPr>
          <w:ilvl w:val="1"/>
          <w:numId w:val="43"/>
        </w:numPr>
        <w:tabs>
          <w:tab w:val="left" w:pos="567"/>
          <w:tab w:val="left" w:pos="859"/>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 do sistema eletrônico e neles deverão</w:t>
      </w:r>
      <w:r w:rsidRPr="00895A3A">
        <w:rPr>
          <w:spacing w:val="60"/>
          <w:sz w:val="24"/>
          <w:szCs w:val="24"/>
        </w:rPr>
        <w:t xml:space="preserve"> </w:t>
      </w:r>
      <w:r w:rsidRPr="00895A3A">
        <w:rPr>
          <w:sz w:val="24"/>
          <w:szCs w:val="24"/>
        </w:rPr>
        <w:t>estar inclusas todas e quaisquer despesas,</w:t>
      </w:r>
      <w:r w:rsidRPr="00895A3A">
        <w:rPr>
          <w:spacing w:val="1"/>
          <w:sz w:val="24"/>
          <w:szCs w:val="24"/>
        </w:rPr>
        <w:t xml:space="preserve"> </w:t>
      </w:r>
      <w:r w:rsidRPr="00895A3A">
        <w:rPr>
          <w:sz w:val="24"/>
          <w:szCs w:val="24"/>
        </w:rPr>
        <w:t>tais como frete, encargos sociais, seguros, tributos diretos e indiretos incidentes sobre o</w:t>
      </w:r>
      <w:r w:rsidR="00843159">
        <w:rPr>
          <w:sz w:val="24"/>
          <w:szCs w:val="24"/>
        </w:rPr>
        <w:t xml:space="preserve"> objeto </w:t>
      </w:r>
      <w:r w:rsidRPr="00843159">
        <w:rPr>
          <w:sz w:val="24"/>
          <w:szCs w:val="24"/>
        </w:rPr>
        <w:t>licitado.</w:t>
      </w:r>
    </w:p>
    <w:p w14:paraId="0EC83204" w14:textId="09843ADC"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 xml:space="preserve"> – O Setor Requisitante fará a análise da marca indicada na Proposta</w:t>
      </w:r>
      <w:r w:rsidR="002B5BA3" w:rsidRPr="00895A3A">
        <w:rPr>
          <w:sz w:val="24"/>
          <w:szCs w:val="24"/>
        </w:rPr>
        <w:t>, quando tratar-se de aquisição</w:t>
      </w:r>
      <w:r w:rsidRPr="00895A3A">
        <w:rPr>
          <w:sz w:val="24"/>
          <w:szCs w:val="24"/>
        </w:rPr>
        <w:t>.</w:t>
      </w:r>
    </w:p>
    <w:p w14:paraId="59572050" w14:textId="21651076"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3CBF4CCE"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.2 – O licitante declarará, em campo próprio do sistema, o cumprimento dos requisitos para a habilitação e a conformidade de sua proposta com as exigências do edital.</w:t>
      </w:r>
    </w:p>
    <w:p w14:paraId="01BF1F71" w14:textId="1CCBD651"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.3 – A falsidade das declarações sujeitará o licitante às sanções legais cabíveis.</w:t>
      </w:r>
    </w:p>
    <w:p w14:paraId="1C25DC17" w14:textId="6A4C422F"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.4 – Os licitantes poderão retirar ou substituir a proposta até a abertura da sessão.</w:t>
      </w:r>
    </w:p>
    <w:p w14:paraId="061B67A7" w14:textId="6B564991"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.5 – Os documentos de habilitação do licitante melhor somente serão disponibilizados para avaliação da pregoeira e para acesso público após o encerramento do envio de lances e negociação.</w:t>
      </w:r>
    </w:p>
    <w:p w14:paraId="09DA998D" w14:textId="0C49453E" w:rsidR="005230EB" w:rsidRPr="00895A3A" w:rsidRDefault="005230EB" w:rsidP="00F35670">
      <w:pPr>
        <w:tabs>
          <w:tab w:val="left" w:pos="709"/>
        </w:tabs>
        <w:spacing w:before="120" w:after="120"/>
        <w:jc w:val="both"/>
        <w:rPr>
          <w:sz w:val="24"/>
          <w:szCs w:val="24"/>
        </w:rPr>
      </w:pPr>
      <w:r w:rsidRPr="00895A3A">
        <w:rPr>
          <w:sz w:val="24"/>
          <w:szCs w:val="24"/>
        </w:rPr>
        <w:t>8.</w:t>
      </w:r>
      <w:r w:rsidR="00F35670">
        <w:rPr>
          <w:sz w:val="24"/>
          <w:szCs w:val="24"/>
        </w:rPr>
        <w:t>15</w:t>
      </w:r>
      <w:r w:rsidRPr="00895A3A">
        <w:rPr>
          <w:sz w:val="24"/>
          <w:szCs w:val="24"/>
        </w:rPr>
        <w:t xml:space="preserve"> - Franqueada vista aos interessados e decorrido o prazo de </w:t>
      </w:r>
      <w:r w:rsidR="003867EC">
        <w:rPr>
          <w:sz w:val="24"/>
          <w:szCs w:val="24"/>
        </w:rPr>
        <w:t>10</w:t>
      </w:r>
      <w:r w:rsidRPr="00895A3A">
        <w:rPr>
          <w:sz w:val="24"/>
          <w:szCs w:val="24"/>
        </w:rPr>
        <w:t xml:space="preserve"> (</w:t>
      </w:r>
      <w:r w:rsidR="003867EC">
        <w:rPr>
          <w:sz w:val="24"/>
          <w:szCs w:val="24"/>
        </w:rPr>
        <w:t>dez</w:t>
      </w:r>
      <w:r w:rsidRPr="00895A3A">
        <w:rPr>
          <w:sz w:val="24"/>
          <w:szCs w:val="24"/>
        </w:rPr>
        <w:t xml:space="preserve">) minutos, será aberto o prazo para manifestação da intenção de interposição de recurso quanto </w:t>
      </w:r>
      <w:r w:rsidR="002B5BA3" w:rsidRPr="00895A3A">
        <w:rPr>
          <w:sz w:val="24"/>
          <w:szCs w:val="24"/>
        </w:rPr>
        <w:t>à</w:t>
      </w:r>
      <w:r w:rsidRPr="00895A3A">
        <w:rPr>
          <w:sz w:val="24"/>
          <w:szCs w:val="24"/>
        </w:rPr>
        <w:t xml:space="preserve"> proposta.</w:t>
      </w:r>
    </w:p>
    <w:p w14:paraId="73396294" w14:textId="35C32EBC" w:rsidR="0071696F" w:rsidRPr="00F35670" w:rsidRDefault="0071696F" w:rsidP="005E72E8">
      <w:pPr>
        <w:pStyle w:val="PargrafodaLista"/>
        <w:numPr>
          <w:ilvl w:val="1"/>
          <w:numId w:val="44"/>
        </w:numPr>
        <w:tabs>
          <w:tab w:val="left" w:pos="709"/>
        </w:tabs>
        <w:spacing w:before="120" w:after="120"/>
        <w:ind w:left="0" w:firstLine="0"/>
        <w:jc w:val="both"/>
        <w:rPr>
          <w:kern w:val="0"/>
          <w:lang w:eastAsia="pt-BR"/>
        </w:rPr>
      </w:pPr>
      <w:r w:rsidRPr="00895A3A">
        <w:t>A etapa de encaminhamento da documentação será encerrada com a abertura da sessão</w:t>
      </w:r>
      <w:r w:rsidRPr="00F35670">
        <w:rPr>
          <w:spacing w:val="1"/>
        </w:rPr>
        <w:t xml:space="preserve"> </w:t>
      </w:r>
      <w:r w:rsidRPr="00895A3A">
        <w:t>pública.</w:t>
      </w:r>
    </w:p>
    <w:p w14:paraId="3FC345C1" w14:textId="59786580" w:rsidR="009F6301" w:rsidRPr="00F35670" w:rsidRDefault="0071696F" w:rsidP="005E72E8">
      <w:pPr>
        <w:pStyle w:val="PargrafodaLista"/>
        <w:numPr>
          <w:ilvl w:val="2"/>
          <w:numId w:val="44"/>
        </w:numPr>
        <w:tabs>
          <w:tab w:val="left" w:pos="709"/>
        </w:tabs>
        <w:spacing w:before="120" w:after="120"/>
        <w:ind w:left="0" w:firstLine="0"/>
        <w:jc w:val="both"/>
        <w:rPr>
          <w:kern w:val="0"/>
          <w:lang w:eastAsia="pt-BR"/>
        </w:rPr>
      </w:pPr>
      <w:r w:rsidRPr="00F35670">
        <w:lastRenderedPageBreak/>
        <w:t>O envio da proposta, acompanhada dos documentos de habilitação (original) exigidos,</w:t>
      </w:r>
      <w:r w:rsidRPr="00F35670">
        <w:rPr>
          <w:spacing w:val="1"/>
        </w:rPr>
        <w:t xml:space="preserve"> </w:t>
      </w:r>
      <w:r w:rsidRPr="00F35670">
        <w:rPr>
          <w:b/>
        </w:rPr>
        <w:t>deverá ser ENVIADO na ordem em que</w:t>
      </w:r>
      <w:r w:rsidRPr="00F35670">
        <w:rPr>
          <w:b/>
          <w:spacing w:val="1"/>
        </w:rPr>
        <w:t xml:space="preserve"> </w:t>
      </w:r>
      <w:r w:rsidRPr="00F35670">
        <w:rPr>
          <w:b/>
        </w:rPr>
        <w:t>foram</w:t>
      </w:r>
      <w:r w:rsidRPr="00F35670">
        <w:rPr>
          <w:b/>
          <w:spacing w:val="60"/>
        </w:rPr>
        <w:t xml:space="preserve"> </w:t>
      </w:r>
      <w:r w:rsidRPr="00F35670">
        <w:rPr>
          <w:b/>
        </w:rPr>
        <w:t>solicitados</w:t>
      </w:r>
      <w:r w:rsidRPr="00F35670">
        <w:t>, por meio de uso da chave de</w:t>
      </w:r>
      <w:r w:rsidRPr="00F35670">
        <w:rPr>
          <w:spacing w:val="1"/>
        </w:rPr>
        <w:t xml:space="preserve"> </w:t>
      </w:r>
      <w:r w:rsidRPr="00F35670">
        <w:t>acesso</w:t>
      </w:r>
      <w:r w:rsidRPr="00F35670">
        <w:rPr>
          <w:spacing w:val="-1"/>
        </w:rPr>
        <w:t xml:space="preserve"> </w:t>
      </w:r>
      <w:r w:rsidRPr="00F35670">
        <w:t>e senha, intransferíveis.</w:t>
      </w:r>
    </w:p>
    <w:p w14:paraId="6112CD5F" w14:textId="6AEE7AF8" w:rsidR="0071696F" w:rsidRPr="00895A3A" w:rsidRDefault="0071696F" w:rsidP="005E72E8">
      <w:pPr>
        <w:pStyle w:val="PargrafodaLista"/>
        <w:numPr>
          <w:ilvl w:val="2"/>
          <w:numId w:val="44"/>
        </w:numPr>
        <w:tabs>
          <w:tab w:val="left" w:pos="709"/>
        </w:tabs>
        <w:spacing w:before="120" w:after="120"/>
        <w:ind w:left="0" w:firstLine="0"/>
        <w:jc w:val="both"/>
        <w:rPr>
          <w:color w:val="auto"/>
          <w:kern w:val="0"/>
          <w:lang w:eastAsia="pt-BR"/>
        </w:rPr>
      </w:pPr>
      <w:r w:rsidRPr="00895A3A">
        <w:rPr>
          <w:color w:val="auto"/>
        </w:rPr>
        <w:t>O</w:t>
      </w:r>
      <w:r w:rsidRPr="00895A3A">
        <w:rPr>
          <w:color w:val="auto"/>
          <w:spacing w:val="7"/>
        </w:rPr>
        <w:t xml:space="preserve"> </w:t>
      </w:r>
      <w:r w:rsidRPr="00895A3A">
        <w:rPr>
          <w:color w:val="auto"/>
        </w:rPr>
        <w:t>licitante</w:t>
      </w:r>
      <w:r w:rsidRPr="00895A3A">
        <w:rPr>
          <w:color w:val="auto"/>
          <w:spacing w:val="7"/>
        </w:rPr>
        <w:t xml:space="preserve"> </w:t>
      </w:r>
      <w:r w:rsidRPr="00895A3A">
        <w:rPr>
          <w:color w:val="auto"/>
        </w:rPr>
        <w:t>declarará,</w:t>
      </w:r>
      <w:r w:rsidRPr="00895A3A">
        <w:rPr>
          <w:color w:val="auto"/>
          <w:spacing w:val="8"/>
        </w:rPr>
        <w:t xml:space="preserve"> </w:t>
      </w:r>
      <w:r w:rsidRPr="00895A3A">
        <w:rPr>
          <w:color w:val="auto"/>
        </w:rPr>
        <w:t>em</w:t>
      </w:r>
      <w:r w:rsidRPr="00895A3A">
        <w:rPr>
          <w:color w:val="auto"/>
          <w:spacing w:val="8"/>
        </w:rPr>
        <w:t xml:space="preserve"> </w:t>
      </w:r>
      <w:r w:rsidRPr="00895A3A">
        <w:rPr>
          <w:color w:val="auto"/>
        </w:rPr>
        <w:t>campo</w:t>
      </w:r>
      <w:r w:rsidRPr="00895A3A">
        <w:rPr>
          <w:color w:val="auto"/>
          <w:spacing w:val="8"/>
        </w:rPr>
        <w:t xml:space="preserve"> </w:t>
      </w:r>
      <w:r w:rsidRPr="00895A3A">
        <w:rPr>
          <w:color w:val="auto"/>
        </w:rPr>
        <w:t>próprio</w:t>
      </w:r>
      <w:r w:rsidRPr="00895A3A">
        <w:rPr>
          <w:color w:val="auto"/>
          <w:spacing w:val="8"/>
        </w:rPr>
        <w:t xml:space="preserve"> </w:t>
      </w:r>
      <w:r w:rsidRPr="00895A3A">
        <w:rPr>
          <w:color w:val="auto"/>
        </w:rPr>
        <w:t>do</w:t>
      </w:r>
      <w:r w:rsidRPr="00895A3A">
        <w:rPr>
          <w:color w:val="auto"/>
          <w:spacing w:val="10"/>
        </w:rPr>
        <w:t xml:space="preserve"> </w:t>
      </w:r>
      <w:r w:rsidRPr="00895A3A">
        <w:rPr>
          <w:color w:val="auto"/>
        </w:rPr>
        <w:t>sistema,</w:t>
      </w:r>
      <w:r w:rsidRPr="00895A3A">
        <w:rPr>
          <w:color w:val="auto"/>
          <w:spacing w:val="8"/>
        </w:rPr>
        <w:t xml:space="preserve"> </w:t>
      </w:r>
      <w:r w:rsidRPr="00895A3A">
        <w:rPr>
          <w:color w:val="auto"/>
        </w:rPr>
        <w:t>o</w:t>
      </w:r>
      <w:r w:rsidRPr="00895A3A">
        <w:rPr>
          <w:color w:val="auto"/>
          <w:spacing w:val="8"/>
        </w:rPr>
        <w:t xml:space="preserve"> </w:t>
      </w:r>
      <w:r w:rsidRPr="00895A3A">
        <w:rPr>
          <w:color w:val="auto"/>
        </w:rPr>
        <w:t>cumprimento</w:t>
      </w:r>
      <w:r w:rsidRPr="00895A3A">
        <w:rPr>
          <w:color w:val="auto"/>
          <w:spacing w:val="8"/>
        </w:rPr>
        <w:t xml:space="preserve"> </w:t>
      </w:r>
      <w:r w:rsidRPr="00895A3A">
        <w:rPr>
          <w:color w:val="auto"/>
        </w:rPr>
        <w:t>dos</w:t>
      </w:r>
      <w:r w:rsidRPr="00895A3A">
        <w:rPr>
          <w:color w:val="auto"/>
          <w:spacing w:val="8"/>
        </w:rPr>
        <w:t xml:space="preserve"> </w:t>
      </w:r>
      <w:r w:rsidRPr="00895A3A">
        <w:rPr>
          <w:color w:val="auto"/>
        </w:rPr>
        <w:t>requisitos</w:t>
      </w:r>
      <w:r w:rsidRPr="00895A3A">
        <w:rPr>
          <w:color w:val="auto"/>
          <w:spacing w:val="9"/>
        </w:rPr>
        <w:t xml:space="preserve"> </w:t>
      </w:r>
      <w:r w:rsidRPr="00895A3A">
        <w:rPr>
          <w:color w:val="auto"/>
        </w:rPr>
        <w:t>para</w:t>
      </w:r>
      <w:r w:rsidRPr="00895A3A">
        <w:rPr>
          <w:color w:val="auto"/>
          <w:spacing w:val="-2"/>
        </w:rPr>
        <w:t xml:space="preserve"> </w:t>
      </w:r>
      <w:r w:rsidRPr="00895A3A">
        <w:rPr>
          <w:color w:val="auto"/>
        </w:rPr>
        <w:t>habilitação e</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conformidade</w:t>
      </w:r>
      <w:r w:rsidRPr="00895A3A">
        <w:rPr>
          <w:color w:val="auto"/>
          <w:spacing w:val="-2"/>
        </w:rPr>
        <w:t xml:space="preserve"> </w:t>
      </w:r>
      <w:r w:rsidRPr="00895A3A">
        <w:rPr>
          <w:color w:val="auto"/>
        </w:rPr>
        <w:t>de</w:t>
      </w:r>
      <w:r w:rsidRPr="00895A3A">
        <w:rPr>
          <w:color w:val="auto"/>
          <w:spacing w:val="-1"/>
        </w:rPr>
        <w:t xml:space="preserve"> </w:t>
      </w:r>
      <w:r w:rsidRPr="00895A3A">
        <w:rPr>
          <w:color w:val="auto"/>
        </w:rPr>
        <w:t>sua proposta</w:t>
      </w:r>
      <w:r w:rsidRPr="00895A3A">
        <w:rPr>
          <w:color w:val="auto"/>
          <w:spacing w:val="-1"/>
        </w:rPr>
        <w:t xml:space="preserve"> </w:t>
      </w:r>
      <w:r w:rsidRPr="00895A3A">
        <w:rPr>
          <w:color w:val="auto"/>
        </w:rPr>
        <w:t>com as exigências do</w:t>
      </w:r>
      <w:r w:rsidRPr="00895A3A">
        <w:rPr>
          <w:color w:val="auto"/>
          <w:spacing w:val="1"/>
        </w:rPr>
        <w:t xml:space="preserve"> </w:t>
      </w:r>
      <w:r w:rsidRPr="00895A3A">
        <w:rPr>
          <w:color w:val="auto"/>
        </w:rPr>
        <w:t>edital.</w:t>
      </w:r>
    </w:p>
    <w:p w14:paraId="70E915A3" w14:textId="77777777" w:rsidR="0071696F" w:rsidRPr="00895A3A" w:rsidRDefault="0071696F" w:rsidP="005E72E8">
      <w:pPr>
        <w:widowControl w:val="0"/>
        <w:numPr>
          <w:ilvl w:val="2"/>
          <w:numId w:val="44"/>
        </w:numPr>
        <w:tabs>
          <w:tab w:val="left" w:pos="709"/>
          <w:tab w:val="left" w:pos="903"/>
        </w:tabs>
        <w:autoSpaceDE w:val="0"/>
        <w:autoSpaceDN w:val="0"/>
        <w:spacing w:before="120" w:after="120"/>
        <w:ind w:left="0" w:firstLine="0"/>
        <w:jc w:val="both"/>
        <w:rPr>
          <w:sz w:val="24"/>
          <w:szCs w:val="24"/>
        </w:rPr>
      </w:pPr>
      <w:r w:rsidRPr="00895A3A">
        <w:rPr>
          <w:sz w:val="24"/>
          <w:szCs w:val="24"/>
        </w:rPr>
        <w:t>Os documentos que compõem a proposta e a habilitação do licitante melhor classificado</w:t>
      </w:r>
      <w:r w:rsidRPr="00895A3A">
        <w:rPr>
          <w:spacing w:val="-57"/>
          <w:sz w:val="24"/>
          <w:szCs w:val="24"/>
        </w:rPr>
        <w:t xml:space="preserve"> </w:t>
      </w:r>
      <w:r w:rsidRPr="00895A3A">
        <w:rPr>
          <w:sz w:val="24"/>
          <w:szCs w:val="24"/>
        </w:rPr>
        <w:t>somente serão disponibilizados para avaliação da pregoeira e para acesso público após o</w:t>
      </w:r>
      <w:r w:rsidRPr="00895A3A">
        <w:rPr>
          <w:spacing w:val="1"/>
          <w:sz w:val="24"/>
          <w:szCs w:val="24"/>
        </w:rPr>
        <w:t xml:space="preserve"> </w:t>
      </w:r>
      <w:r w:rsidRPr="00895A3A">
        <w:rPr>
          <w:sz w:val="24"/>
          <w:szCs w:val="24"/>
        </w:rPr>
        <w:t>encerramento</w:t>
      </w:r>
      <w:r w:rsidRPr="00895A3A">
        <w:rPr>
          <w:spacing w:val="-1"/>
          <w:sz w:val="24"/>
          <w:szCs w:val="24"/>
        </w:rPr>
        <w:t xml:space="preserve"> </w:t>
      </w:r>
      <w:r w:rsidRPr="00895A3A">
        <w:rPr>
          <w:sz w:val="24"/>
          <w:szCs w:val="24"/>
        </w:rPr>
        <w:t>do</w:t>
      </w:r>
      <w:r w:rsidRPr="00895A3A">
        <w:rPr>
          <w:spacing w:val="2"/>
          <w:sz w:val="24"/>
          <w:szCs w:val="24"/>
        </w:rPr>
        <w:t xml:space="preserve"> </w:t>
      </w:r>
      <w:r w:rsidRPr="00895A3A">
        <w:rPr>
          <w:sz w:val="24"/>
          <w:szCs w:val="24"/>
        </w:rPr>
        <w:t>envio de lances.</w:t>
      </w:r>
    </w:p>
    <w:p w14:paraId="38F00534" w14:textId="6D30C880" w:rsidR="0071696F" w:rsidRPr="00895A3A" w:rsidRDefault="0071696F" w:rsidP="005E72E8">
      <w:pPr>
        <w:widowControl w:val="0"/>
        <w:numPr>
          <w:ilvl w:val="2"/>
          <w:numId w:val="44"/>
        </w:numPr>
        <w:tabs>
          <w:tab w:val="left" w:pos="709"/>
          <w:tab w:val="left" w:pos="967"/>
        </w:tabs>
        <w:autoSpaceDE w:val="0"/>
        <w:autoSpaceDN w:val="0"/>
        <w:spacing w:before="120" w:after="120"/>
        <w:ind w:left="0" w:firstLine="0"/>
        <w:jc w:val="both"/>
        <w:rPr>
          <w:sz w:val="24"/>
          <w:szCs w:val="24"/>
        </w:rPr>
      </w:pPr>
      <w:r w:rsidRPr="00895A3A">
        <w:rPr>
          <w:sz w:val="24"/>
          <w:szCs w:val="24"/>
        </w:rPr>
        <w:t>Os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complementares</w:t>
      </w:r>
      <w:r w:rsidR="00612DB5" w:rsidRPr="00895A3A">
        <w:rPr>
          <w:spacing w:val="1"/>
          <w:sz w:val="24"/>
          <w:szCs w:val="24"/>
        </w:rPr>
        <w:t xml:space="preserve">, a </w:t>
      </w:r>
      <w:r w:rsidRPr="00895A3A">
        <w:rPr>
          <w:sz w:val="24"/>
          <w:szCs w:val="24"/>
        </w:rPr>
        <w:t>proposta</w:t>
      </w:r>
      <w:r w:rsidRPr="00895A3A">
        <w:rPr>
          <w:spacing w:val="1"/>
          <w:sz w:val="24"/>
          <w:szCs w:val="24"/>
        </w:rPr>
        <w:t xml:space="preserve"> </w:t>
      </w:r>
      <w:r w:rsidRPr="00895A3A">
        <w:rPr>
          <w:sz w:val="24"/>
          <w:szCs w:val="24"/>
        </w:rPr>
        <w:t>e</w:t>
      </w:r>
      <w:r w:rsidRPr="00895A3A">
        <w:rPr>
          <w:spacing w:val="1"/>
          <w:sz w:val="24"/>
          <w:szCs w:val="24"/>
        </w:rPr>
        <w:t xml:space="preserve"> </w:t>
      </w:r>
      <w:r w:rsidR="00612DB5" w:rsidRPr="00895A3A">
        <w:rPr>
          <w:spacing w:val="1"/>
          <w:sz w:val="24"/>
          <w:szCs w:val="24"/>
        </w:rPr>
        <w:t>a</w:t>
      </w:r>
      <w:r w:rsidRPr="00895A3A">
        <w:rPr>
          <w:spacing w:val="1"/>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quando</w:t>
      </w:r>
      <w:r w:rsidRPr="00895A3A">
        <w:rPr>
          <w:spacing w:val="1"/>
          <w:sz w:val="24"/>
          <w:szCs w:val="24"/>
        </w:rPr>
        <w:t xml:space="preserve"> </w:t>
      </w:r>
      <w:r w:rsidRPr="00895A3A">
        <w:rPr>
          <w:sz w:val="24"/>
          <w:szCs w:val="24"/>
        </w:rPr>
        <w:t>necessários</w:t>
      </w:r>
      <w:r w:rsidRPr="00895A3A">
        <w:rPr>
          <w:spacing w:val="1"/>
          <w:sz w:val="24"/>
          <w:szCs w:val="24"/>
        </w:rPr>
        <w:t xml:space="preserve"> </w:t>
      </w:r>
      <w:r w:rsidRPr="00895A3A">
        <w:rPr>
          <w:sz w:val="24"/>
          <w:szCs w:val="24"/>
        </w:rPr>
        <w:t>à</w:t>
      </w:r>
      <w:r w:rsidRPr="00895A3A">
        <w:rPr>
          <w:spacing w:val="-57"/>
          <w:sz w:val="24"/>
          <w:szCs w:val="24"/>
        </w:rPr>
        <w:t xml:space="preserve"> </w:t>
      </w:r>
      <w:r w:rsidRPr="00895A3A">
        <w:rPr>
          <w:sz w:val="24"/>
          <w:szCs w:val="24"/>
        </w:rPr>
        <w:t>confirmação daqueles exigidos no edital e já apresentados, serão encaminhados pelo licitante</w:t>
      </w:r>
      <w:r w:rsidRPr="00895A3A">
        <w:rPr>
          <w:spacing w:val="1"/>
          <w:sz w:val="24"/>
          <w:szCs w:val="24"/>
        </w:rPr>
        <w:t xml:space="preserve"> </w:t>
      </w:r>
      <w:r w:rsidRPr="00895A3A">
        <w:rPr>
          <w:sz w:val="24"/>
          <w:szCs w:val="24"/>
        </w:rPr>
        <w:t>melhor classificado após o encerramento do envio de lances, exclusivamente pelo sistema,</w:t>
      </w:r>
      <w:r w:rsidRPr="00895A3A">
        <w:rPr>
          <w:spacing w:val="1"/>
          <w:sz w:val="24"/>
          <w:szCs w:val="24"/>
        </w:rPr>
        <w:t xml:space="preserve"> </w:t>
      </w:r>
      <w:r w:rsidRPr="00895A3A">
        <w:rPr>
          <w:sz w:val="24"/>
          <w:szCs w:val="24"/>
        </w:rPr>
        <w:t>observado</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prazo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02</w:t>
      </w:r>
      <w:r w:rsidRPr="00895A3A">
        <w:rPr>
          <w:spacing w:val="1"/>
          <w:sz w:val="24"/>
          <w:szCs w:val="24"/>
        </w:rPr>
        <w:t xml:space="preserve"> </w:t>
      </w:r>
      <w:r w:rsidRPr="00895A3A">
        <w:rPr>
          <w:sz w:val="24"/>
          <w:szCs w:val="24"/>
        </w:rPr>
        <w:t>(duas)</w:t>
      </w:r>
      <w:r w:rsidRPr="00895A3A">
        <w:rPr>
          <w:spacing w:val="1"/>
          <w:sz w:val="24"/>
          <w:szCs w:val="24"/>
        </w:rPr>
        <w:t xml:space="preserve"> </w:t>
      </w:r>
      <w:r w:rsidRPr="00895A3A">
        <w:rPr>
          <w:sz w:val="24"/>
          <w:szCs w:val="24"/>
        </w:rPr>
        <w:t>horas,</w:t>
      </w:r>
      <w:r w:rsidRPr="00895A3A">
        <w:rPr>
          <w:spacing w:val="1"/>
          <w:sz w:val="24"/>
          <w:szCs w:val="24"/>
        </w:rPr>
        <w:t xml:space="preserve"> </w:t>
      </w:r>
      <w:r w:rsidRPr="00895A3A">
        <w:rPr>
          <w:sz w:val="24"/>
          <w:szCs w:val="24"/>
        </w:rPr>
        <w:t>conforme</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w:t>
      </w:r>
      <w:r w:rsidRPr="00895A3A">
        <w:rPr>
          <w:spacing w:val="1"/>
          <w:sz w:val="24"/>
          <w:szCs w:val="24"/>
        </w:rPr>
        <w:t xml:space="preserve"> </w:t>
      </w:r>
      <w:r w:rsidRPr="00895A3A">
        <w:rPr>
          <w:sz w:val="24"/>
          <w:szCs w:val="24"/>
        </w:rPr>
        <w:t>2º</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art.</w:t>
      </w:r>
      <w:r w:rsidRPr="00895A3A">
        <w:rPr>
          <w:spacing w:val="1"/>
          <w:sz w:val="24"/>
          <w:szCs w:val="24"/>
        </w:rPr>
        <w:t xml:space="preserve"> </w:t>
      </w:r>
      <w:r w:rsidRPr="00895A3A">
        <w:rPr>
          <w:sz w:val="24"/>
          <w:szCs w:val="24"/>
        </w:rPr>
        <w:t>38</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Decreto</w:t>
      </w:r>
      <w:r w:rsidRPr="00895A3A">
        <w:rPr>
          <w:spacing w:val="1"/>
          <w:sz w:val="24"/>
          <w:szCs w:val="24"/>
        </w:rPr>
        <w:t xml:space="preserve"> </w:t>
      </w:r>
      <w:r w:rsidRPr="00895A3A">
        <w:rPr>
          <w:sz w:val="24"/>
          <w:szCs w:val="24"/>
        </w:rPr>
        <w:t>Federal</w:t>
      </w:r>
      <w:r w:rsidRPr="00895A3A">
        <w:rPr>
          <w:spacing w:val="-57"/>
          <w:sz w:val="24"/>
          <w:szCs w:val="24"/>
        </w:rPr>
        <w:t xml:space="preserve"> </w:t>
      </w:r>
      <w:r w:rsidRPr="00895A3A">
        <w:rPr>
          <w:sz w:val="24"/>
          <w:szCs w:val="24"/>
        </w:rPr>
        <w:t>10.024/2019.</w:t>
      </w:r>
      <w:r w:rsidR="00612DB5" w:rsidRPr="00895A3A">
        <w:rPr>
          <w:color w:val="202124"/>
          <w:sz w:val="24"/>
          <w:szCs w:val="24"/>
          <w:shd w:val="clear" w:color="auto" w:fill="FFFFFF"/>
        </w:rPr>
        <w:t xml:space="preserve"> </w:t>
      </w:r>
    </w:p>
    <w:p w14:paraId="6B046073" w14:textId="50423ABF" w:rsidR="0071696F" w:rsidRPr="00895A3A" w:rsidRDefault="0071696F" w:rsidP="005E72E8">
      <w:pPr>
        <w:widowControl w:val="0"/>
        <w:numPr>
          <w:ilvl w:val="2"/>
          <w:numId w:val="44"/>
        </w:numPr>
        <w:tabs>
          <w:tab w:val="left" w:pos="709"/>
          <w:tab w:val="left" w:pos="1049"/>
        </w:tabs>
        <w:autoSpaceDE w:val="0"/>
        <w:autoSpaceDN w:val="0"/>
        <w:spacing w:before="120" w:after="120"/>
        <w:ind w:left="0" w:firstLine="0"/>
        <w:jc w:val="both"/>
        <w:rPr>
          <w:sz w:val="24"/>
          <w:szCs w:val="24"/>
        </w:rPr>
      </w:pPr>
      <w:r w:rsidRPr="00895A3A">
        <w:rPr>
          <w:sz w:val="24"/>
          <w:szCs w:val="24"/>
        </w:rPr>
        <w:t>O Licitante será inteiramente responsável por todas as transações assumidas em 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eletrônico,</w:t>
      </w:r>
      <w:r w:rsidRPr="00895A3A">
        <w:rPr>
          <w:spacing w:val="1"/>
          <w:sz w:val="24"/>
          <w:szCs w:val="24"/>
        </w:rPr>
        <w:t xml:space="preserve"> </w:t>
      </w:r>
      <w:r w:rsidRPr="00895A3A">
        <w:rPr>
          <w:sz w:val="24"/>
          <w:szCs w:val="24"/>
        </w:rPr>
        <w:t>assumindo</w:t>
      </w:r>
      <w:r w:rsidRPr="00895A3A">
        <w:rPr>
          <w:spacing w:val="1"/>
          <w:sz w:val="24"/>
          <w:szCs w:val="24"/>
        </w:rPr>
        <w:t xml:space="preserve"> </w:t>
      </w:r>
      <w:r w:rsidRPr="00895A3A">
        <w:rPr>
          <w:sz w:val="24"/>
          <w:szCs w:val="24"/>
        </w:rPr>
        <w:t>como</w:t>
      </w:r>
      <w:r w:rsidRPr="00895A3A">
        <w:rPr>
          <w:spacing w:val="1"/>
          <w:sz w:val="24"/>
          <w:szCs w:val="24"/>
        </w:rPr>
        <w:t xml:space="preserve"> </w:t>
      </w:r>
      <w:r w:rsidRPr="00895A3A">
        <w:rPr>
          <w:sz w:val="24"/>
          <w:szCs w:val="24"/>
        </w:rPr>
        <w:t>verdadeiras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firmes</w:t>
      </w:r>
      <w:r w:rsidRPr="00895A3A">
        <w:rPr>
          <w:spacing w:val="1"/>
          <w:sz w:val="24"/>
          <w:szCs w:val="24"/>
        </w:rPr>
        <w:t xml:space="preserve"> </w:t>
      </w:r>
      <w:r w:rsidRPr="00895A3A">
        <w:rPr>
          <w:sz w:val="24"/>
          <w:szCs w:val="24"/>
        </w:rPr>
        <w:t>suas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subsequentes lances, se for o</w:t>
      </w:r>
      <w:r w:rsidR="008432E8" w:rsidRPr="00895A3A">
        <w:rPr>
          <w:sz w:val="24"/>
          <w:szCs w:val="24"/>
        </w:rPr>
        <w:t xml:space="preserve"> caso</w:t>
      </w:r>
      <w:r w:rsidRPr="00895A3A">
        <w:rPr>
          <w:sz w:val="24"/>
          <w:szCs w:val="24"/>
        </w:rPr>
        <w:t>, bem como</w:t>
      </w:r>
      <w:r w:rsidRPr="00895A3A">
        <w:rPr>
          <w:spacing w:val="1"/>
          <w:sz w:val="24"/>
          <w:szCs w:val="24"/>
        </w:rPr>
        <w:t xml:space="preserve"> </w:t>
      </w:r>
      <w:r w:rsidRPr="00895A3A">
        <w:rPr>
          <w:sz w:val="24"/>
          <w:szCs w:val="24"/>
        </w:rPr>
        <w:t>acompanhar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operações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durante</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ficando</w:t>
      </w:r>
      <w:r w:rsidRPr="00895A3A">
        <w:rPr>
          <w:spacing w:val="1"/>
          <w:sz w:val="24"/>
          <w:szCs w:val="24"/>
        </w:rPr>
        <w:t xml:space="preserve"> </w:t>
      </w:r>
      <w:r w:rsidRPr="00895A3A">
        <w:rPr>
          <w:sz w:val="24"/>
          <w:szCs w:val="24"/>
        </w:rPr>
        <w:t>responsável</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ônus</w:t>
      </w:r>
      <w:r w:rsidRPr="00895A3A">
        <w:rPr>
          <w:spacing w:val="1"/>
          <w:sz w:val="24"/>
          <w:szCs w:val="24"/>
        </w:rPr>
        <w:t xml:space="preserve"> </w:t>
      </w:r>
      <w:r w:rsidRPr="00895A3A">
        <w:rPr>
          <w:sz w:val="24"/>
          <w:szCs w:val="24"/>
        </w:rPr>
        <w:t>decorrente da perda de negócios diante da inobservância de quaisquer mensagens emitidas</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ou de</w:t>
      </w:r>
      <w:r w:rsidRPr="00895A3A">
        <w:rPr>
          <w:spacing w:val="-1"/>
          <w:sz w:val="24"/>
          <w:szCs w:val="24"/>
        </w:rPr>
        <w:t xml:space="preserve"> </w:t>
      </w:r>
      <w:r w:rsidRPr="00895A3A">
        <w:rPr>
          <w:sz w:val="24"/>
          <w:szCs w:val="24"/>
        </w:rPr>
        <w:t>sua</w:t>
      </w:r>
      <w:r w:rsidRPr="00895A3A">
        <w:rPr>
          <w:spacing w:val="-1"/>
          <w:sz w:val="24"/>
          <w:szCs w:val="24"/>
        </w:rPr>
        <w:t xml:space="preserve"> </w:t>
      </w:r>
      <w:r w:rsidR="00B60993" w:rsidRPr="00895A3A">
        <w:rPr>
          <w:sz w:val="24"/>
          <w:szCs w:val="24"/>
        </w:rPr>
        <w:t>desconexão.</w:t>
      </w:r>
    </w:p>
    <w:p w14:paraId="2401A8E6" w14:textId="793440D6" w:rsidR="00016850" w:rsidRPr="00895A3A" w:rsidRDefault="0071696F" w:rsidP="005E72E8">
      <w:pPr>
        <w:widowControl w:val="0"/>
        <w:numPr>
          <w:ilvl w:val="2"/>
          <w:numId w:val="44"/>
        </w:numPr>
        <w:tabs>
          <w:tab w:val="left" w:pos="709"/>
          <w:tab w:val="left" w:pos="1070"/>
        </w:tabs>
        <w:autoSpaceDE w:val="0"/>
        <w:autoSpaceDN w:val="0"/>
        <w:spacing w:before="120" w:after="120"/>
        <w:ind w:left="0" w:firstLine="0"/>
        <w:jc w:val="both"/>
        <w:rPr>
          <w:b/>
          <w:sz w:val="24"/>
          <w:szCs w:val="24"/>
        </w:rPr>
      </w:pPr>
      <w:r w:rsidRPr="00895A3A">
        <w:rPr>
          <w:sz w:val="24"/>
          <w:szCs w:val="24"/>
        </w:rPr>
        <w:t>As propostas de preços registradas no Sistema LICITANET, implicarão em plena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por</w:t>
      </w:r>
      <w:r w:rsidRPr="00895A3A">
        <w:rPr>
          <w:spacing w:val="-1"/>
          <w:sz w:val="24"/>
          <w:szCs w:val="24"/>
        </w:rPr>
        <w:t xml:space="preserve"> </w:t>
      </w:r>
      <w:r w:rsidRPr="00895A3A">
        <w:rPr>
          <w:sz w:val="24"/>
          <w:szCs w:val="24"/>
        </w:rPr>
        <w:t>parte</w:t>
      </w:r>
      <w:r w:rsidRPr="00895A3A">
        <w:rPr>
          <w:spacing w:val="-3"/>
          <w:sz w:val="24"/>
          <w:szCs w:val="24"/>
        </w:rPr>
        <w:t xml:space="preserve"> </w:t>
      </w:r>
      <w:r w:rsidRPr="00895A3A">
        <w:rPr>
          <w:sz w:val="24"/>
          <w:szCs w:val="24"/>
        </w:rPr>
        <w:t>da</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das condições</w:t>
      </w:r>
      <w:r w:rsidRPr="00895A3A">
        <w:rPr>
          <w:spacing w:val="-1"/>
          <w:sz w:val="24"/>
          <w:szCs w:val="24"/>
        </w:rPr>
        <w:t xml:space="preserve"> </w:t>
      </w:r>
      <w:r w:rsidRPr="00895A3A">
        <w:rPr>
          <w:sz w:val="24"/>
          <w:szCs w:val="24"/>
        </w:rPr>
        <w:t>estabelecidas neste</w:t>
      </w:r>
      <w:r w:rsidRPr="00895A3A">
        <w:rPr>
          <w:spacing w:val="-2"/>
          <w:sz w:val="24"/>
          <w:szCs w:val="24"/>
        </w:rPr>
        <w:t xml:space="preserve"> </w:t>
      </w:r>
      <w:r w:rsidRPr="00895A3A">
        <w:rPr>
          <w:sz w:val="24"/>
          <w:szCs w:val="24"/>
        </w:rPr>
        <w:t>Edital e seus Anexos;</w:t>
      </w:r>
      <w:r w:rsidR="005230EB" w:rsidRPr="00895A3A">
        <w:rPr>
          <w:sz w:val="24"/>
          <w:szCs w:val="24"/>
        </w:rPr>
        <w:t xml:space="preserve"> </w:t>
      </w:r>
    </w:p>
    <w:p w14:paraId="33A254D8" w14:textId="75122564" w:rsidR="00A97DB3" w:rsidRPr="00895A3A" w:rsidRDefault="00FD7B82" w:rsidP="00613BC0">
      <w:pPr>
        <w:spacing w:before="120" w:after="120"/>
        <w:jc w:val="both"/>
        <w:rPr>
          <w:b/>
          <w:sz w:val="24"/>
          <w:szCs w:val="24"/>
        </w:rPr>
      </w:pPr>
      <w:r w:rsidRPr="00895A3A">
        <w:rPr>
          <w:b/>
          <w:sz w:val="24"/>
          <w:szCs w:val="24"/>
        </w:rPr>
        <w:t>9</w:t>
      </w:r>
      <w:r w:rsidR="00A97DB3" w:rsidRPr="00895A3A">
        <w:rPr>
          <w:b/>
          <w:sz w:val="24"/>
          <w:szCs w:val="24"/>
        </w:rPr>
        <w:t>.</w:t>
      </w:r>
      <w:r w:rsidR="00A97DB3" w:rsidRPr="00895A3A">
        <w:rPr>
          <w:b/>
          <w:spacing w:val="-2"/>
          <w:sz w:val="24"/>
          <w:szCs w:val="24"/>
        </w:rPr>
        <w:t xml:space="preserve"> </w:t>
      </w:r>
      <w:r w:rsidR="004A4FC7" w:rsidRPr="00895A3A">
        <w:rPr>
          <w:b/>
          <w:sz w:val="24"/>
          <w:szCs w:val="24"/>
        </w:rPr>
        <w:t xml:space="preserve"> DA ABERTURA DA SESSÃO</w:t>
      </w:r>
      <w:r w:rsidR="00624E94" w:rsidRPr="00895A3A">
        <w:rPr>
          <w:b/>
          <w:sz w:val="24"/>
          <w:szCs w:val="24"/>
        </w:rPr>
        <w:t xml:space="preserve">, </w:t>
      </w:r>
      <w:r w:rsidR="00BA7AE9" w:rsidRPr="00895A3A">
        <w:rPr>
          <w:b/>
          <w:sz w:val="24"/>
          <w:szCs w:val="24"/>
        </w:rPr>
        <w:t>DA FORMULAÇÃO</w:t>
      </w:r>
      <w:r w:rsidR="00BA7AE9" w:rsidRPr="00895A3A">
        <w:rPr>
          <w:b/>
          <w:spacing w:val="-1"/>
          <w:sz w:val="24"/>
          <w:szCs w:val="24"/>
        </w:rPr>
        <w:t xml:space="preserve"> </w:t>
      </w:r>
      <w:r w:rsidR="00BA7AE9" w:rsidRPr="00895A3A">
        <w:rPr>
          <w:b/>
          <w:sz w:val="24"/>
          <w:szCs w:val="24"/>
        </w:rPr>
        <w:t>DE</w:t>
      </w:r>
      <w:r w:rsidR="00BA7AE9" w:rsidRPr="00895A3A">
        <w:rPr>
          <w:b/>
          <w:spacing w:val="-1"/>
          <w:sz w:val="24"/>
          <w:szCs w:val="24"/>
        </w:rPr>
        <w:t xml:space="preserve"> </w:t>
      </w:r>
      <w:r w:rsidR="00BA7AE9" w:rsidRPr="00895A3A">
        <w:rPr>
          <w:b/>
          <w:sz w:val="24"/>
          <w:szCs w:val="24"/>
        </w:rPr>
        <w:t xml:space="preserve">LANCES E </w:t>
      </w:r>
      <w:r w:rsidR="00624E94" w:rsidRPr="00895A3A">
        <w:rPr>
          <w:b/>
          <w:sz w:val="24"/>
          <w:szCs w:val="24"/>
        </w:rPr>
        <w:t>DO</w:t>
      </w:r>
      <w:r w:rsidR="00A97DB3" w:rsidRPr="00895A3A">
        <w:rPr>
          <w:b/>
          <w:spacing w:val="-1"/>
          <w:sz w:val="24"/>
          <w:szCs w:val="24"/>
        </w:rPr>
        <w:t xml:space="preserve"> </w:t>
      </w:r>
      <w:r w:rsidR="00A97DB3" w:rsidRPr="00895A3A">
        <w:rPr>
          <w:b/>
          <w:sz w:val="24"/>
          <w:szCs w:val="24"/>
        </w:rPr>
        <w:t>JULGAMENTO</w:t>
      </w:r>
      <w:r w:rsidR="00A97DB3" w:rsidRPr="00895A3A">
        <w:rPr>
          <w:b/>
          <w:spacing w:val="-1"/>
          <w:sz w:val="24"/>
          <w:szCs w:val="24"/>
        </w:rPr>
        <w:t xml:space="preserve"> </w:t>
      </w:r>
      <w:r w:rsidR="00A97DB3" w:rsidRPr="00895A3A">
        <w:rPr>
          <w:b/>
          <w:sz w:val="24"/>
          <w:szCs w:val="24"/>
        </w:rPr>
        <w:t>DAS</w:t>
      </w:r>
      <w:r w:rsidR="00A97DB3" w:rsidRPr="00895A3A">
        <w:rPr>
          <w:b/>
          <w:spacing w:val="-1"/>
          <w:sz w:val="24"/>
          <w:szCs w:val="24"/>
        </w:rPr>
        <w:t xml:space="preserve"> </w:t>
      </w:r>
      <w:r w:rsidR="00A97DB3" w:rsidRPr="00895A3A">
        <w:rPr>
          <w:b/>
          <w:sz w:val="24"/>
          <w:szCs w:val="24"/>
        </w:rPr>
        <w:t>PROPOSTAS</w:t>
      </w:r>
      <w:r w:rsidR="00A97DB3" w:rsidRPr="00895A3A">
        <w:rPr>
          <w:b/>
          <w:spacing w:val="1"/>
          <w:sz w:val="24"/>
          <w:szCs w:val="24"/>
        </w:rPr>
        <w:t xml:space="preserve"> </w:t>
      </w:r>
      <w:r w:rsidR="00BA7AE9" w:rsidRPr="00895A3A">
        <w:rPr>
          <w:b/>
          <w:spacing w:val="1"/>
          <w:sz w:val="24"/>
          <w:szCs w:val="24"/>
        </w:rPr>
        <w:t xml:space="preserve">  </w:t>
      </w:r>
    </w:p>
    <w:p w14:paraId="1B1B6E09" w14:textId="0163948E" w:rsidR="00486DE1" w:rsidRPr="00895A3A"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95A3A">
        <w:rPr>
          <w:color w:val="000000" w:themeColor="text1"/>
        </w:rPr>
        <w:t xml:space="preserve">A partir da data e horário definidos para abertura do presente certame, em </w:t>
      </w:r>
      <w:r w:rsidR="0090103F" w:rsidRPr="00895A3A">
        <w:rPr>
          <w:color w:val="000000" w:themeColor="text1"/>
        </w:rPr>
        <w:t xml:space="preserve">conformidade </w:t>
      </w:r>
      <w:r w:rsidR="0090103F" w:rsidRPr="00895A3A">
        <w:rPr>
          <w:color w:val="000000" w:themeColor="text1"/>
          <w:spacing w:val="-57"/>
        </w:rPr>
        <w:t>com</w:t>
      </w:r>
      <w:r w:rsidRPr="00895A3A">
        <w:rPr>
          <w:color w:val="000000" w:themeColor="text1"/>
        </w:rPr>
        <w:t xml:space="preserve"> o estabelecido neste Edital, a Pregoeira abrirá a sessão pública, por meio do sistema eletrônico, na data e horário indicados neste Edital, verificando as propostas</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preços</w:t>
      </w:r>
      <w:r w:rsidRPr="00895A3A">
        <w:rPr>
          <w:color w:val="000000" w:themeColor="text1"/>
          <w:spacing w:val="1"/>
        </w:rPr>
        <w:t xml:space="preserve"> </w:t>
      </w:r>
      <w:r w:rsidRPr="00895A3A">
        <w:rPr>
          <w:color w:val="000000" w:themeColor="text1"/>
        </w:rPr>
        <w:t>lançadas</w:t>
      </w:r>
      <w:r w:rsidRPr="00895A3A">
        <w:rPr>
          <w:color w:val="000000" w:themeColor="text1"/>
          <w:spacing w:val="1"/>
        </w:rPr>
        <w:t xml:space="preserve"> </w:t>
      </w:r>
      <w:r w:rsidRPr="00895A3A">
        <w:rPr>
          <w:color w:val="000000" w:themeColor="text1"/>
        </w:rPr>
        <w:t>no</w:t>
      </w:r>
      <w:r w:rsidRPr="00895A3A">
        <w:rPr>
          <w:color w:val="000000" w:themeColor="text1"/>
          <w:spacing w:val="1"/>
        </w:rPr>
        <w:t xml:space="preserve"> </w:t>
      </w:r>
      <w:r w:rsidRPr="00895A3A">
        <w:rPr>
          <w:color w:val="000000" w:themeColor="text1"/>
        </w:rPr>
        <w:t>sistema,</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quais</w:t>
      </w:r>
      <w:r w:rsidRPr="00895A3A">
        <w:rPr>
          <w:color w:val="000000" w:themeColor="text1"/>
          <w:spacing w:val="1"/>
        </w:rPr>
        <w:t xml:space="preserve"> </w:t>
      </w:r>
      <w:r w:rsidRPr="00895A3A">
        <w:rPr>
          <w:color w:val="000000" w:themeColor="text1"/>
        </w:rPr>
        <w:t>deverão</w:t>
      </w:r>
      <w:r w:rsidRPr="00895A3A">
        <w:rPr>
          <w:color w:val="000000" w:themeColor="text1"/>
          <w:spacing w:val="1"/>
        </w:rPr>
        <w:t xml:space="preserve"> </w:t>
      </w:r>
      <w:r w:rsidRPr="00895A3A">
        <w:rPr>
          <w:color w:val="000000" w:themeColor="text1"/>
        </w:rPr>
        <w:t>estar</w:t>
      </w:r>
      <w:r w:rsidRPr="00895A3A">
        <w:rPr>
          <w:color w:val="000000" w:themeColor="text1"/>
          <w:spacing w:val="1"/>
        </w:rPr>
        <w:t xml:space="preserve"> </w:t>
      </w:r>
      <w:r w:rsidRPr="00895A3A">
        <w:rPr>
          <w:color w:val="000000" w:themeColor="text1"/>
        </w:rPr>
        <w:t>em</w:t>
      </w:r>
      <w:r w:rsidRPr="00895A3A">
        <w:rPr>
          <w:color w:val="000000" w:themeColor="text1"/>
          <w:spacing w:val="1"/>
        </w:rPr>
        <w:t xml:space="preserve"> </w:t>
      </w:r>
      <w:r w:rsidRPr="00895A3A">
        <w:rPr>
          <w:color w:val="000000" w:themeColor="text1"/>
        </w:rPr>
        <w:t>perfeita</w:t>
      </w:r>
      <w:r w:rsidRPr="00895A3A">
        <w:rPr>
          <w:color w:val="000000" w:themeColor="text1"/>
          <w:spacing w:val="1"/>
        </w:rPr>
        <w:t xml:space="preserve"> </w:t>
      </w:r>
      <w:r w:rsidRPr="00895A3A">
        <w:rPr>
          <w:color w:val="000000" w:themeColor="text1"/>
        </w:rPr>
        <w:t>consonância</w:t>
      </w:r>
      <w:r w:rsidRPr="00895A3A">
        <w:rPr>
          <w:color w:val="000000" w:themeColor="text1"/>
          <w:spacing w:val="1"/>
        </w:rPr>
        <w:t xml:space="preserve"> </w:t>
      </w:r>
      <w:r w:rsidRPr="00895A3A">
        <w:rPr>
          <w:color w:val="000000" w:themeColor="text1"/>
        </w:rPr>
        <w:t>com</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especificações</w:t>
      </w:r>
      <w:r w:rsidRPr="00895A3A">
        <w:rPr>
          <w:color w:val="000000" w:themeColor="text1"/>
          <w:spacing w:val="-1"/>
        </w:rPr>
        <w:t xml:space="preserve"> </w:t>
      </w:r>
      <w:r w:rsidRPr="00895A3A">
        <w:rPr>
          <w:color w:val="000000" w:themeColor="text1"/>
        </w:rPr>
        <w:t>e condições detalhadas neste edital.</w:t>
      </w:r>
    </w:p>
    <w:p w14:paraId="065912EF" w14:textId="77777777" w:rsidR="00486DE1" w:rsidRPr="00895A3A"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895A3A">
        <w:rPr>
          <w:color w:val="000000" w:themeColor="text1"/>
          <w:sz w:val="24"/>
          <w:szCs w:val="24"/>
        </w:rPr>
        <w:t>9.1.1 – O sistema disponibilizará campo próprio para troca de mensagens entre a Pregoeira e os licitantes.</w:t>
      </w:r>
    </w:p>
    <w:p w14:paraId="22380F20" w14:textId="1CF8A539" w:rsidR="00486DE1" w:rsidRPr="00895A3A" w:rsidRDefault="00486DE1" w:rsidP="005E72E8">
      <w:pPr>
        <w:pStyle w:val="Default"/>
        <w:numPr>
          <w:ilvl w:val="1"/>
          <w:numId w:val="26"/>
        </w:numPr>
        <w:spacing w:before="120" w:after="120"/>
        <w:ind w:left="0" w:hanging="11"/>
        <w:jc w:val="both"/>
        <w:rPr>
          <w:b/>
          <w:bCs/>
          <w:color w:val="000000" w:themeColor="text1"/>
        </w:rPr>
      </w:pPr>
      <w:r w:rsidRPr="00895A3A">
        <w:rPr>
          <w:color w:val="000000" w:themeColor="text1"/>
        </w:rPr>
        <w:t xml:space="preserve">- O lance deverá ser ofertado pelo </w:t>
      </w:r>
      <w:r w:rsidR="003867EC">
        <w:rPr>
          <w:b/>
          <w:bCs/>
          <w:color w:val="000000" w:themeColor="text1"/>
        </w:rPr>
        <w:t>MENOR PREÇO UNITÁRIO</w:t>
      </w:r>
      <w:r w:rsidRPr="00895A3A">
        <w:rPr>
          <w:b/>
          <w:bCs/>
          <w:color w:val="000000" w:themeColor="text1"/>
        </w:rPr>
        <w:t xml:space="preserve">. </w:t>
      </w:r>
    </w:p>
    <w:p w14:paraId="5BA91038" w14:textId="125CA829" w:rsidR="00486DE1" w:rsidRPr="00895A3A"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95A3A">
        <w:rPr>
          <w:color w:val="000000" w:themeColor="text1"/>
          <w:sz w:val="24"/>
          <w:szCs w:val="24"/>
        </w:rPr>
        <w:t xml:space="preserve">9.3- As propostas de preço deverão ser encaminhadas eletronicamente até a data e </w:t>
      </w:r>
      <w:r w:rsidR="00B60993" w:rsidRPr="00895A3A">
        <w:rPr>
          <w:color w:val="000000" w:themeColor="text1"/>
          <w:sz w:val="24"/>
          <w:szCs w:val="24"/>
        </w:rPr>
        <w:t>horário</w:t>
      </w:r>
      <w:r w:rsidR="00B60993" w:rsidRPr="00895A3A">
        <w:rPr>
          <w:color w:val="000000" w:themeColor="text1"/>
          <w:spacing w:val="1"/>
          <w:sz w:val="24"/>
          <w:szCs w:val="24"/>
        </w:rPr>
        <w:t xml:space="preserve"> </w:t>
      </w:r>
      <w:r w:rsidR="00B60993" w:rsidRPr="00895A3A">
        <w:rPr>
          <w:color w:val="000000" w:themeColor="text1"/>
          <w:sz w:val="24"/>
          <w:szCs w:val="24"/>
        </w:rPr>
        <w:t>definido</w:t>
      </w:r>
      <w:r w:rsidRPr="00895A3A">
        <w:rPr>
          <w:color w:val="000000" w:themeColor="text1"/>
          <w:sz w:val="24"/>
          <w:szCs w:val="24"/>
        </w:rPr>
        <w:t xml:space="preserve"> para abertura da sessão pública,</w:t>
      </w:r>
      <w:r w:rsidRPr="00895A3A">
        <w:rPr>
          <w:color w:val="000000" w:themeColor="text1"/>
          <w:spacing w:val="-1"/>
          <w:sz w:val="24"/>
          <w:szCs w:val="24"/>
        </w:rPr>
        <w:t xml:space="preserve"> </w:t>
      </w:r>
      <w:r w:rsidRPr="00895A3A">
        <w:rPr>
          <w:color w:val="000000" w:themeColor="text1"/>
          <w:sz w:val="24"/>
          <w:szCs w:val="24"/>
        </w:rPr>
        <w:t>conforme indicação</w:t>
      </w:r>
      <w:r w:rsidRPr="00895A3A">
        <w:rPr>
          <w:color w:val="000000" w:themeColor="text1"/>
          <w:spacing w:val="1"/>
          <w:sz w:val="24"/>
          <w:szCs w:val="24"/>
        </w:rPr>
        <w:t xml:space="preserve"> </w:t>
      </w:r>
      <w:r w:rsidRPr="00895A3A">
        <w:rPr>
          <w:color w:val="000000" w:themeColor="text1"/>
          <w:sz w:val="24"/>
          <w:szCs w:val="24"/>
        </w:rPr>
        <w:t>neste edital.</w:t>
      </w:r>
    </w:p>
    <w:p w14:paraId="7FE02D20" w14:textId="77777777" w:rsidR="00486DE1" w:rsidRPr="00895A3A" w:rsidRDefault="00486DE1" w:rsidP="00613BC0">
      <w:pPr>
        <w:pStyle w:val="Default"/>
        <w:spacing w:before="120" w:after="120"/>
        <w:ind w:hanging="11"/>
        <w:jc w:val="both"/>
        <w:rPr>
          <w:color w:val="000000" w:themeColor="text1"/>
        </w:rPr>
      </w:pPr>
      <w:r w:rsidRPr="00895A3A">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95A3A" w:rsidRDefault="00486DE1" w:rsidP="00613BC0">
      <w:pPr>
        <w:pStyle w:val="Default"/>
        <w:spacing w:before="120" w:after="120"/>
        <w:ind w:hanging="11"/>
        <w:jc w:val="both"/>
        <w:rPr>
          <w:color w:val="000000" w:themeColor="text1"/>
        </w:rPr>
      </w:pPr>
      <w:r w:rsidRPr="00895A3A">
        <w:rPr>
          <w:color w:val="000000" w:themeColor="text1"/>
        </w:rPr>
        <w:t>9.</w:t>
      </w:r>
      <w:r w:rsidR="008D4067" w:rsidRPr="00895A3A">
        <w:rPr>
          <w:color w:val="000000" w:themeColor="text1"/>
        </w:rPr>
        <w:t>5</w:t>
      </w:r>
      <w:r w:rsidRPr="00895A3A">
        <w:rPr>
          <w:color w:val="000000" w:themeColor="text1"/>
        </w:rPr>
        <w:t xml:space="preserve"> - O procedimento seguirá de acordo com o modo de disputa aberto. </w:t>
      </w:r>
    </w:p>
    <w:p w14:paraId="177F7E22" w14:textId="68ECF7BF" w:rsidR="00486DE1" w:rsidRPr="00895A3A" w:rsidRDefault="00CD231B" w:rsidP="00613BC0">
      <w:pPr>
        <w:pStyle w:val="Default"/>
        <w:spacing w:before="120" w:after="120"/>
        <w:ind w:hanging="11"/>
        <w:jc w:val="both"/>
        <w:rPr>
          <w:color w:val="000000" w:themeColor="text1"/>
        </w:rPr>
      </w:pPr>
      <w:r w:rsidRPr="00895A3A">
        <w:rPr>
          <w:color w:val="000000" w:themeColor="text1"/>
        </w:rPr>
        <w:t>9.6</w:t>
      </w:r>
      <w:r w:rsidR="00486DE1" w:rsidRPr="00895A3A">
        <w:rPr>
          <w:color w:val="000000" w:themeColor="text1"/>
        </w:rPr>
        <w:t xml:space="preserve"> - Ocorrerá o início</w:t>
      </w:r>
      <w:r w:rsidR="00486DE1" w:rsidRPr="00895A3A">
        <w:rPr>
          <w:color w:val="000000" w:themeColor="text1"/>
          <w:spacing w:val="4"/>
        </w:rPr>
        <w:t xml:space="preserve"> </w:t>
      </w:r>
      <w:r w:rsidR="00486DE1" w:rsidRPr="00895A3A">
        <w:rPr>
          <w:color w:val="000000" w:themeColor="text1"/>
        </w:rPr>
        <w:t>da</w:t>
      </w:r>
      <w:r w:rsidR="00486DE1" w:rsidRPr="00895A3A">
        <w:rPr>
          <w:color w:val="000000" w:themeColor="text1"/>
          <w:spacing w:val="-1"/>
        </w:rPr>
        <w:t xml:space="preserve"> </w:t>
      </w:r>
      <w:r w:rsidR="00486DE1" w:rsidRPr="00895A3A">
        <w:rPr>
          <w:color w:val="000000" w:themeColor="text1"/>
        </w:rPr>
        <w:t>etapa</w:t>
      </w:r>
      <w:r w:rsidR="00486DE1" w:rsidRPr="00895A3A">
        <w:rPr>
          <w:color w:val="000000" w:themeColor="text1"/>
          <w:spacing w:val="-1"/>
        </w:rPr>
        <w:t xml:space="preserve"> </w:t>
      </w:r>
      <w:r w:rsidR="00486DE1" w:rsidRPr="00895A3A">
        <w:rPr>
          <w:color w:val="000000" w:themeColor="text1"/>
        </w:rPr>
        <w:t>de lances,</w:t>
      </w:r>
      <w:r w:rsidR="00486DE1" w:rsidRPr="00895A3A">
        <w:rPr>
          <w:color w:val="000000" w:themeColor="text1"/>
          <w:spacing w:val="1"/>
        </w:rPr>
        <w:t xml:space="preserve"> </w:t>
      </w:r>
      <w:r w:rsidR="00486DE1" w:rsidRPr="00895A3A">
        <w:rPr>
          <w:color w:val="000000" w:themeColor="text1"/>
        </w:rPr>
        <w:t>única</w:t>
      </w:r>
      <w:r w:rsidR="00486DE1" w:rsidRPr="00895A3A">
        <w:rPr>
          <w:color w:val="000000" w:themeColor="text1"/>
          <w:spacing w:val="-1"/>
        </w:rPr>
        <w:t xml:space="preserve"> </w:t>
      </w:r>
      <w:r w:rsidR="00486DE1" w:rsidRPr="00895A3A">
        <w:rPr>
          <w:color w:val="000000" w:themeColor="text1"/>
        </w:rPr>
        <w:t>e</w:t>
      </w:r>
      <w:r w:rsidR="00486DE1" w:rsidRPr="00895A3A">
        <w:rPr>
          <w:color w:val="000000" w:themeColor="text1"/>
          <w:spacing w:val="1"/>
        </w:rPr>
        <w:t xml:space="preserve"> </w:t>
      </w:r>
      <w:r w:rsidR="00486DE1" w:rsidRPr="00895A3A">
        <w:rPr>
          <w:color w:val="000000" w:themeColor="text1"/>
        </w:rPr>
        <w:t>exclusivamente,</w:t>
      </w:r>
      <w:r w:rsidR="00486DE1" w:rsidRPr="00895A3A">
        <w:rPr>
          <w:color w:val="000000" w:themeColor="text1"/>
          <w:spacing w:val="1"/>
        </w:rPr>
        <w:t xml:space="preserve"> </w:t>
      </w:r>
      <w:r w:rsidR="00486DE1" w:rsidRPr="00895A3A">
        <w:rPr>
          <w:color w:val="000000" w:themeColor="text1"/>
        </w:rPr>
        <w:t>no</w:t>
      </w:r>
      <w:r w:rsidR="00486DE1" w:rsidRPr="00895A3A">
        <w:rPr>
          <w:color w:val="000000" w:themeColor="text1"/>
          <w:spacing w:val="-57"/>
        </w:rPr>
        <w:t xml:space="preserve"> </w:t>
      </w:r>
      <w:r w:rsidR="00486DE1" w:rsidRPr="00895A3A">
        <w:rPr>
          <w:color w:val="000000" w:themeColor="text1"/>
        </w:rPr>
        <w:t>site</w:t>
      </w:r>
      <w:r w:rsidR="00486DE1" w:rsidRPr="00895A3A">
        <w:rPr>
          <w:color w:val="000000" w:themeColor="text1"/>
          <w:spacing w:val="-2"/>
        </w:rPr>
        <w:t xml:space="preserve"> </w:t>
      </w:r>
      <w:hyperlink r:id="rId33">
        <w:r w:rsidR="00486DE1" w:rsidRPr="00895A3A">
          <w:rPr>
            <w:color w:val="000000" w:themeColor="text1"/>
          </w:rPr>
          <w:t>www.licitanet.com.br,</w:t>
        </w:r>
      </w:hyperlink>
      <w:r w:rsidR="00486DE1" w:rsidRPr="00895A3A">
        <w:rPr>
          <w:color w:val="000000" w:themeColor="text1"/>
        </w:rPr>
        <w:t xml:space="preserve"> conforme</w:t>
      </w:r>
      <w:r w:rsidR="00486DE1" w:rsidRPr="00895A3A">
        <w:rPr>
          <w:color w:val="000000" w:themeColor="text1"/>
          <w:spacing w:val="1"/>
        </w:rPr>
        <w:t xml:space="preserve"> </w:t>
      </w:r>
      <w:r w:rsidR="00486DE1" w:rsidRPr="00895A3A">
        <w:rPr>
          <w:color w:val="000000" w:themeColor="text1"/>
        </w:rPr>
        <w:t>Edital, devendo os licitantes encaminhar lances exclusivamente por meio de sistema eletrônico</w:t>
      </w:r>
      <w:r w:rsidR="008D4067" w:rsidRPr="00895A3A">
        <w:rPr>
          <w:color w:val="000000" w:themeColor="text1"/>
        </w:rPr>
        <w:t>.</w:t>
      </w:r>
    </w:p>
    <w:p w14:paraId="2D6BDB15" w14:textId="74B5D408"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1ED24F6B"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1</w:t>
      </w:r>
      <w:r w:rsidRPr="00895A3A">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95A3A">
        <w:rPr>
          <w:rFonts w:ascii="Times New Roman" w:hAnsi="Times New Roman" w:cs="Times New Roman"/>
          <w:color w:val="000000" w:themeColor="text1"/>
          <w:sz w:val="24"/>
          <w:szCs w:val="24"/>
        </w:rPr>
        <w:t>$</w:t>
      </w:r>
      <w:r w:rsidR="002D1B30">
        <w:rPr>
          <w:rFonts w:ascii="Times New Roman" w:hAnsi="Times New Roman" w:cs="Times New Roman"/>
          <w:color w:val="000000" w:themeColor="text1"/>
          <w:sz w:val="24"/>
          <w:szCs w:val="24"/>
        </w:rPr>
        <w:t xml:space="preserve"> 1</w:t>
      </w:r>
      <w:r w:rsidRPr="00895A3A">
        <w:rPr>
          <w:rFonts w:ascii="Times New Roman" w:hAnsi="Times New Roman" w:cs="Times New Roman"/>
          <w:color w:val="000000" w:themeColor="text1"/>
          <w:sz w:val="24"/>
          <w:szCs w:val="24"/>
        </w:rPr>
        <w:t>,</w:t>
      </w:r>
      <w:r w:rsidR="00927ABD" w:rsidRPr="00895A3A">
        <w:rPr>
          <w:rFonts w:ascii="Times New Roman" w:hAnsi="Times New Roman" w:cs="Times New Roman"/>
          <w:color w:val="000000" w:themeColor="text1"/>
          <w:sz w:val="24"/>
          <w:szCs w:val="24"/>
        </w:rPr>
        <w:t>0</w:t>
      </w:r>
      <w:r w:rsidR="002D1B30">
        <w:rPr>
          <w:rFonts w:ascii="Times New Roman" w:hAnsi="Times New Roman" w:cs="Times New Roman"/>
          <w:color w:val="000000" w:themeColor="text1"/>
          <w:sz w:val="24"/>
          <w:szCs w:val="24"/>
        </w:rPr>
        <w:t>0</w:t>
      </w:r>
      <w:r w:rsidRPr="00895A3A">
        <w:rPr>
          <w:rFonts w:ascii="Times New Roman" w:hAnsi="Times New Roman" w:cs="Times New Roman"/>
          <w:color w:val="000000" w:themeColor="text1"/>
          <w:sz w:val="24"/>
          <w:szCs w:val="24"/>
        </w:rPr>
        <w:t>.</w:t>
      </w:r>
    </w:p>
    <w:p w14:paraId="7AE21468" w14:textId="2C976C33"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2</w:t>
      </w:r>
      <w:r w:rsidRPr="00895A3A">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lastRenderedPageBreak/>
        <w:t>9.7.</w:t>
      </w:r>
      <w:r w:rsidR="006D2C70" w:rsidRPr="00895A3A">
        <w:rPr>
          <w:rFonts w:ascii="Times New Roman" w:hAnsi="Times New Roman" w:cs="Times New Roman"/>
          <w:color w:val="000000" w:themeColor="text1"/>
          <w:sz w:val="24"/>
          <w:szCs w:val="24"/>
        </w:rPr>
        <w:t>3</w:t>
      </w:r>
      <w:r w:rsidRPr="00895A3A">
        <w:rPr>
          <w:rFonts w:ascii="Times New Roman" w:hAnsi="Times New Roman" w:cs="Times New Roman"/>
          <w:color w:val="000000" w:themeColor="text1"/>
          <w:sz w:val="24"/>
          <w:szCs w:val="24"/>
        </w:rPr>
        <w:t xml:space="preserve"> </w:t>
      </w:r>
      <w:r w:rsidR="00A5473F" w:rsidRPr="00895A3A">
        <w:rPr>
          <w:rFonts w:ascii="Times New Roman" w:hAnsi="Times New Roman" w:cs="Times New Roman"/>
          <w:color w:val="000000" w:themeColor="text1"/>
          <w:sz w:val="24"/>
          <w:szCs w:val="24"/>
        </w:rPr>
        <w:t>- A</w:t>
      </w:r>
      <w:r w:rsidRPr="00895A3A">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4</w:t>
      </w:r>
      <w:r w:rsidRPr="00895A3A">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5</w:t>
      </w:r>
      <w:r w:rsidRPr="00895A3A">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6</w:t>
      </w:r>
      <w:r w:rsidRPr="00895A3A">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95A3A"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895A3A"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95A3A">
        <w:rPr>
          <w:color w:val="000000" w:themeColor="text1"/>
        </w:rPr>
        <w:t>Após o término dos prazos estabelecidos nos subitens anteriores, o sistema ordenará e divulgará os lances segundo a ordem crescente de valores.</w:t>
      </w:r>
    </w:p>
    <w:p w14:paraId="0903C210"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Não serão aceitos dois ou mais lances de mesmo valor, prevalecendo aquele que for recebido e registrado em primeiro lugar.</w:t>
      </w:r>
    </w:p>
    <w:p w14:paraId="70388F04"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Durante o transcurso da sessão pública, os licitantes serão informados, em tempo real, do valor do menor lance registrado, vedada a identificação do licitante.</w:t>
      </w:r>
    </w:p>
    <w:p w14:paraId="44D376ED" w14:textId="4C53250A"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Caso haja desconexão com a pregoeira no decorrer da etapa competitiva do pregão, o sistema eletrônico poderá permanecer acessível aos licitantes para a recepção dos lances, retornando </w:t>
      </w:r>
      <w:r w:rsidR="00665587">
        <w:rPr>
          <w:color w:val="000000" w:themeColor="text1"/>
          <w:sz w:val="24"/>
          <w:szCs w:val="24"/>
        </w:rPr>
        <w:t>a</w:t>
      </w:r>
      <w:r w:rsidRPr="00895A3A">
        <w:rPr>
          <w:color w:val="000000" w:themeColor="text1"/>
          <w:sz w:val="24"/>
          <w:szCs w:val="24"/>
        </w:rPr>
        <w:t xml:space="preserve"> pregoeir</w:t>
      </w:r>
      <w:r w:rsidR="00665587">
        <w:rPr>
          <w:color w:val="000000" w:themeColor="text1"/>
          <w:sz w:val="24"/>
          <w:szCs w:val="24"/>
        </w:rPr>
        <w:t>a</w:t>
      </w:r>
      <w:r w:rsidRPr="00895A3A">
        <w:rPr>
          <w:color w:val="000000" w:themeColor="text1"/>
          <w:sz w:val="24"/>
          <w:szCs w:val="24"/>
        </w:rPr>
        <w:t>, quando possível, sua atuação no certame, sem prejuízo dos atos realizados.</w:t>
      </w:r>
    </w:p>
    <w:p w14:paraId="7F864047" w14:textId="30DC451B"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Quando a desconexão persistir por tempo superior a 10 (dez) minutos, a sessão do pregão será suspensa e terá reinício </w:t>
      </w:r>
      <w:r w:rsidR="00A5473F" w:rsidRPr="00895A3A">
        <w:rPr>
          <w:color w:val="000000" w:themeColor="text1"/>
          <w:sz w:val="24"/>
          <w:szCs w:val="24"/>
        </w:rPr>
        <w:t>depois de</w:t>
      </w:r>
      <w:r w:rsidRPr="00895A3A">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752FFD46"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Caso exista a necessidade de ser suspenso o pregão, tendo em vista a quantidade de</w:t>
      </w:r>
      <w:r w:rsidR="00843159">
        <w:rPr>
          <w:color w:val="000000" w:themeColor="text1"/>
          <w:sz w:val="24"/>
          <w:szCs w:val="24"/>
        </w:rPr>
        <w:t xml:space="preserve"> itens</w:t>
      </w:r>
      <w:r w:rsidRPr="00895A3A">
        <w:rPr>
          <w:color w:val="000000" w:themeColor="text1"/>
          <w:sz w:val="24"/>
          <w:szCs w:val="24"/>
        </w:rPr>
        <w:t>, a pregoeira designará novo horário ou, se necessário, novo dia, para a continuidade do certame.</w:t>
      </w:r>
    </w:p>
    <w:p w14:paraId="747DC9F8"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Pr="00895A3A">
          <w:rPr>
            <w:color w:val="000000" w:themeColor="text1"/>
            <w:sz w:val="24"/>
            <w:szCs w:val="24"/>
          </w:rPr>
          <w:t>/www.li</w:t>
        </w:r>
      </w:hyperlink>
      <w:r w:rsidRPr="00895A3A">
        <w:rPr>
          <w:color w:val="000000" w:themeColor="text1"/>
          <w:sz w:val="24"/>
          <w:szCs w:val="24"/>
        </w:rPr>
        <w:t>c</w:t>
      </w:r>
      <w:hyperlink r:id="rId35">
        <w:r w:rsidRPr="00895A3A">
          <w:rPr>
            <w:color w:val="000000" w:themeColor="text1"/>
            <w:sz w:val="24"/>
            <w:szCs w:val="24"/>
          </w:rPr>
          <w:t>itanet.com.br/</w:t>
        </w:r>
      </w:hyperlink>
      <w:r w:rsidRPr="00895A3A">
        <w:rPr>
          <w:color w:val="000000" w:themeColor="text1"/>
          <w:sz w:val="24"/>
          <w:szCs w:val="24"/>
        </w:rPr>
        <w:t>”, que veiculará avisos, convocações, desclassificações de licitantes, justificativas e outras decisões referentes ao procedimento.</w:t>
      </w:r>
    </w:p>
    <w:p w14:paraId="18BA130D" w14:textId="77777777" w:rsidR="00486DE1" w:rsidRPr="00895A3A"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895A3A">
        <w:rPr>
          <w:rFonts w:ascii="Times New Roman" w:hAnsi="Times New Roman" w:cs="Times New Roman"/>
          <w:b/>
          <w:color w:val="000000" w:themeColor="text1"/>
          <w:sz w:val="24"/>
          <w:szCs w:val="24"/>
        </w:rPr>
        <w:t>Dos benefícios das ME’s, EPP’s e EQUIPARADAS, na fase competitiva</w:t>
      </w:r>
    </w:p>
    <w:p w14:paraId="35799930" w14:textId="1B7EEB65"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9.16.1 -</w:t>
      </w:r>
      <w:r w:rsidR="005E0486"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 xml:space="preserve">O sistema identificará em coluna própria </w:t>
      </w:r>
      <w:r w:rsidR="00705EF2" w:rsidRPr="00895A3A">
        <w:rPr>
          <w:rFonts w:ascii="Times New Roman" w:hAnsi="Times New Roman" w:cs="Times New Roman"/>
          <w:color w:val="000000" w:themeColor="text1"/>
          <w:sz w:val="24"/>
          <w:szCs w:val="24"/>
        </w:rPr>
        <w:t>às</w:t>
      </w:r>
      <w:r w:rsidRPr="00895A3A">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895A3A">
        <w:rPr>
          <w:color w:val="000000" w:themeColor="text1"/>
          <w:sz w:val="24"/>
          <w:szCs w:val="24"/>
        </w:rPr>
        <w:t>0</w:t>
      </w:r>
      <w:r w:rsidRPr="00895A3A">
        <w:rPr>
          <w:color w:val="000000" w:themeColor="text1"/>
          <w:sz w:val="24"/>
          <w:szCs w:val="24"/>
        </w:rPr>
        <w:t xml:space="preserve">5 (cinco) minutos controlados pelo sistema, contados após a comunicação automática para tanto. </w:t>
      </w:r>
    </w:p>
    <w:p w14:paraId="2C97F60A"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w:t>
      </w:r>
      <w:r w:rsidRPr="00895A3A">
        <w:rPr>
          <w:color w:val="000000" w:themeColor="text1"/>
          <w:sz w:val="24"/>
          <w:szCs w:val="24"/>
        </w:rPr>
        <w:lastRenderedPageBreak/>
        <w:t xml:space="preserve">pequeno porte que se encontrem naquele intervalo de 5% (cinco por cento), na ordem de classificação, para o exercício do mesmo direito, no prazo estabelecido no subitem anterior. </w:t>
      </w:r>
    </w:p>
    <w:p w14:paraId="5CC6B55F"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895A3A"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o encerramento da fase de lances e estando o valor da melhor proposta acima</w:t>
      </w:r>
      <w:r w:rsidRPr="00895A3A">
        <w:rPr>
          <w:color w:val="000000" w:themeColor="text1"/>
          <w:spacing w:val="1"/>
          <w:sz w:val="24"/>
          <w:szCs w:val="24"/>
        </w:rPr>
        <w:t xml:space="preserve"> </w:t>
      </w:r>
      <w:r w:rsidRPr="00895A3A">
        <w:rPr>
          <w:color w:val="000000" w:themeColor="text1"/>
          <w:sz w:val="24"/>
          <w:szCs w:val="24"/>
        </w:rPr>
        <w:t>do</w:t>
      </w:r>
      <w:r w:rsidRPr="00895A3A">
        <w:rPr>
          <w:color w:val="000000" w:themeColor="text1"/>
          <w:spacing w:val="-1"/>
          <w:sz w:val="24"/>
          <w:szCs w:val="24"/>
        </w:rPr>
        <w:t xml:space="preserve"> </w:t>
      </w:r>
      <w:r w:rsidRPr="00895A3A">
        <w:rPr>
          <w:color w:val="000000" w:themeColor="text1"/>
          <w:sz w:val="24"/>
          <w:szCs w:val="24"/>
        </w:rPr>
        <w:t>valor</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2"/>
          <w:sz w:val="24"/>
          <w:szCs w:val="24"/>
        </w:rPr>
        <w:t xml:space="preserve"> </w:t>
      </w:r>
      <w:r w:rsidRPr="00895A3A">
        <w:rPr>
          <w:color w:val="000000" w:themeColor="text1"/>
          <w:sz w:val="24"/>
          <w:szCs w:val="24"/>
        </w:rPr>
        <w:t>referência, a</w:t>
      </w:r>
      <w:r w:rsidRPr="00895A3A">
        <w:rPr>
          <w:color w:val="000000" w:themeColor="text1"/>
          <w:spacing w:val="2"/>
          <w:sz w:val="24"/>
          <w:szCs w:val="24"/>
        </w:rPr>
        <w:t xml:space="preserve"> </w:t>
      </w:r>
      <w:r w:rsidRPr="00895A3A">
        <w:rPr>
          <w:color w:val="000000" w:themeColor="text1"/>
          <w:sz w:val="24"/>
          <w:szCs w:val="24"/>
        </w:rPr>
        <w:t>pregoeira</w:t>
      </w:r>
      <w:r w:rsidRPr="00895A3A">
        <w:rPr>
          <w:color w:val="000000" w:themeColor="text1"/>
          <w:spacing w:val="-1"/>
          <w:sz w:val="24"/>
          <w:szCs w:val="24"/>
        </w:rPr>
        <w:t xml:space="preserve"> </w:t>
      </w:r>
      <w:r w:rsidRPr="00895A3A">
        <w:rPr>
          <w:color w:val="000000" w:themeColor="text1"/>
          <w:sz w:val="24"/>
          <w:szCs w:val="24"/>
        </w:rPr>
        <w:t>negociará</w:t>
      </w:r>
      <w:r w:rsidRPr="00895A3A">
        <w:rPr>
          <w:color w:val="000000" w:themeColor="text1"/>
          <w:spacing w:val="-1"/>
          <w:sz w:val="24"/>
          <w:szCs w:val="24"/>
        </w:rPr>
        <w:t xml:space="preserve"> </w:t>
      </w:r>
      <w:r w:rsidRPr="00895A3A">
        <w:rPr>
          <w:color w:val="000000" w:themeColor="text1"/>
          <w:sz w:val="24"/>
          <w:szCs w:val="24"/>
        </w:rPr>
        <w:t>a redução do</w:t>
      </w:r>
      <w:r w:rsidRPr="00895A3A">
        <w:rPr>
          <w:color w:val="000000" w:themeColor="text1"/>
          <w:spacing w:val="-1"/>
          <w:sz w:val="24"/>
          <w:szCs w:val="24"/>
        </w:rPr>
        <w:t xml:space="preserve"> </w:t>
      </w:r>
      <w:r w:rsidRPr="00895A3A">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104D1113" w:rsidR="00486DE1" w:rsidRPr="00895A3A"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a DISPUTA</w:t>
      </w:r>
      <w:r w:rsidR="00266C72" w:rsidRPr="00895A3A">
        <w:rPr>
          <w:color w:val="000000" w:themeColor="text1"/>
          <w:sz w:val="24"/>
          <w:szCs w:val="24"/>
        </w:rPr>
        <w:t xml:space="preserve"> </w:t>
      </w:r>
      <w:r w:rsidRPr="00895A3A">
        <w:rPr>
          <w:color w:val="000000" w:themeColor="text1"/>
          <w:sz w:val="24"/>
          <w:szCs w:val="24"/>
        </w:rPr>
        <w:t>do preço, a Pregoeira iniciará a fase de aceitação e julgamento da proposta pelo</w:t>
      </w:r>
      <w:r w:rsidRPr="00895A3A">
        <w:rPr>
          <w:color w:val="000000" w:themeColor="text1"/>
          <w:spacing w:val="1"/>
          <w:sz w:val="24"/>
          <w:szCs w:val="24"/>
        </w:rPr>
        <w:t xml:space="preserve"> </w:t>
      </w:r>
      <w:r w:rsidRPr="00895A3A">
        <w:rPr>
          <w:color w:val="000000" w:themeColor="text1"/>
          <w:sz w:val="24"/>
          <w:szCs w:val="24"/>
        </w:rPr>
        <w:t>critério</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1"/>
          <w:sz w:val="24"/>
          <w:szCs w:val="24"/>
        </w:rPr>
        <w:t xml:space="preserve"> </w:t>
      </w:r>
      <w:r w:rsidR="00266C72" w:rsidRPr="00895A3A">
        <w:rPr>
          <w:color w:val="000000" w:themeColor="text1"/>
          <w:sz w:val="24"/>
          <w:szCs w:val="24"/>
        </w:rPr>
        <w:t>“menor preço por item”</w:t>
      </w:r>
      <w:r w:rsidRPr="00895A3A">
        <w:rPr>
          <w:color w:val="000000" w:themeColor="text1"/>
          <w:sz w:val="24"/>
          <w:szCs w:val="24"/>
        </w:rPr>
        <w:t>,</w:t>
      </w:r>
      <w:r w:rsidRPr="00895A3A">
        <w:rPr>
          <w:color w:val="000000" w:themeColor="text1"/>
          <w:spacing w:val="-57"/>
          <w:sz w:val="24"/>
          <w:szCs w:val="24"/>
        </w:rPr>
        <w:t xml:space="preserve"> </w:t>
      </w:r>
      <w:r w:rsidRPr="00895A3A">
        <w:rPr>
          <w:color w:val="000000" w:themeColor="text1"/>
          <w:sz w:val="24"/>
          <w:szCs w:val="24"/>
        </w:rPr>
        <w:t>podendo negociar, pelo sistema eletrônico, encaminhando contraproposta diretamente ao licitante que</w:t>
      </w:r>
      <w:r w:rsidRPr="00895A3A">
        <w:rPr>
          <w:color w:val="000000" w:themeColor="text1"/>
          <w:spacing w:val="1"/>
          <w:sz w:val="24"/>
          <w:szCs w:val="24"/>
        </w:rPr>
        <w:t xml:space="preserve"> </w:t>
      </w:r>
      <w:r w:rsidRPr="00895A3A">
        <w:rPr>
          <w:color w:val="000000" w:themeColor="text1"/>
          <w:sz w:val="24"/>
          <w:szCs w:val="24"/>
        </w:rPr>
        <w:t>tenha apresentado o lance de menor valor por lote, para que seja obtido preço melhor, bem</w:t>
      </w:r>
      <w:r w:rsidRPr="00895A3A">
        <w:rPr>
          <w:color w:val="000000" w:themeColor="text1"/>
          <w:spacing w:val="1"/>
          <w:sz w:val="24"/>
          <w:szCs w:val="24"/>
        </w:rPr>
        <w:t xml:space="preserve"> </w:t>
      </w:r>
      <w:r w:rsidRPr="00895A3A">
        <w:rPr>
          <w:color w:val="000000" w:themeColor="text1"/>
          <w:sz w:val="24"/>
          <w:szCs w:val="24"/>
        </w:rPr>
        <w:t>assim decidir sobre sua aceitação, observados os prazos para fornecimento, as especificações</w:t>
      </w:r>
      <w:r w:rsidRPr="00895A3A">
        <w:rPr>
          <w:color w:val="000000" w:themeColor="text1"/>
          <w:spacing w:val="1"/>
          <w:sz w:val="24"/>
          <w:szCs w:val="24"/>
        </w:rPr>
        <w:t xml:space="preserve"> </w:t>
      </w:r>
      <w:r w:rsidRPr="00895A3A">
        <w:rPr>
          <w:color w:val="000000" w:themeColor="text1"/>
          <w:sz w:val="24"/>
          <w:szCs w:val="24"/>
        </w:rPr>
        <w:t>técnicas, parâmetros mínimos de desempenho e de qualidade e demais condições definidas</w:t>
      </w:r>
      <w:r w:rsidRPr="00895A3A">
        <w:rPr>
          <w:color w:val="000000" w:themeColor="text1"/>
          <w:spacing w:val="1"/>
          <w:sz w:val="24"/>
          <w:szCs w:val="24"/>
        </w:rPr>
        <w:t xml:space="preserve"> </w:t>
      </w:r>
      <w:r w:rsidRPr="00895A3A">
        <w:rPr>
          <w:color w:val="000000" w:themeColor="text1"/>
          <w:sz w:val="24"/>
          <w:szCs w:val="24"/>
        </w:rPr>
        <w:t>neste</w:t>
      </w:r>
      <w:r w:rsidRPr="00895A3A">
        <w:rPr>
          <w:color w:val="000000" w:themeColor="text1"/>
          <w:spacing w:val="-1"/>
          <w:sz w:val="24"/>
          <w:szCs w:val="24"/>
        </w:rPr>
        <w:t xml:space="preserve"> </w:t>
      </w:r>
      <w:r w:rsidRPr="00895A3A">
        <w:rPr>
          <w:color w:val="000000" w:themeColor="text1"/>
          <w:sz w:val="24"/>
          <w:szCs w:val="24"/>
        </w:rPr>
        <w:t>edital.</w:t>
      </w:r>
    </w:p>
    <w:p w14:paraId="321F5AB8"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A negociação será realizada por meio do sistema, podendo ser acompanhada pelos demais licitantes.</w:t>
      </w:r>
    </w:p>
    <w:p w14:paraId="1EEB1161"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O resultado da negociação será divulgado a todos os licitantes e anexado aos autos do processo licitatório.</w:t>
      </w:r>
    </w:p>
    <w:p w14:paraId="3B066D76" w14:textId="264EC8DD" w:rsidR="00486DE1" w:rsidRPr="00895A3A" w:rsidRDefault="0090103F" w:rsidP="005E72E8">
      <w:pPr>
        <w:pStyle w:val="Default"/>
        <w:numPr>
          <w:ilvl w:val="1"/>
          <w:numId w:val="27"/>
        </w:numPr>
        <w:tabs>
          <w:tab w:val="left" w:pos="709"/>
        </w:tabs>
        <w:spacing w:before="120" w:after="120"/>
        <w:ind w:left="0" w:hanging="11"/>
        <w:jc w:val="both"/>
        <w:rPr>
          <w:color w:val="000000" w:themeColor="text1"/>
        </w:rPr>
      </w:pPr>
      <w:r>
        <w:rPr>
          <w:color w:val="000000" w:themeColor="text1"/>
        </w:rPr>
        <w:t>A pregoeira</w:t>
      </w:r>
      <w:r w:rsidR="00486DE1" w:rsidRPr="00895A3A">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895A3A" w:rsidRDefault="00486DE1" w:rsidP="005E72E8">
      <w:pPr>
        <w:pStyle w:val="Default"/>
        <w:numPr>
          <w:ilvl w:val="1"/>
          <w:numId w:val="27"/>
        </w:numPr>
        <w:tabs>
          <w:tab w:val="left" w:pos="709"/>
        </w:tabs>
        <w:spacing w:before="120" w:after="120"/>
        <w:ind w:left="0" w:hanging="11"/>
        <w:jc w:val="both"/>
        <w:rPr>
          <w:color w:val="000000" w:themeColor="text1"/>
        </w:rPr>
      </w:pPr>
      <w:r w:rsidRPr="00895A3A">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895A3A"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895A3A">
        <w:rPr>
          <w:color w:val="000000" w:themeColor="text1"/>
          <w:sz w:val="24"/>
          <w:szCs w:val="24"/>
        </w:rPr>
        <w:t>Encerrada a disputa, a pregoeira</w:t>
      </w:r>
      <w:r w:rsidRPr="00895A3A">
        <w:rPr>
          <w:color w:val="000000" w:themeColor="text1"/>
          <w:spacing w:val="1"/>
          <w:sz w:val="24"/>
          <w:szCs w:val="24"/>
        </w:rPr>
        <w:t xml:space="preserve"> </w:t>
      </w:r>
      <w:r w:rsidRPr="00895A3A">
        <w:rPr>
          <w:color w:val="000000" w:themeColor="text1"/>
          <w:sz w:val="24"/>
          <w:szCs w:val="24"/>
        </w:rPr>
        <w:t>comprovará a regularidade de situação do autor da melhor proposta, avaliada na forma da Lei</w:t>
      </w:r>
      <w:r w:rsidRPr="00895A3A">
        <w:rPr>
          <w:color w:val="000000" w:themeColor="text1"/>
          <w:spacing w:val="1"/>
          <w:sz w:val="24"/>
          <w:szCs w:val="24"/>
        </w:rPr>
        <w:t xml:space="preserve"> </w:t>
      </w:r>
      <w:r w:rsidRPr="00895A3A">
        <w:rPr>
          <w:color w:val="000000" w:themeColor="text1"/>
          <w:sz w:val="24"/>
          <w:szCs w:val="24"/>
        </w:rPr>
        <w:t>14.133/2021. A pregoeira verificará, também, o cumprimento das demais exigências para</w:t>
      </w:r>
      <w:r w:rsidRPr="00895A3A">
        <w:rPr>
          <w:color w:val="000000" w:themeColor="text1"/>
          <w:spacing w:val="1"/>
          <w:sz w:val="24"/>
          <w:szCs w:val="24"/>
        </w:rPr>
        <w:t xml:space="preserve"> </w:t>
      </w:r>
      <w:r w:rsidRPr="00895A3A">
        <w:rPr>
          <w:color w:val="000000" w:themeColor="text1"/>
          <w:sz w:val="24"/>
          <w:szCs w:val="24"/>
        </w:rPr>
        <w:t>habilitação.</w:t>
      </w:r>
    </w:p>
    <w:p w14:paraId="5AA0EE50" w14:textId="46B81DC1" w:rsidR="00486DE1" w:rsidRPr="00895A3A"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95A3A">
        <w:rPr>
          <w:color w:val="000000" w:themeColor="text1"/>
        </w:rPr>
        <w:t>A inobservância</w:t>
      </w:r>
      <w:r w:rsidRPr="00895A3A">
        <w:rPr>
          <w:color w:val="000000" w:themeColor="text1"/>
          <w:spacing w:val="60"/>
        </w:rPr>
        <w:t xml:space="preserve"> </w:t>
      </w:r>
      <w:r w:rsidRPr="00895A3A">
        <w:rPr>
          <w:color w:val="000000" w:themeColor="text1"/>
        </w:rPr>
        <w:t xml:space="preserve">aos prazos elencados </w:t>
      </w:r>
      <w:r w:rsidR="00B74675" w:rsidRPr="00895A3A">
        <w:rPr>
          <w:color w:val="000000" w:themeColor="text1"/>
        </w:rPr>
        <w:t xml:space="preserve">neste edital, ou ainda o envio </w:t>
      </w:r>
      <w:r w:rsidRPr="00895A3A">
        <w:rPr>
          <w:color w:val="000000" w:themeColor="text1"/>
        </w:rPr>
        <w:t>da proposta de preços em desconformidade com o disposto neste edital</w:t>
      </w:r>
      <w:r w:rsidRPr="00895A3A">
        <w:rPr>
          <w:color w:val="000000" w:themeColor="text1"/>
          <w:spacing w:val="1"/>
        </w:rPr>
        <w:t xml:space="preserve"> </w:t>
      </w:r>
      <w:r w:rsidRPr="00895A3A">
        <w:rPr>
          <w:color w:val="000000" w:themeColor="text1"/>
        </w:rPr>
        <w:t>ensejará a desclassificação no certame, salvo motivo</w:t>
      </w:r>
      <w:r w:rsidRPr="00895A3A">
        <w:rPr>
          <w:color w:val="000000" w:themeColor="text1"/>
          <w:spacing w:val="1"/>
        </w:rPr>
        <w:t xml:space="preserve"> </w:t>
      </w:r>
      <w:r w:rsidRPr="00895A3A">
        <w:rPr>
          <w:color w:val="000000" w:themeColor="text1"/>
        </w:rPr>
        <w:t>devidamente</w:t>
      </w:r>
      <w:r w:rsidRPr="00895A3A">
        <w:rPr>
          <w:color w:val="000000" w:themeColor="text1"/>
          <w:spacing w:val="-2"/>
        </w:rPr>
        <w:t xml:space="preserve"> </w:t>
      </w:r>
      <w:r w:rsidRPr="00895A3A">
        <w:rPr>
          <w:color w:val="000000" w:themeColor="text1"/>
        </w:rPr>
        <w:t>justificado</w:t>
      </w:r>
      <w:r w:rsidRPr="00895A3A">
        <w:rPr>
          <w:color w:val="000000" w:themeColor="text1"/>
          <w:spacing w:val="2"/>
        </w:rPr>
        <w:t xml:space="preserve"> </w:t>
      </w:r>
      <w:r w:rsidRPr="00895A3A">
        <w:rPr>
          <w:color w:val="000000" w:themeColor="text1"/>
        </w:rPr>
        <w:t>e</w:t>
      </w:r>
      <w:r w:rsidRPr="00895A3A">
        <w:rPr>
          <w:color w:val="000000" w:themeColor="text1"/>
          <w:spacing w:val="-1"/>
        </w:rPr>
        <w:t xml:space="preserve"> </w:t>
      </w:r>
      <w:r w:rsidRPr="00895A3A">
        <w:rPr>
          <w:color w:val="000000" w:themeColor="text1"/>
        </w:rPr>
        <w:t>aceito pel</w:t>
      </w:r>
      <w:r w:rsidR="0090103F">
        <w:rPr>
          <w:color w:val="000000" w:themeColor="text1"/>
        </w:rPr>
        <w:t>a</w:t>
      </w:r>
      <w:r w:rsidRPr="00895A3A">
        <w:rPr>
          <w:color w:val="000000" w:themeColor="text1"/>
        </w:rPr>
        <w:t xml:space="preserve"> pregoeir</w:t>
      </w:r>
      <w:r w:rsidR="0090103F">
        <w:rPr>
          <w:color w:val="000000" w:themeColor="text1"/>
        </w:rPr>
        <w:t>a</w:t>
      </w:r>
      <w:r w:rsidRPr="00895A3A">
        <w:rPr>
          <w:color w:val="000000" w:themeColor="text1"/>
        </w:rPr>
        <w:t xml:space="preserve">. </w:t>
      </w:r>
    </w:p>
    <w:p w14:paraId="6AE35A03" w14:textId="760BD9D1" w:rsidR="00486DE1" w:rsidRPr="00895A3A"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95A3A">
        <w:rPr>
          <w:color w:val="000000" w:themeColor="text1"/>
        </w:rPr>
        <w:t xml:space="preserve">Caso o licitante provisoriamente classificado em primeiro lugar tenha se utilizado de algum tratamento favorecido às ME/EPPs, </w:t>
      </w:r>
      <w:r w:rsidR="00665587">
        <w:rPr>
          <w:color w:val="000000" w:themeColor="text1"/>
        </w:rPr>
        <w:t>a</w:t>
      </w:r>
      <w:r w:rsidRPr="00895A3A">
        <w:rPr>
          <w:color w:val="000000" w:themeColor="text1"/>
        </w:rPr>
        <w:t xml:space="preserve"> pregoeir</w:t>
      </w:r>
      <w:r w:rsidR="00665587">
        <w:rPr>
          <w:color w:val="000000" w:themeColor="text1"/>
        </w:rPr>
        <w:t>a</w:t>
      </w:r>
      <w:r w:rsidRPr="00895A3A">
        <w:rPr>
          <w:color w:val="000000" w:themeColor="text1"/>
        </w:rPr>
        <w:t xml:space="preserve"> verificará se faz jus ao benefício, em conformidade com os itens  deste </w:t>
      </w:r>
      <w:r w:rsidR="00266C72" w:rsidRPr="00895A3A">
        <w:rPr>
          <w:color w:val="000000" w:themeColor="text1"/>
        </w:rPr>
        <w:t>edital.</w:t>
      </w:r>
    </w:p>
    <w:p w14:paraId="2F0114F6" w14:textId="77777777" w:rsidR="00486DE1" w:rsidRPr="00895A3A"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895A3A">
        <w:rPr>
          <w:color w:val="000000" w:themeColor="text1"/>
          <w:sz w:val="24"/>
          <w:szCs w:val="24"/>
        </w:rPr>
        <w:t>Se a proposta ou lance de menor valor não for aceitável, ou se o licitante desatender às</w:t>
      </w:r>
      <w:r w:rsidRPr="00895A3A">
        <w:rPr>
          <w:color w:val="000000" w:themeColor="text1"/>
          <w:spacing w:val="1"/>
          <w:sz w:val="24"/>
          <w:szCs w:val="24"/>
        </w:rPr>
        <w:t xml:space="preserve"> </w:t>
      </w:r>
      <w:r w:rsidRPr="00895A3A">
        <w:rPr>
          <w:color w:val="000000" w:themeColor="text1"/>
          <w:sz w:val="24"/>
          <w:szCs w:val="24"/>
        </w:rPr>
        <w:lastRenderedPageBreak/>
        <w:t>exigências</w:t>
      </w:r>
      <w:r w:rsidRPr="00895A3A">
        <w:rPr>
          <w:color w:val="000000" w:themeColor="text1"/>
          <w:spacing w:val="1"/>
          <w:sz w:val="24"/>
          <w:szCs w:val="24"/>
        </w:rPr>
        <w:t xml:space="preserve"> </w:t>
      </w:r>
      <w:r w:rsidRPr="00895A3A">
        <w:rPr>
          <w:color w:val="000000" w:themeColor="text1"/>
          <w:sz w:val="24"/>
          <w:szCs w:val="24"/>
        </w:rPr>
        <w:t>habilitatórias,</w:t>
      </w:r>
      <w:r w:rsidRPr="00895A3A">
        <w:rPr>
          <w:color w:val="000000" w:themeColor="text1"/>
          <w:spacing w:val="1"/>
          <w:sz w:val="24"/>
          <w:szCs w:val="24"/>
        </w:rPr>
        <w:t xml:space="preserve"> a </w:t>
      </w:r>
      <w:r w:rsidRPr="00895A3A">
        <w:rPr>
          <w:color w:val="000000" w:themeColor="text1"/>
          <w:sz w:val="24"/>
          <w:szCs w:val="24"/>
        </w:rPr>
        <w:t>pregoeira</w:t>
      </w:r>
      <w:r w:rsidRPr="00895A3A">
        <w:rPr>
          <w:color w:val="000000" w:themeColor="text1"/>
          <w:spacing w:val="1"/>
          <w:sz w:val="24"/>
          <w:szCs w:val="24"/>
        </w:rPr>
        <w:t xml:space="preserve"> </w:t>
      </w:r>
      <w:r w:rsidRPr="00895A3A">
        <w:rPr>
          <w:color w:val="000000" w:themeColor="text1"/>
          <w:sz w:val="24"/>
          <w:szCs w:val="24"/>
        </w:rPr>
        <w:t>examinará</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1"/>
          <w:sz w:val="24"/>
          <w:szCs w:val="24"/>
        </w:rPr>
        <w:t xml:space="preserve"> </w:t>
      </w:r>
      <w:r w:rsidRPr="00895A3A">
        <w:rPr>
          <w:color w:val="000000" w:themeColor="text1"/>
          <w:sz w:val="24"/>
          <w:szCs w:val="24"/>
        </w:rPr>
        <w:t>proposta</w:t>
      </w:r>
      <w:r w:rsidRPr="00895A3A">
        <w:rPr>
          <w:color w:val="000000" w:themeColor="text1"/>
          <w:spacing w:val="1"/>
          <w:sz w:val="24"/>
          <w:szCs w:val="24"/>
        </w:rPr>
        <w:t xml:space="preserve"> </w:t>
      </w:r>
      <w:r w:rsidRPr="00895A3A">
        <w:rPr>
          <w:color w:val="000000" w:themeColor="text1"/>
          <w:sz w:val="24"/>
          <w:szCs w:val="24"/>
        </w:rPr>
        <w:t>ou</w:t>
      </w:r>
      <w:r w:rsidRPr="00895A3A">
        <w:rPr>
          <w:color w:val="000000" w:themeColor="text1"/>
          <w:spacing w:val="1"/>
          <w:sz w:val="24"/>
          <w:szCs w:val="24"/>
        </w:rPr>
        <w:t xml:space="preserve"> </w:t>
      </w:r>
      <w:r w:rsidRPr="00895A3A">
        <w:rPr>
          <w:color w:val="000000" w:themeColor="text1"/>
          <w:sz w:val="24"/>
          <w:szCs w:val="24"/>
        </w:rPr>
        <w:t>o</w:t>
      </w:r>
      <w:r w:rsidRPr="00895A3A">
        <w:rPr>
          <w:color w:val="000000" w:themeColor="text1"/>
          <w:spacing w:val="1"/>
          <w:sz w:val="24"/>
          <w:szCs w:val="24"/>
        </w:rPr>
        <w:t xml:space="preserve"> </w:t>
      </w:r>
      <w:r w:rsidRPr="00895A3A">
        <w:rPr>
          <w:color w:val="000000" w:themeColor="text1"/>
          <w:sz w:val="24"/>
          <w:szCs w:val="24"/>
        </w:rPr>
        <w:t>lance</w:t>
      </w:r>
      <w:r w:rsidRPr="00895A3A">
        <w:rPr>
          <w:color w:val="000000" w:themeColor="text1"/>
          <w:spacing w:val="1"/>
          <w:sz w:val="24"/>
          <w:szCs w:val="24"/>
        </w:rPr>
        <w:t xml:space="preserve"> </w:t>
      </w:r>
      <w:r w:rsidRPr="00895A3A">
        <w:rPr>
          <w:color w:val="000000" w:themeColor="text1"/>
          <w:sz w:val="24"/>
          <w:szCs w:val="24"/>
        </w:rPr>
        <w:t>subsequente,</w:t>
      </w:r>
      <w:r w:rsidRPr="00895A3A">
        <w:rPr>
          <w:color w:val="000000" w:themeColor="text1"/>
          <w:spacing w:val="1"/>
          <w:sz w:val="24"/>
          <w:szCs w:val="24"/>
        </w:rPr>
        <w:t xml:space="preserve"> </w:t>
      </w:r>
      <w:r w:rsidRPr="00895A3A">
        <w:rPr>
          <w:color w:val="000000" w:themeColor="text1"/>
          <w:sz w:val="24"/>
          <w:szCs w:val="24"/>
        </w:rPr>
        <w:t>verificando a sua aceitabilidade e procedendo à sua habilitação, na ordem de classificação e</w:t>
      </w:r>
      <w:r w:rsidRPr="00895A3A">
        <w:rPr>
          <w:color w:val="000000" w:themeColor="text1"/>
          <w:spacing w:val="1"/>
          <w:sz w:val="24"/>
          <w:szCs w:val="24"/>
        </w:rPr>
        <w:t xml:space="preserve"> </w:t>
      </w:r>
      <w:r w:rsidRPr="00895A3A">
        <w:rPr>
          <w:color w:val="000000" w:themeColor="text1"/>
          <w:sz w:val="24"/>
          <w:szCs w:val="24"/>
        </w:rPr>
        <w:t>assim</w:t>
      </w:r>
      <w:r w:rsidRPr="00895A3A">
        <w:rPr>
          <w:color w:val="000000" w:themeColor="text1"/>
          <w:spacing w:val="-1"/>
          <w:sz w:val="24"/>
          <w:szCs w:val="24"/>
        </w:rPr>
        <w:t xml:space="preserve"> </w:t>
      </w:r>
      <w:r w:rsidRPr="00895A3A">
        <w:rPr>
          <w:color w:val="000000" w:themeColor="text1"/>
          <w:sz w:val="24"/>
          <w:szCs w:val="24"/>
        </w:rPr>
        <w:t>sucessivamente, até</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2"/>
          <w:sz w:val="24"/>
          <w:szCs w:val="24"/>
        </w:rPr>
        <w:t xml:space="preserve"> </w:t>
      </w:r>
      <w:r w:rsidRPr="00895A3A">
        <w:rPr>
          <w:color w:val="000000" w:themeColor="text1"/>
          <w:sz w:val="24"/>
          <w:szCs w:val="24"/>
        </w:rPr>
        <w:t>apuração de</w:t>
      </w:r>
      <w:r w:rsidRPr="00895A3A">
        <w:rPr>
          <w:color w:val="000000" w:themeColor="text1"/>
          <w:spacing w:val="-1"/>
          <w:sz w:val="24"/>
          <w:szCs w:val="24"/>
        </w:rPr>
        <w:t xml:space="preserve"> </w:t>
      </w:r>
      <w:r w:rsidRPr="00895A3A">
        <w:rPr>
          <w:color w:val="000000" w:themeColor="text1"/>
          <w:sz w:val="24"/>
          <w:szCs w:val="24"/>
        </w:rPr>
        <w:t>uma proposta</w:t>
      </w:r>
      <w:r w:rsidRPr="00895A3A">
        <w:rPr>
          <w:color w:val="000000" w:themeColor="text1"/>
          <w:spacing w:val="-2"/>
          <w:sz w:val="24"/>
          <w:szCs w:val="24"/>
        </w:rPr>
        <w:t xml:space="preserve"> </w:t>
      </w:r>
      <w:r w:rsidRPr="00895A3A">
        <w:rPr>
          <w:color w:val="000000" w:themeColor="text1"/>
          <w:sz w:val="24"/>
          <w:szCs w:val="24"/>
        </w:rPr>
        <w:t>ou lance</w:t>
      </w:r>
      <w:r w:rsidRPr="00895A3A">
        <w:rPr>
          <w:color w:val="000000" w:themeColor="text1"/>
          <w:spacing w:val="-1"/>
          <w:sz w:val="24"/>
          <w:szCs w:val="24"/>
        </w:rPr>
        <w:t xml:space="preserve"> </w:t>
      </w:r>
      <w:r w:rsidRPr="00895A3A">
        <w:rPr>
          <w:color w:val="000000" w:themeColor="text1"/>
          <w:sz w:val="24"/>
          <w:szCs w:val="24"/>
        </w:rPr>
        <w:t>que atenda</w:t>
      </w:r>
      <w:r w:rsidRPr="00895A3A">
        <w:rPr>
          <w:color w:val="000000" w:themeColor="text1"/>
          <w:spacing w:val="-1"/>
          <w:sz w:val="24"/>
          <w:szCs w:val="24"/>
        </w:rPr>
        <w:t xml:space="preserve"> </w:t>
      </w:r>
      <w:r w:rsidRPr="00895A3A">
        <w:rPr>
          <w:color w:val="000000" w:themeColor="text1"/>
          <w:sz w:val="24"/>
          <w:szCs w:val="24"/>
        </w:rPr>
        <w:t>ao edital.</w:t>
      </w:r>
    </w:p>
    <w:p w14:paraId="578DDC2F" w14:textId="77777777" w:rsidR="00486DE1" w:rsidRPr="000320E1"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Considera-se inaceitável, para todos os fins aqui dispostos, a proposta que não atender</w:t>
      </w:r>
      <w:r w:rsidRPr="00895A3A">
        <w:rPr>
          <w:color w:val="000000" w:themeColor="text1"/>
          <w:spacing w:val="1"/>
          <w:sz w:val="24"/>
          <w:szCs w:val="24"/>
        </w:rPr>
        <w:t xml:space="preserve"> </w:t>
      </w:r>
      <w:r w:rsidRPr="00895A3A">
        <w:rPr>
          <w:color w:val="000000" w:themeColor="text1"/>
          <w:sz w:val="24"/>
          <w:szCs w:val="24"/>
        </w:rPr>
        <w:t>as</w:t>
      </w:r>
      <w:r w:rsidRPr="00895A3A">
        <w:rPr>
          <w:color w:val="000000" w:themeColor="text1"/>
          <w:spacing w:val="-1"/>
          <w:sz w:val="24"/>
          <w:szCs w:val="24"/>
        </w:rPr>
        <w:t xml:space="preserve"> </w:t>
      </w:r>
      <w:r w:rsidRPr="000320E1">
        <w:rPr>
          <w:color w:val="000000" w:themeColor="text1"/>
          <w:sz w:val="24"/>
          <w:szCs w:val="24"/>
        </w:rPr>
        <w:t>exigências</w:t>
      </w:r>
      <w:r w:rsidRPr="000320E1">
        <w:rPr>
          <w:color w:val="000000" w:themeColor="text1"/>
          <w:spacing w:val="1"/>
          <w:sz w:val="24"/>
          <w:szCs w:val="24"/>
        </w:rPr>
        <w:t xml:space="preserve"> </w:t>
      </w:r>
      <w:r w:rsidRPr="000320E1">
        <w:rPr>
          <w:color w:val="000000" w:themeColor="text1"/>
          <w:sz w:val="24"/>
          <w:szCs w:val="24"/>
        </w:rPr>
        <w:t>fixadas neste</w:t>
      </w:r>
      <w:r w:rsidRPr="000320E1">
        <w:rPr>
          <w:color w:val="000000" w:themeColor="text1"/>
          <w:spacing w:val="-1"/>
          <w:sz w:val="24"/>
          <w:szCs w:val="24"/>
        </w:rPr>
        <w:t xml:space="preserve"> </w:t>
      </w:r>
      <w:r w:rsidRPr="000320E1">
        <w:rPr>
          <w:color w:val="000000" w:themeColor="text1"/>
          <w:sz w:val="24"/>
          <w:szCs w:val="24"/>
        </w:rPr>
        <w:t>Edital.</w:t>
      </w:r>
    </w:p>
    <w:p w14:paraId="7844E777" w14:textId="77777777" w:rsidR="00486DE1" w:rsidRPr="000320E1"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color w:val="000000" w:themeColor="text1"/>
          <w:sz w:val="24"/>
          <w:szCs w:val="24"/>
        </w:rPr>
        <w:t>Havendo lances no tempo de disputa da sessão pública, a proposta final de preços do</w:t>
      </w:r>
      <w:r w:rsidRPr="000320E1">
        <w:rPr>
          <w:color w:val="000000" w:themeColor="text1"/>
          <w:spacing w:val="1"/>
          <w:sz w:val="24"/>
          <w:szCs w:val="24"/>
        </w:rPr>
        <w:t xml:space="preserve"> </w:t>
      </w:r>
      <w:r w:rsidRPr="000320E1">
        <w:rPr>
          <w:color w:val="000000" w:themeColor="text1"/>
          <w:sz w:val="24"/>
          <w:szCs w:val="24"/>
        </w:rPr>
        <w:t xml:space="preserve">licitante detentor da melhor oferta deverá ter seus valores unitários e totais ajustados de forma </w:t>
      </w:r>
      <w:r w:rsidRPr="000320E1">
        <w:rPr>
          <w:color w:val="000000" w:themeColor="text1"/>
          <w:spacing w:val="-57"/>
          <w:sz w:val="24"/>
          <w:szCs w:val="24"/>
        </w:rPr>
        <w:t xml:space="preserve"> </w:t>
      </w:r>
      <w:r w:rsidRPr="000320E1">
        <w:rPr>
          <w:color w:val="000000" w:themeColor="text1"/>
          <w:sz w:val="24"/>
          <w:szCs w:val="24"/>
        </w:rPr>
        <w:t>que</w:t>
      </w:r>
      <w:r w:rsidRPr="000320E1">
        <w:rPr>
          <w:color w:val="000000" w:themeColor="text1"/>
          <w:spacing w:val="1"/>
          <w:sz w:val="24"/>
          <w:szCs w:val="24"/>
        </w:rPr>
        <w:t xml:space="preserve"> </w:t>
      </w:r>
      <w:r w:rsidRPr="000320E1">
        <w:rPr>
          <w:color w:val="000000" w:themeColor="text1"/>
          <w:sz w:val="24"/>
          <w:szCs w:val="24"/>
        </w:rPr>
        <w:t>os</w:t>
      </w:r>
      <w:r w:rsidRPr="000320E1">
        <w:rPr>
          <w:color w:val="000000" w:themeColor="text1"/>
          <w:spacing w:val="1"/>
          <w:sz w:val="24"/>
          <w:szCs w:val="24"/>
        </w:rPr>
        <w:t xml:space="preserve"> </w:t>
      </w:r>
      <w:r w:rsidRPr="000320E1">
        <w:rPr>
          <w:color w:val="000000" w:themeColor="text1"/>
          <w:sz w:val="24"/>
          <w:szCs w:val="24"/>
        </w:rPr>
        <w:t>preços</w:t>
      </w:r>
      <w:r w:rsidRPr="000320E1">
        <w:rPr>
          <w:color w:val="000000" w:themeColor="text1"/>
          <w:spacing w:val="1"/>
          <w:sz w:val="24"/>
          <w:szCs w:val="24"/>
        </w:rPr>
        <w:t xml:space="preserve"> </w:t>
      </w:r>
      <w:r w:rsidRPr="000320E1">
        <w:rPr>
          <w:color w:val="000000" w:themeColor="text1"/>
          <w:sz w:val="24"/>
          <w:szCs w:val="24"/>
        </w:rPr>
        <w:t>de</w:t>
      </w:r>
      <w:r w:rsidRPr="000320E1">
        <w:rPr>
          <w:color w:val="000000" w:themeColor="text1"/>
          <w:spacing w:val="1"/>
          <w:sz w:val="24"/>
          <w:szCs w:val="24"/>
        </w:rPr>
        <w:t xml:space="preserve"> </w:t>
      </w:r>
      <w:r w:rsidRPr="000320E1">
        <w:rPr>
          <w:color w:val="000000" w:themeColor="text1"/>
          <w:sz w:val="24"/>
          <w:szCs w:val="24"/>
        </w:rPr>
        <w:t>cada</w:t>
      </w:r>
      <w:r w:rsidRPr="000320E1">
        <w:rPr>
          <w:color w:val="000000" w:themeColor="text1"/>
          <w:spacing w:val="1"/>
          <w:sz w:val="24"/>
          <w:szCs w:val="24"/>
        </w:rPr>
        <w:t xml:space="preserve"> </w:t>
      </w:r>
      <w:r w:rsidRPr="000320E1">
        <w:rPr>
          <w:color w:val="000000" w:themeColor="text1"/>
          <w:sz w:val="24"/>
          <w:szCs w:val="24"/>
        </w:rPr>
        <w:t>um</w:t>
      </w:r>
      <w:r w:rsidRPr="000320E1">
        <w:rPr>
          <w:color w:val="000000" w:themeColor="text1"/>
          <w:spacing w:val="1"/>
          <w:sz w:val="24"/>
          <w:szCs w:val="24"/>
        </w:rPr>
        <w:t xml:space="preserve"> </w:t>
      </w:r>
      <w:r w:rsidRPr="000320E1">
        <w:rPr>
          <w:color w:val="000000" w:themeColor="text1"/>
          <w:sz w:val="24"/>
          <w:szCs w:val="24"/>
        </w:rPr>
        <w:t>dos</w:t>
      </w:r>
      <w:r w:rsidRPr="000320E1">
        <w:rPr>
          <w:color w:val="000000" w:themeColor="text1"/>
          <w:spacing w:val="1"/>
          <w:sz w:val="24"/>
          <w:szCs w:val="24"/>
        </w:rPr>
        <w:t xml:space="preserve"> </w:t>
      </w:r>
      <w:r w:rsidRPr="000320E1">
        <w:rPr>
          <w:color w:val="000000" w:themeColor="text1"/>
          <w:sz w:val="24"/>
          <w:szCs w:val="24"/>
        </w:rPr>
        <w:t>itens</w:t>
      </w:r>
      <w:r w:rsidRPr="000320E1">
        <w:rPr>
          <w:color w:val="000000" w:themeColor="text1"/>
          <w:spacing w:val="1"/>
          <w:sz w:val="24"/>
          <w:szCs w:val="24"/>
        </w:rPr>
        <w:t xml:space="preserve"> </w:t>
      </w:r>
      <w:r w:rsidRPr="000320E1">
        <w:rPr>
          <w:color w:val="000000" w:themeColor="text1"/>
          <w:sz w:val="24"/>
          <w:szCs w:val="24"/>
        </w:rPr>
        <w:t>não</w:t>
      </w:r>
      <w:r w:rsidRPr="000320E1">
        <w:rPr>
          <w:color w:val="000000" w:themeColor="text1"/>
          <w:spacing w:val="1"/>
          <w:sz w:val="24"/>
          <w:szCs w:val="24"/>
        </w:rPr>
        <w:t xml:space="preserve"> </w:t>
      </w:r>
      <w:r w:rsidRPr="000320E1">
        <w:rPr>
          <w:color w:val="000000" w:themeColor="text1"/>
          <w:sz w:val="24"/>
          <w:szCs w:val="24"/>
        </w:rPr>
        <w:t>resultem,</w:t>
      </w:r>
      <w:r w:rsidRPr="000320E1">
        <w:rPr>
          <w:color w:val="000000" w:themeColor="text1"/>
          <w:spacing w:val="1"/>
          <w:sz w:val="24"/>
          <w:szCs w:val="24"/>
        </w:rPr>
        <w:t xml:space="preserve"> </w:t>
      </w:r>
      <w:r w:rsidRPr="000320E1">
        <w:rPr>
          <w:color w:val="000000" w:themeColor="text1"/>
          <w:sz w:val="24"/>
          <w:szCs w:val="24"/>
        </w:rPr>
        <w:t>após</w:t>
      </w:r>
      <w:r w:rsidRPr="000320E1">
        <w:rPr>
          <w:color w:val="000000" w:themeColor="text1"/>
          <w:spacing w:val="1"/>
          <w:sz w:val="24"/>
          <w:szCs w:val="24"/>
        </w:rPr>
        <w:t xml:space="preserve"> </w:t>
      </w:r>
      <w:r w:rsidRPr="000320E1">
        <w:rPr>
          <w:color w:val="000000" w:themeColor="text1"/>
          <w:sz w:val="24"/>
          <w:szCs w:val="24"/>
        </w:rPr>
        <w:t>os</w:t>
      </w:r>
      <w:r w:rsidRPr="000320E1">
        <w:rPr>
          <w:color w:val="000000" w:themeColor="text1"/>
          <w:spacing w:val="1"/>
          <w:sz w:val="24"/>
          <w:szCs w:val="24"/>
        </w:rPr>
        <w:t xml:space="preserve"> </w:t>
      </w:r>
      <w:r w:rsidRPr="000320E1">
        <w:rPr>
          <w:color w:val="000000" w:themeColor="text1"/>
          <w:sz w:val="24"/>
          <w:szCs w:val="24"/>
        </w:rPr>
        <w:t>ajustes,</w:t>
      </w:r>
      <w:r w:rsidRPr="000320E1">
        <w:rPr>
          <w:color w:val="000000" w:themeColor="text1"/>
          <w:spacing w:val="1"/>
          <w:sz w:val="24"/>
          <w:szCs w:val="24"/>
        </w:rPr>
        <w:t xml:space="preserve"> </w:t>
      </w:r>
      <w:r w:rsidRPr="000320E1">
        <w:rPr>
          <w:color w:val="000000" w:themeColor="text1"/>
          <w:sz w:val="24"/>
          <w:szCs w:val="24"/>
        </w:rPr>
        <w:t>inexequíveis</w:t>
      </w:r>
      <w:r w:rsidRPr="000320E1">
        <w:rPr>
          <w:color w:val="000000" w:themeColor="text1"/>
          <w:spacing w:val="1"/>
          <w:sz w:val="24"/>
          <w:szCs w:val="24"/>
        </w:rPr>
        <w:t xml:space="preserve"> </w:t>
      </w:r>
      <w:r w:rsidRPr="000320E1">
        <w:rPr>
          <w:color w:val="000000" w:themeColor="text1"/>
          <w:sz w:val="24"/>
          <w:szCs w:val="24"/>
        </w:rPr>
        <w:t>ou</w:t>
      </w:r>
      <w:r w:rsidRPr="000320E1">
        <w:rPr>
          <w:color w:val="000000" w:themeColor="text1"/>
          <w:spacing w:val="1"/>
          <w:sz w:val="24"/>
          <w:szCs w:val="24"/>
        </w:rPr>
        <w:t xml:space="preserve"> </w:t>
      </w:r>
      <w:r w:rsidRPr="000320E1">
        <w:rPr>
          <w:color w:val="000000" w:themeColor="text1"/>
          <w:sz w:val="24"/>
          <w:szCs w:val="24"/>
        </w:rPr>
        <w:t>superfaturados.</w:t>
      </w:r>
    </w:p>
    <w:p w14:paraId="07678972" w14:textId="77777777" w:rsidR="00EE3B71" w:rsidRPr="000320E1"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color w:val="000000" w:themeColor="text1"/>
          <w:sz w:val="24"/>
          <w:szCs w:val="24"/>
        </w:rPr>
        <w:t>No caso de bens e serviços em geral, é indício de inexequibilidade das propostas valores inferiores a 50% (cinquenta por cento) do valor orçado pela Administração.</w:t>
      </w:r>
    </w:p>
    <w:p w14:paraId="5E95CD50" w14:textId="13E0C6CB"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 A inexequibilidade, na hipótese de que trata o caput, só será considerada após diligência d</w:t>
      </w:r>
      <w:r w:rsidR="0090103F">
        <w:rPr>
          <w:color w:val="000000" w:themeColor="text1"/>
          <w:sz w:val="24"/>
          <w:szCs w:val="24"/>
        </w:rPr>
        <w:t>a</w:t>
      </w:r>
      <w:r w:rsidRPr="000320E1">
        <w:rPr>
          <w:color w:val="000000" w:themeColor="text1"/>
          <w:sz w:val="24"/>
          <w:szCs w:val="24"/>
        </w:rPr>
        <w:t xml:space="preserve"> pregoeir</w:t>
      </w:r>
      <w:r w:rsidR="0090103F">
        <w:rPr>
          <w:color w:val="000000" w:themeColor="text1"/>
          <w:sz w:val="24"/>
          <w:szCs w:val="24"/>
        </w:rPr>
        <w:t>a</w:t>
      </w:r>
      <w:r w:rsidRPr="000320E1">
        <w:rPr>
          <w:color w:val="000000" w:themeColor="text1"/>
          <w:sz w:val="24"/>
          <w:szCs w:val="24"/>
        </w:rPr>
        <w:t>, que comprove:</w:t>
      </w:r>
    </w:p>
    <w:p w14:paraId="33F27152" w14:textId="0D897FFD"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9.30.1.1- que o custo do licitante ultrapassa o valor da proposta; e</w:t>
      </w:r>
    </w:p>
    <w:p w14:paraId="2767A84E" w14:textId="3FFAA49A"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9.30.1.2- inexistirem custos de oportunidade capazes de justificar o vulto da oferta.</w:t>
      </w:r>
    </w:p>
    <w:p w14:paraId="1CE997CD" w14:textId="43ED80C9" w:rsidR="005D6B06" w:rsidRPr="000320E1" w:rsidRDefault="005D6B06"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sz w:val="24"/>
          <w:szCs w:val="24"/>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073C4900" w:rsidR="005D6B06" w:rsidRPr="000320E1" w:rsidRDefault="00EE3B71" w:rsidP="000320E1">
      <w:pPr>
        <w:widowControl w:val="0"/>
        <w:tabs>
          <w:tab w:val="left" w:pos="709"/>
          <w:tab w:val="left" w:pos="981"/>
        </w:tabs>
        <w:autoSpaceDE w:val="0"/>
        <w:autoSpaceDN w:val="0"/>
        <w:spacing w:before="120" w:after="120"/>
        <w:ind w:hanging="11"/>
        <w:jc w:val="both"/>
        <w:rPr>
          <w:sz w:val="24"/>
          <w:szCs w:val="24"/>
        </w:rPr>
      </w:pPr>
      <w:r w:rsidRPr="000320E1">
        <w:rPr>
          <w:color w:val="000000" w:themeColor="text1"/>
          <w:sz w:val="24"/>
          <w:szCs w:val="24"/>
        </w:rPr>
        <w:t>9.31</w:t>
      </w:r>
      <w:r w:rsidR="005D6B06" w:rsidRPr="000320E1">
        <w:rPr>
          <w:color w:val="000000" w:themeColor="text1"/>
          <w:sz w:val="24"/>
          <w:szCs w:val="24"/>
        </w:rPr>
        <w:t>.1-</w:t>
      </w:r>
      <w:r w:rsidR="005D6B06" w:rsidRPr="000320E1">
        <w:rPr>
          <w:sz w:val="24"/>
          <w:szCs w:val="24"/>
        </w:rPr>
        <w:t>Questionamentos junto à proponente para a apresentação de justificativas e comprovações em relação aos custos com indícios de inexequibilidade;</w:t>
      </w:r>
    </w:p>
    <w:p w14:paraId="4335A674" w14:textId="0DF9F4A0" w:rsidR="005D6B06" w:rsidRPr="00843159"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sz w:val="24"/>
          <w:szCs w:val="24"/>
        </w:rPr>
        <w:t>9.3</w:t>
      </w:r>
      <w:r w:rsidR="00EE3B71" w:rsidRPr="000320E1">
        <w:rPr>
          <w:sz w:val="24"/>
          <w:szCs w:val="24"/>
        </w:rPr>
        <w:t>1</w:t>
      </w:r>
      <w:r w:rsidRPr="000320E1">
        <w:rPr>
          <w:sz w:val="24"/>
          <w:szCs w:val="24"/>
        </w:rPr>
        <w:t>.</w:t>
      </w:r>
      <w:r w:rsidR="00F03721" w:rsidRPr="00F03721">
        <w:rPr>
          <w:color w:val="00B0F0"/>
          <w:sz w:val="24"/>
          <w:szCs w:val="24"/>
        </w:rPr>
        <w:t>2</w:t>
      </w:r>
      <w:r w:rsidRPr="000320E1">
        <w:rPr>
          <w:sz w:val="24"/>
          <w:szCs w:val="24"/>
        </w:rPr>
        <w:t xml:space="preserve">- </w:t>
      </w:r>
      <w:r w:rsidR="00D03027" w:rsidRPr="000320E1">
        <w:rPr>
          <w:sz w:val="24"/>
          <w:szCs w:val="24"/>
        </w:rPr>
        <w:t>O</w:t>
      </w:r>
      <w:r w:rsidR="00766166" w:rsidRPr="000320E1">
        <w:rPr>
          <w:sz w:val="24"/>
          <w:szCs w:val="24"/>
        </w:rPr>
        <w:t>s</w:t>
      </w:r>
      <w:r w:rsidR="00D03027" w:rsidRPr="000320E1">
        <w:rPr>
          <w:sz w:val="24"/>
          <w:szCs w:val="24"/>
        </w:rPr>
        <w:t xml:space="preserve"> </w:t>
      </w:r>
      <w:r w:rsidR="00D03027" w:rsidRPr="00843159">
        <w:rPr>
          <w:color w:val="000000" w:themeColor="text1"/>
          <w:sz w:val="24"/>
          <w:szCs w:val="24"/>
        </w:rPr>
        <w:t>referidos custos poderão ser comprovados</w:t>
      </w:r>
      <w:r w:rsidR="0090103F" w:rsidRPr="00843159">
        <w:rPr>
          <w:color w:val="000000" w:themeColor="text1"/>
          <w:sz w:val="24"/>
          <w:szCs w:val="24"/>
        </w:rPr>
        <w:t>, por exemplo,</w:t>
      </w:r>
      <w:r w:rsidR="00D03027" w:rsidRPr="00843159">
        <w:rPr>
          <w:color w:val="000000" w:themeColor="text1"/>
          <w:sz w:val="24"/>
          <w:szCs w:val="24"/>
        </w:rPr>
        <w:t xml:space="preserve"> pela apresentação de Notas Fiscais ou por contrato para </w:t>
      </w:r>
      <w:r w:rsidR="00843159" w:rsidRPr="00843159">
        <w:rPr>
          <w:color w:val="000000" w:themeColor="text1"/>
          <w:sz w:val="24"/>
          <w:szCs w:val="24"/>
        </w:rPr>
        <w:t>entrega do objeto</w:t>
      </w:r>
      <w:r w:rsidR="00766166" w:rsidRPr="00843159">
        <w:rPr>
          <w:color w:val="000000" w:themeColor="text1"/>
          <w:sz w:val="24"/>
          <w:szCs w:val="24"/>
        </w:rPr>
        <w:t>, acompanhado da</w:t>
      </w:r>
      <w:r w:rsidR="00D03027" w:rsidRPr="00843159">
        <w:rPr>
          <w:color w:val="000000" w:themeColor="text1"/>
          <w:sz w:val="24"/>
          <w:szCs w:val="24"/>
        </w:rPr>
        <w:t xml:space="preserve"> planilha de custos e notas fiscais. </w:t>
      </w:r>
    </w:p>
    <w:p w14:paraId="4C3DE85E" w14:textId="5E6F8D28" w:rsidR="00486DE1" w:rsidRPr="00843159" w:rsidRDefault="00486DE1" w:rsidP="000320E1">
      <w:pPr>
        <w:pStyle w:val="Default"/>
        <w:numPr>
          <w:ilvl w:val="1"/>
          <w:numId w:val="27"/>
        </w:numPr>
        <w:tabs>
          <w:tab w:val="left" w:pos="709"/>
        </w:tabs>
        <w:spacing w:before="120" w:after="120"/>
        <w:ind w:left="0" w:hanging="11"/>
        <w:jc w:val="both"/>
        <w:rPr>
          <w:color w:val="000000" w:themeColor="text1"/>
        </w:rPr>
      </w:pPr>
      <w:r w:rsidRPr="00843159">
        <w:rPr>
          <w:color w:val="000000" w:themeColor="text1"/>
        </w:rPr>
        <w:t xml:space="preserve">O preço proposto deverá ser expresso em moeda corrente nacional (Real), com até </w:t>
      </w:r>
      <w:r w:rsidR="005230EB" w:rsidRPr="00843159">
        <w:rPr>
          <w:color w:val="000000" w:themeColor="text1"/>
        </w:rPr>
        <w:t>duas</w:t>
      </w:r>
      <w:r w:rsidRPr="00843159">
        <w:rPr>
          <w:color w:val="000000" w:themeColor="text1"/>
        </w:rPr>
        <w:t xml:space="preserve"> casas decimais (0,</w:t>
      </w:r>
      <w:r w:rsidR="000C3C65" w:rsidRPr="00843159">
        <w:rPr>
          <w:color w:val="000000" w:themeColor="text1"/>
        </w:rPr>
        <w:t>0</w:t>
      </w:r>
      <w:r w:rsidRPr="00843159">
        <w:rPr>
          <w:color w:val="000000" w:themeColor="text1"/>
        </w:rPr>
        <w:t xml:space="preserve">0). </w:t>
      </w:r>
    </w:p>
    <w:p w14:paraId="7E082C4C" w14:textId="77777777" w:rsidR="00486DE1" w:rsidRPr="00843159" w:rsidRDefault="00486DE1" w:rsidP="005E72E8">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843159">
        <w:rPr>
          <w:color w:val="000000" w:themeColor="text1"/>
          <w:sz w:val="24"/>
          <w:szCs w:val="24"/>
        </w:rPr>
        <w:t>Constatado o atendimento das exigências fixadas no edital, inclusive as exigências de</w:t>
      </w:r>
      <w:r w:rsidRPr="00843159">
        <w:rPr>
          <w:color w:val="000000" w:themeColor="text1"/>
          <w:spacing w:val="1"/>
          <w:sz w:val="24"/>
          <w:szCs w:val="24"/>
        </w:rPr>
        <w:t xml:space="preserve"> </w:t>
      </w:r>
      <w:r w:rsidRPr="00843159">
        <w:rPr>
          <w:color w:val="000000" w:themeColor="text1"/>
          <w:sz w:val="24"/>
          <w:szCs w:val="24"/>
        </w:rPr>
        <w:t>habilitação,</w:t>
      </w:r>
      <w:r w:rsidRPr="00843159">
        <w:rPr>
          <w:color w:val="000000" w:themeColor="text1"/>
          <w:spacing w:val="-1"/>
          <w:sz w:val="24"/>
          <w:szCs w:val="24"/>
        </w:rPr>
        <w:t xml:space="preserve"> </w:t>
      </w:r>
      <w:r w:rsidRPr="00843159">
        <w:rPr>
          <w:color w:val="000000" w:themeColor="text1"/>
          <w:sz w:val="24"/>
          <w:szCs w:val="24"/>
        </w:rPr>
        <w:t>o licitante será</w:t>
      </w:r>
      <w:r w:rsidRPr="00843159">
        <w:rPr>
          <w:color w:val="000000" w:themeColor="text1"/>
          <w:spacing w:val="-3"/>
          <w:sz w:val="24"/>
          <w:szCs w:val="24"/>
        </w:rPr>
        <w:t xml:space="preserve"> </w:t>
      </w:r>
      <w:r w:rsidRPr="00843159">
        <w:rPr>
          <w:color w:val="000000" w:themeColor="text1"/>
          <w:sz w:val="24"/>
          <w:szCs w:val="24"/>
        </w:rPr>
        <w:t>declarado vencedor do</w:t>
      </w:r>
      <w:r w:rsidRPr="00843159">
        <w:rPr>
          <w:color w:val="000000" w:themeColor="text1"/>
          <w:spacing w:val="2"/>
          <w:sz w:val="24"/>
          <w:szCs w:val="24"/>
        </w:rPr>
        <w:t xml:space="preserve"> </w:t>
      </w:r>
      <w:r w:rsidRPr="00843159">
        <w:rPr>
          <w:color w:val="000000" w:themeColor="text1"/>
          <w:sz w:val="24"/>
          <w:szCs w:val="24"/>
        </w:rPr>
        <w:t>certame</w:t>
      </w:r>
      <w:r w:rsidRPr="00843159">
        <w:rPr>
          <w:color w:val="000000" w:themeColor="text1"/>
          <w:spacing w:val="-1"/>
          <w:sz w:val="24"/>
          <w:szCs w:val="24"/>
        </w:rPr>
        <w:t xml:space="preserve"> </w:t>
      </w:r>
      <w:r w:rsidRPr="00843159">
        <w:rPr>
          <w:color w:val="000000" w:themeColor="text1"/>
          <w:sz w:val="24"/>
          <w:szCs w:val="24"/>
        </w:rPr>
        <w:t>pela pregoeira.</w:t>
      </w:r>
    </w:p>
    <w:p w14:paraId="01F288EE" w14:textId="0AD53629" w:rsidR="00C23E10" w:rsidRPr="00843159" w:rsidRDefault="00C23E10" w:rsidP="005E72E8">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843159">
        <w:rPr>
          <w:color w:val="000000" w:themeColor="text1"/>
        </w:rPr>
        <w:t>Caberá ao fornecedor acompanhar as operações no sistema eletrônico durante a sessão</w:t>
      </w:r>
      <w:r w:rsidRPr="00843159">
        <w:rPr>
          <w:color w:val="000000" w:themeColor="text1"/>
          <w:spacing w:val="1"/>
        </w:rPr>
        <w:t xml:space="preserve"> </w:t>
      </w:r>
      <w:r w:rsidRPr="00843159">
        <w:rPr>
          <w:color w:val="000000" w:themeColor="text1"/>
        </w:rPr>
        <w:t>pública do pregão, ficando responsável pelo ônus decorrente da perda de negócios diante da</w:t>
      </w:r>
      <w:r w:rsidRPr="00843159">
        <w:rPr>
          <w:color w:val="000000" w:themeColor="text1"/>
          <w:spacing w:val="1"/>
        </w:rPr>
        <w:t xml:space="preserve"> </w:t>
      </w:r>
      <w:r w:rsidRPr="00843159">
        <w:rPr>
          <w:color w:val="000000" w:themeColor="text1"/>
        </w:rPr>
        <w:t>inobservância</w:t>
      </w:r>
      <w:r w:rsidRPr="00843159">
        <w:rPr>
          <w:color w:val="000000" w:themeColor="text1"/>
          <w:spacing w:val="-1"/>
        </w:rPr>
        <w:t xml:space="preserve"> </w:t>
      </w:r>
      <w:r w:rsidRPr="00843159">
        <w:rPr>
          <w:color w:val="000000" w:themeColor="text1"/>
        </w:rPr>
        <w:t>de</w:t>
      </w:r>
      <w:r w:rsidRPr="00843159">
        <w:rPr>
          <w:color w:val="000000" w:themeColor="text1"/>
          <w:spacing w:val="-1"/>
        </w:rPr>
        <w:t xml:space="preserve"> </w:t>
      </w:r>
      <w:r w:rsidRPr="00843159">
        <w:rPr>
          <w:color w:val="000000" w:themeColor="text1"/>
        </w:rPr>
        <w:t>quaisquer mensagens</w:t>
      </w:r>
      <w:r w:rsidRPr="00843159">
        <w:rPr>
          <w:color w:val="000000" w:themeColor="text1"/>
          <w:spacing w:val="-1"/>
        </w:rPr>
        <w:t xml:space="preserve"> </w:t>
      </w:r>
      <w:r w:rsidRPr="00843159">
        <w:rPr>
          <w:color w:val="000000" w:themeColor="text1"/>
        </w:rPr>
        <w:t>emitidas pelo sistema</w:t>
      </w:r>
      <w:r w:rsidRPr="00843159">
        <w:rPr>
          <w:color w:val="000000" w:themeColor="text1"/>
          <w:spacing w:val="-2"/>
        </w:rPr>
        <w:t xml:space="preserve"> </w:t>
      </w:r>
      <w:r w:rsidRPr="00843159">
        <w:rPr>
          <w:color w:val="000000" w:themeColor="text1"/>
        </w:rPr>
        <w:t>ou de</w:t>
      </w:r>
      <w:r w:rsidRPr="00843159">
        <w:rPr>
          <w:color w:val="000000" w:themeColor="text1"/>
          <w:spacing w:val="-1"/>
        </w:rPr>
        <w:t xml:space="preserve"> </w:t>
      </w:r>
      <w:r w:rsidRPr="00843159">
        <w:rPr>
          <w:color w:val="000000" w:themeColor="text1"/>
        </w:rPr>
        <w:t>sua</w:t>
      </w:r>
      <w:r w:rsidRPr="00843159">
        <w:rPr>
          <w:color w:val="000000" w:themeColor="text1"/>
          <w:spacing w:val="-1"/>
        </w:rPr>
        <w:t xml:space="preserve"> </w:t>
      </w:r>
      <w:r w:rsidRPr="00843159">
        <w:rPr>
          <w:color w:val="000000" w:themeColor="text1"/>
        </w:rPr>
        <w:t>desconexão.</w:t>
      </w:r>
    </w:p>
    <w:p w14:paraId="758DF836" w14:textId="5A0A8895" w:rsidR="00486DE1" w:rsidRPr="00843159" w:rsidRDefault="00486DE1" w:rsidP="00F35670">
      <w:pPr>
        <w:pStyle w:val="Default"/>
        <w:tabs>
          <w:tab w:val="left" w:pos="709"/>
        </w:tabs>
        <w:spacing w:before="120" w:after="120"/>
        <w:ind w:hanging="11"/>
        <w:jc w:val="both"/>
        <w:rPr>
          <w:color w:val="000000" w:themeColor="text1"/>
        </w:rPr>
      </w:pPr>
      <w:r w:rsidRPr="00843159">
        <w:rPr>
          <w:color w:val="000000" w:themeColor="text1"/>
        </w:rPr>
        <w:t>9.</w:t>
      </w:r>
      <w:r w:rsidR="00F43AC7" w:rsidRPr="00843159">
        <w:rPr>
          <w:color w:val="000000" w:themeColor="text1"/>
        </w:rPr>
        <w:t>3</w:t>
      </w:r>
      <w:r w:rsidR="0090103F" w:rsidRPr="00843159">
        <w:rPr>
          <w:color w:val="000000" w:themeColor="text1"/>
        </w:rPr>
        <w:t>5</w:t>
      </w:r>
      <w:r w:rsidRPr="00843159">
        <w:rPr>
          <w:color w:val="000000" w:themeColor="text1"/>
        </w:rPr>
        <w:t xml:space="preserve">- No julgamento da habilitação e das propostas, </w:t>
      </w:r>
      <w:r w:rsidR="00665587" w:rsidRPr="00843159">
        <w:rPr>
          <w:color w:val="000000" w:themeColor="text1"/>
        </w:rPr>
        <w:t>a</w:t>
      </w:r>
      <w:r w:rsidRPr="00843159">
        <w:rPr>
          <w:color w:val="000000" w:themeColor="text1"/>
        </w:rPr>
        <w:t xml:space="preserve"> pregoeir</w:t>
      </w:r>
      <w:r w:rsidR="00665587" w:rsidRPr="00843159">
        <w:rPr>
          <w:color w:val="000000" w:themeColor="text1"/>
        </w:rPr>
        <w:t>a</w:t>
      </w:r>
      <w:r w:rsidRPr="00843159">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843159" w:rsidRDefault="00CA36FD" w:rsidP="00613BC0">
      <w:pPr>
        <w:pStyle w:val="PargrafodaLista"/>
        <w:spacing w:before="120" w:after="120"/>
        <w:ind w:left="0"/>
        <w:jc w:val="both"/>
        <w:rPr>
          <w:b/>
          <w:color w:val="000000" w:themeColor="text1"/>
        </w:rPr>
      </w:pPr>
      <w:r w:rsidRPr="00843159">
        <w:rPr>
          <w:b/>
          <w:color w:val="000000" w:themeColor="text1"/>
        </w:rPr>
        <w:t>1</w:t>
      </w:r>
      <w:r w:rsidR="005A427B" w:rsidRPr="00843159">
        <w:rPr>
          <w:b/>
          <w:color w:val="000000" w:themeColor="text1"/>
        </w:rPr>
        <w:t>0</w:t>
      </w:r>
      <w:r w:rsidRPr="00843159">
        <w:rPr>
          <w:b/>
          <w:color w:val="000000" w:themeColor="text1"/>
        </w:rPr>
        <w:t>.</w:t>
      </w:r>
      <w:r w:rsidRPr="00843159">
        <w:rPr>
          <w:b/>
          <w:color w:val="000000" w:themeColor="text1"/>
          <w:spacing w:val="-2"/>
        </w:rPr>
        <w:t xml:space="preserve"> </w:t>
      </w:r>
      <w:r w:rsidRPr="00843159">
        <w:rPr>
          <w:b/>
          <w:color w:val="000000" w:themeColor="text1"/>
        </w:rPr>
        <w:t>DA</w:t>
      </w:r>
      <w:r w:rsidRPr="00843159">
        <w:rPr>
          <w:b/>
          <w:color w:val="000000" w:themeColor="text1"/>
          <w:spacing w:val="-1"/>
        </w:rPr>
        <w:t xml:space="preserve"> </w:t>
      </w:r>
      <w:r w:rsidRPr="00843159">
        <w:rPr>
          <w:b/>
          <w:color w:val="000000" w:themeColor="text1"/>
        </w:rPr>
        <w:t>HABILITAÇÃO</w:t>
      </w:r>
    </w:p>
    <w:p w14:paraId="0A272365" w14:textId="5ED77329" w:rsidR="00B55A9F" w:rsidRPr="00895A3A" w:rsidRDefault="00095BD4" w:rsidP="005E72E8">
      <w:pPr>
        <w:pStyle w:val="PargrafodaLista"/>
        <w:widowControl w:val="0"/>
        <w:numPr>
          <w:ilvl w:val="1"/>
          <w:numId w:val="25"/>
        </w:numPr>
        <w:tabs>
          <w:tab w:val="left" w:pos="898"/>
        </w:tabs>
        <w:autoSpaceDE w:val="0"/>
        <w:autoSpaceDN w:val="0"/>
        <w:spacing w:before="120" w:after="120"/>
        <w:ind w:left="0" w:firstLine="0"/>
        <w:jc w:val="both"/>
      </w:pPr>
      <w:r w:rsidRPr="00895A3A">
        <w:t xml:space="preserve">Após a fase final de lances e negociação e declarado vencedor do item, o licitante deverá enviar os documentos relativos à Habilitação no prazo de 02 (duas) horas. </w:t>
      </w:r>
    </w:p>
    <w:p w14:paraId="1F7BE22E" w14:textId="6F682A2E" w:rsidR="005C1670" w:rsidRPr="00895A3A" w:rsidRDefault="005C1670" w:rsidP="005E72E8">
      <w:pPr>
        <w:pStyle w:val="PargrafodaLista"/>
        <w:widowControl w:val="0"/>
        <w:numPr>
          <w:ilvl w:val="1"/>
          <w:numId w:val="25"/>
        </w:numPr>
        <w:tabs>
          <w:tab w:val="left" w:pos="898"/>
        </w:tabs>
        <w:autoSpaceDE w:val="0"/>
        <w:autoSpaceDN w:val="0"/>
        <w:spacing w:before="120" w:after="120"/>
        <w:ind w:left="0" w:firstLine="0"/>
        <w:jc w:val="both"/>
      </w:pPr>
      <w:r w:rsidRPr="00895A3A">
        <w:t>Encerrada a etapa de lances da sessão pública e ordenadas as ofertas, a pregoeira</w:t>
      </w:r>
      <w:r w:rsidRPr="00895A3A">
        <w:rPr>
          <w:spacing w:val="1"/>
        </w:rPr>
        <w:t xml:space="preserve"> </w:t>
      </w:r>
      <w:r w:rsidRPr="00895A3A">
        <w:t>comprovará a regularidade de situação do autor da melhor proposta, avaliada na forma da Lei</w:t>
      </w:r>
      <w:r w:rsidRPr="00895A3A">
        <w:rPr>
          <w:spacing w:val="1"/>
        </w:rPr>
        <w:t xml:space="preserve"> </w:t>
      </w:r>
      <w:r w:rsidRPr="00895A3A">
        <w:t>14.133/2021. A pregoeira verificará, também, o cumprimento das demais exigências para</w:t>
      </w:r>
      <w:r w:rsidRPr="00895A3A">
        <w:rPr>
          <w:spacing w:val="1"/>
        </w:rPr>
        <w:t xml:space="preserve"> </w:t>
      </w:r>
      <w:r w:rsidRPr="00895A3A">
        <w:t>habilitação.</w:t>
      </w:r>
    </w:p>
    <w:p w14:paraId="77489012" w14:textId="1FCC39A6" w:rsidR="005C1670" w:rsidRPr="00895A3A" w:rsidRDefault="005C1670" w:rsidP="005E72E8">
      <w:pPr>
        <w:pStyle w:val="PargrafodaLista"/>
        <w:widowControl w:val="0"/>
        <w:numPr>
          <w:ilvl w:val="1"/>
          <w:numId w:val="25"/>
        </w:numPr>
        <w:tabs>
          <w:tab w:val="left" w:pos="898"/>
        </w:tabs>
        <w:autoSpaceDE w:val="0"/>
        <w:autoSpaceDN w:val="0"/>
        <w:spacing w:before="120" w:after="120"/>
        <w:ind w:left="0" w:firstLine="0"/>
        <w:jc w:val="both"/>
      </w:pPr>
      <w:r w:rsidRPr="00895A3A">
        <w:t>No</w:t>
      </w:r>
      <w:r w:rsidRPr="00895A3A">
        <w:rPr>
          <w:spacing w:val="55"/>
        </w:rPr>
        <w:t xml:space="preserve"> </w:t>
      </w:r>
      <w:r w:rsidRPr="00895A3A">
        <w:t>caso</w:t>
      </w:r>
      <w:r w:rsidRPr="00895A3A">
        <w:rPr>
          <w:spacing w:val="57"/>
        </w:rPr>
        <w:t xml:space="preserve"> </w:t>
      </w:r>
      <w:r w:rsidRPr="00895A3A">
        <w:t>de</w:t>
      </w:r>
      <w:r w:rsidRPr="00895A3A">
        <w:rPr>
          <w:spacing w:val="56"/>
        </w:rPr>
        <w:t xml:space="preserve"> </w:t>
      </w:r>
      <w:r w:rsidRPr="00895A3A">
        <w:t>desclassificação</w:t>
      </w:r>
      <w:r w:rsidRPr="00895A3A">
        <w:rPr>
          <w:spacing w:val="57"/>
        </w:rPr>
        <w:t xml:space="preserve"> </w:t>
      </w:r>
      <w:r w:rsidRPr="00895A3A">
        <w:t>do</w:t>
      </w:r>
      <w:r w:rsidRPr="00895A3A">
        <w:rPr>
          <w:spacing w:val="57"/>
        </w:rPr>
        <w:t xml:space="preserve"> </w:t>
      </w:r>
      <w:r w:rsidRPr="00895A3A">
        <w:t>licitante</w:t>
      </w:r>
      <w:r w:rsidRPr="00895A3A">
        <w:rPr>
          <w:spacing w:val="56"/>
        </w:rPr>
        <w:t xml:space="preserve"> </w:t>
      </w:r>
      <w:r w:rsidRPr="00895A3A">
        <w:t>arrematante,</w:t>
      </w:r>
      <w:r w:rsidRPr="00895A3A">
        <w:rPr>
          <w:spacing w:val="57"/>
        </w:rPr>
        <w:t xml:space="preserve"> </w:t>
      </w:r>
      <w:r w:rsidRPr="00895A3A">
        <w:t>o</w:t>
      </w:r>
      <w:r w:rsidRPr="00895A3A">
        <w:rPr>
          <w:spacing w:val="57"/>
        </w:rPr>
        <w:t xml:space="preserve"> </w:t>
      </w:r>
      <w:r w:rsidRPr="00895A3A">
        <w:t>novo</w:t>
      </w:r>
      <w:r w:rsidRPr="00895A3A">
        <w:rPr>
          <w:spacing w:val="56"/>
        </w:rPr>
        <w:t xml:space="preserve"> </w:t>
      </w:r>
      <w:r w:rsidRPr="00895A3A">
        <w:t>licitante</w:t>
      </w:r>
      <w:r w:rsidRPr="00895A3A">
        <w:rPr>
          <w:spacing w:val="56"/>
        </w:rPr>
        <w:t xml:space="preserve"> </w:t>
      </w:r>
      <w:r w:rsidRPr="00895A3A">
        <w:t>convocado</w:t>
      </w:r>
      <w:r w:rsidRPr="00895A3A">
        <w:rPr>
          <w:spacing w:val="-57"/>
        </w:rPr>
        <w:t xml:space="preserve"> </w:t>
      </w:r>
      <w:r w:rsidRPr="00895A3A">
        <w:t>deverá apresentar documentação e proposta nos mesmos prazos previstos neste edital a contar</w:t>
      </w:r>
      <w:r w:rsidRPr="00895A3A">
        <w:rPr>
          <w:spacing w:val="1"/>
        </w:rPr>
        <w:t xml:space="preserve"> </w:t>
      </w:r>
      <w:r w:rsidRPr="00895A3A">
        <w:t>da</w:t>
      </w:r>
      <w:r w:rsidRPr="00895A3A">
        <w:rPr>
          <w:spacing w:val="-2"/>
        </w:rPr>
        <w:t xml:space="preserve"> </w:t>
      </w:r>
      <w:r w:rsidRPr="00895A3A">
        <w:t>convocação pel</w:t>
      </w:r>
      <w:r w:rsidR="00665587">
        <w:t>a</w:t>
      </w:r>
      <w:r w:rsidRPr="00895A3A">
        <w:t xml:space="preserve"> pregoeir</w:t>
      </w:r>
      <w:r w:rsidR="00665587">
        <w:t>a</w:t>
      </w:r>
      <w:r w:rsidRPr="00895A3A">
        <w:t xml:space="preserve"> através do chat</w:t>
      </w:r>
      <w:r w:rsidRPr="00895A3A">
        <w:rPr>
          <w:spacing w:val="-1"/>
        </w:rPr>
        <w:t xml:space="preserve"> </w:t>
      </w:r>
      <w:r w:rsidRPr="00895A3A">
        <w:t>de</w:t>
      </w:r>
      <w:r w:rsidRPr="00895A3A">
        <w:rPr>
          <w:spacing w:val="1"/>
        </w:rPr>
        <w:t xml:space="preserve"> </w:t>
      </w:r>
      <w:r w:rsidRPr="00895A3A">
        <w:t>mensagens.</w:t>
      </w:r>
    </w:p>
    <w:p w14:paraId="1C1870C8" w14:textId="1ED1738F" w:rsidR="005C1670" w:rsidRPr="00895A3A" w:rsidRDefault="005C1670" w:rsidP="005E72E8">
      <w:pPr>
        <w:pStyle w:val="PargrafodaLista"/>
        <w:widowControl w:val="0"/>
        <w:numPr>
          <w:ilvl w:val="1"/>
          <w:numId w:val="25"/>
        </w:numPr>
        <w:tabs>
          <w:tab w:val="left" w:pos="898"/>
        </w:tabs>
        <w:autoSpaceDE w:val="0"/>
        <w:autoSpaceDN w:val="0"/>
        <w:spacing w:before="120" w:after="120"/>
        <w:ind w:left="0" w:firstLine="0"/>
        <w:jc w:val="both"/>
      </w:pPr>
      <w:r w:rsidRPr="00895A3A">
        <w:t>A inobservância</w:t>
      </w:r>
      <w:r w:rsidRPr="00895A3A">
        <w:rPr>
          <w:spacing w:val="60"/>
        </w:rPr>
        <w:t xml:space="preserve"> </w:t>
      </w:r>
      <w:r w:rsidRPr="00895A3A">
        <w:t>aos prazos elencados neste edital, ou ainda o envio dos documentos</w:t>
      </w:r>
      <w:r w:rsidRPr="00895A3A">
        <w:rPr>
          <w:spacing w:val="1"/>
        </w:rPr>
        <w:t xml:space="preserve"> </w:t>
      </w:r>
      <w:r w:rsidRPr="00895A3A">
        <w:t xml:space="preserve">de </w:t>
      </w:r>
      <w:r w:rsidR="00FB6C9A" w:rsidRPr="00895A3A">
        <w:lastRenderedPageBreak/>
        <w:t>habilitação com</w:t>
      </w:r>
      <w:r w:rsidRPr="00895A3A">
        <w:t xml:space="preserve"> o disposto neste edital</w:t>
      </w:r>
      <w:r w:rsidRPr="00895A3A">
        <w:rPr>
          <w:spacing w:val="1"/>
        </w:rPr>
        <w:t xml:space="preserve"> </w:t>
      </w:r>
      <w:r w:rsidRPr="00895A3A">
        <w:t xml:space="preserve">ensejará a inabilitação do licitante. </w:t>
      </w:r>
    </w:p>
    <w:p w14:paraId="2C914BE7" w14:textId="6F193E88" w:rsidR="000E17A2" w:rsidRPr="00895A3A"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auto"/>
        </w:rPr>
      </w:pPr>
      <w:r w:rsidRPr="00895A3A">
        <w:rPr>
          <w:color w:val="auto"/>
        </w:rPr>
        <w:t xml:space="preserve">A documentação exigida para a habilitação poderá ser apresentada em original, por </w:t>
      </w:r>
      <w:r w:rsidR="0084411F" w:rsidRPr="00895A3A">
        <w:rPr>
          <w:color w:val="auto"/>
        </w:rPr>
        <w:t>cópia ou</w:t>
      </w:r>
      <w:r w:rsidRPr="00895A3A">
        <w:rPr>
          <w:color w:val="auto"/>
        </w:rPr>
        <w:t xml:space="preserve"> publicação em órgão da </w:t>
      </w:r>
      <w:r w:rsidR="0084411F" w:rsidRPr="00895A3A">
        <w:rPr>
          <w:color w:val="auto"/>
        </w:rPr>
        <w:t>imprensa</w:t>
      </w:r>
      <w:r w:rsidRPr="00895A3A">
        <w:rPr>
          <w:color w:val="auto"/>
        </w:rPr>
        <w:t xml:space="preserve"> oficial</w:t>
      </w:r>
      <w:r w:rsidR="0084411F" w:rsidRPr="00895A3A">
        <w:rPr>
          <w:color w:val="auto"/>
        </w:rPr>
        <w:t xml:space="preserve">. </w:t>
      </w:r>
      <w:r w:rsidRPr="00895A3A">
        <w:rPr>
          <w:color w:val="auto"/>
        </w:rPr>
        <w:t>Em caso de dúvidas quanto a veracidade/autenticidade do documento poderá, ser verificada pela Equipe de Apoio, através de consulta via Internet aos “sites” dos órgãos emitentes dos documentos, conforme Acórdão</w:t>
      </w:r>
      <w:r w:rsidR="00705EF2" w:rsidRPr="00895A3A">
        <w:rPr>
          <w:color w:val="auto"/>
        </w:rPr>
        <w:t xml:space="preserve"> </w:t>
      </w:r>
      <w:r w:rsidRPr="00895A3A">
        <w:rPr>
          <w:color w:val="auto"/>
        </w:rPr>
        <w:t>2036/2022 – Plenário do TCU.</w:t>
      </w:r>
    </w:p>
    <w:p w14:paraId="78F99855" w14:textId="51D182EA" w:rsidR="00DB1FD4" w:rsidRPr="00895A3A" w:rsidRDefault="00DB1FD4" w:rsidP="005E72E8">
      <w:pPr>
        <w:widowControl w:val="0"/>
        <w:numPr>
          <w:ilvl w:val="1"/>
          <w:numId w:val="25"/>
        </w:numPr>
        <w:tabs>
          <w:tab w:val="left" w:pos="847"/>
        </w:tabs>
        <w:autoSpaceDE w:val="0"/>
        <w:autoSpaceDN w:val="0"/>
        <w:spacing w:before="120" w:after="120"/>
        <w:ind w:left="0" w:firstLine="0"/>
        <w:jc w:val="both"/>
        <w:rPr>
          <w:sz w:val="24"/>
          <w:szCs w:val="24"/>
        </w:rPr>
      </w:pPr>
      <w:r w:rsidRPr="00895A3A">
        <w:rPr>
          <w:sz w:val="24"/>
          <w:szCs w:val="24"/>
        </w:rPr>
        <w:t xml:space="preserve">Franqueada vista aos interessados e decorrido o prazo de </w:t>
      </w:r>
      <w:r w:rsidR="003867EC">
        <w:rPr>
          <w:sz w:val="24"/>
          <w:szCs w:val="24"/>
        </w:rPr>
        <w:t>1</w:t>
      </w:r>
      <w:r w:rsidRPr="00895A3A">
        <w:rPr>
          <w:sz w:val="24"/>
          <w:szCs w:val="24"/>
        </w:rPr>
        <w:t>0 (</w:t>
      </w:r>
      <w:r w:rsidR="003867EC">
        <w:rPr>
          <w:sz w:val="24"/>
          <w:szCs w:val="24"/>
        </w:rPr>
        <w:t>dez</w:t>
      </w:r>
      <w:r w:rsidRPr="00895A3A">
        <w:rPr>
          <w:sz w:val="24"/>
          <w:szCs w:val="24"/>
        </w:rPr>
        <w:t>) minutos, será aberto</w:t>
      </w:r>
      <w:r w:rsidR="00640EA0" w:rsidRPr="00895A3A">
        <w:rPr>
          <w:sz w:val="24"/>
          <w:szCs w:val="24"/>
        </w:rPr>
        <w:t xml:space="preserve"> </w:t>
      </w:r>
      <w:r w:rsidRPr="00895A3A">
        <w:rPr>
          <w:spacing w:val="-57"/>
          <w:sz w:val="24"/>
          <w:szCs w:val="24"/>
        </w:rPr>
        <w:t xml:space="preserve"> </w:t>
      </w:r>
      <w:r w:rsidRPr="00895A3A">
        <w:rPr>
          <w:sz w:val="24"/>
          <w:szCs w:val="24"/>
        </w:rPr>
        <w:t>o</w:t>
      </w:r>
      <w:r w:rsidRPr="00895A3A">
        <w:rPr>
          <w:spacing w:val="-1"/>
          <w:sz w:val="24"/>
          <w:szCs w:val="24"/>
        </w:rPr>
        <w:t xml:space="preserve"> </w:t>
      </w:r>
      <w:r w:rsidRPr="00895A3A">
        <w:rPr>
          <w:sz w:val="24"/>
          <w:szCs w:val="24"/>
        </w:rPr>
        <w:t>prazo para</w:t>
      </w:r>
      <w:r w:rsidRPr="00895A3A">
        <w:rPr>
          <w:spacing w:val="-2"/>
          <w:sz w:val="24"/>
          <w:szCs w:val="24"/>
        </w:rPr>
        <w:t xml:space="preserve"> </w:t>
      </w:r>
      <w:r w:rsidRPr="00895A3A">
        <w:rPr>
          <w:sz w:val="24"/>
          <w:szCs w:val="24"/>
        </w:rPr>
        <w:t>manifestação da intenção de</w:t>
      </w:r>
      <w:r w:rsidRPr="00895A3A">
        <w:rPr>
          <w:spacing w:val="-1"/>
          <w:sz w:val="24"/>
          <w:szCs w:val="24"/>
        </w:rPr>
        <w:t xml:space="preserve"> </w:t>
      </w:r>
      <w:r w:rsidRPr="00895A3A">
        <w:rPr>
          <w:sz w:val="24"/>
          <w:szCs w:val="24"/>
        </w:rPr>
        <w:t>interposição de</w:t>
      </w:r>
      <w:r w:rsidRPr="00895A3A">
        <w:rPr>
          <w:spacing w:val="-1"/>
          <w:sz w:val="24"/>
          <w:szCs w:val="24"/>
        </w:rPr>
        <w:t xml:space="preserve"> </w:t>
      </w:r>
      <w:r w:rsidRPr="00895A3A">
        <w:rPr>
          <w:sz w:val="24"/>
          <w:szCs w:val="24"/>
        </w:rPr>
        <w:t>recurso.</w:t>
      </w:r>
    </w:p>
    <w:p w14:paraId="1A55DD08" w14:textId="57AD073E" w:rsidR="00DB1FD4" w:rsidRPr="00895A3A" w:rsidRDefault="00DB1FD4" w:rsidP="005E72E8">
      <w:pPr>
        <w:widowControl w:val="0"/>
        <w:numPr>
          <w:ilvl w:val="1"/>
          <w:numId w:val="25"/>
        </w:numPr>
        <w:tabs>
          <w:tab w:val="left" w:pos="922"/>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não</w:t>
      </w:r>
      <w:r w:rsidRPr="00895A3A">
        <w:rPr>
          <w:spacing w:val="1"/>
          <w:sz w:val="24"/>
          <w:szCs w:val="24"/>
        </w:rPr>
        <w:t xml:space="preserve"> </w:t>
      </w:r>
      <w:r w:rsidRPr="00895A3A">
        <w:rPr>
          <w:sz w:val="24"/>
          <w:szCs w:val="24"/>
        </w:rPr>
        <w:t>cumprimento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envio</w:t>
      </w:r>
      <w:r w:rsidRPr="00895A3A">
        <w:rPr>
          <w:spacing w:val="1"/>
          <w:sz w:val="24"/>
          <w:szCs w:val="24"/>
        </w:rPr>
        <w:t xml:space="preserve"> </w:t>
      </w:r>
      <w:r w:rsidRPr="00895A3A">
        <w:rPr>
          <w:sz w:val="24"/>
          <w:szCs w:val="24"/>
        </w:rPr>
        <w:t>dos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dentro</w:t>
      </w:r>
      <w:r w:rsidRPr="00895A3A">
        <w:rPr>
          <w:spacing w:val="1"/>
          <w:sz w:val="24"/>
          <w:szCs w:val="24"/>
        </w:rPr>
        <w:t xml:space="preserve"> </w:t>
      </w:r>
      <w:r w:rsidRPr="00895A3A">
        <w:rPr>
          <w:sz w:val="24"/>
          <w:szCs w:val="24"/>
        </w:rPr>
        <w:t>dos</w:t>
      </w:r>
      <w:r w:rsidRPr="00895A3A">
        <w:rPr>
          <w:spacing w:val="1"/>
          <w:sz w:val="24"/>
          <w:szCs w:val="24"/>
        </w:rPr>
        <w:t xml:space="preserve"> </w:t>
      </w:r>
      <w:r w:rsidRPr="00895A3A">
        <w:rPr>
          <w:sz w:val="24"/>
          <w:szCs w:val="24"/>
        </w:rPr>
        <w:t>prazos</w:t>
      </w:r>
      <w:r w:rsidRPr="00895A3A">
        <w:rPr>
          <w:spacing w:val="1"/>
          <w:sz w:val="24"/>
          <w:szCs w:val="24"/>
        </w:rPr>
        <w:t xml:space="preserve"> </w:t>
      </w:r>
      <w:r w:rsidRPr="00895A3A">
        <w:rPr>
          <w:sz w:val="24"/>
          <w:szCs w:val="24"/>
        </w:rPr>
        <w:t>estabelecidos</w:t>
      </w:r>
      <w:r w:rsidRPr="00895A3A">
        <w:rPr>
          <w:spacing w:val="3"/>
          <w:sz w:val="24"/>
          <w:szCs w:val="24"/>
        </w:rPr>
        <w:t xml:space="preserve"> </w:t>
      </w:r>
      <w:r w:rsidRPr="00895A3A">
        <w:rPr>
          <w:sz w:val="24"/>
          <w:szCs w:val="24"/>
        </w:rPr>
        <w:t>acarretará</w:t>
      </w:r>
      <w:r w:rsidRPr="00895A3A">
        <w:rPr>
          <w:spacing w:val="5"/>
          <w:sz w:val="24"/>
          <w:szCs w:val="24"/>
        </w:rPr>
        <w:t xml:space="preserve"> </w:t>
      </w:r>
      <w:r w:rsidRPr="00895A3A">
        <w:rPr>
          <w:sz w:val="24"/>
          <w:szCs w:val="24"/>
        </w:rPr>
        <w:t>a</w:t>
      </w:r>
      <w:r w:rsidRPr="00895A3A">
        <w:rPr>
          <w:spacing w:val="1"/>
          <w:sz w:val="24"/>
          <w:szCs w:val="24"/>
        </w:rPr>
        <w:t xml:space="preserve"> </w:t>
      </w:r>
      <w:r w:rsidRPr="00895A3A">
        <w:rPr>
          <w:sz w:val="24"/>
          <w:szCs w:val="24"/>
        </w:rPr>
        <w:t>desclassificação</w:t>
      </w:r>
      <w:r w:rsidRPr="00895A3A">
        <w:rPr>
          <w:spacing w:val="4"/>
          <w:sz w:val="24"/>
          <w:szCs w:val="24"/>
        </w:rPr>
        <w:t xml:space="preserve"> </w:t>
      </w:r>
      <w:r w:rsidRPr="00895A3A">
        <w:rPr>
          <w:sz w:val="24"/>
          <w:szCs w:val="24"/>
        </w:rPr>
        <w:t>e/ou</w:t>
      </w:r>
      <w:r w:rsidRPr="00895A3A">
        <w:rPr>
          <w:spacing w:val="3"/>
          <w:sz w:val="24"/>
          <w:szCs w:val="24"/>
        </w:rPr>
        <w:t xml:space="preserve"> </w:t>
      </w:r>
      <w:r w:rsidRPr="00895A3A">
        <w:rPr>
          <w:sz w:val="24"/>
          <w:szCs w:val="24"/>
        </w:rPr>
        <w:t>inabilitação</w:t>
      </w:r>
      <w:r w:rsidRPr="00895A3A">
        <w:rPr>
          <w:spacing w:val="3"/>
          <w:sz w:val="24"/>
          <w:szCs w:val="24"/>
        </w:rPr>
        <w:t xml:space="preserve"> </w:t>
      </w:r>
      <w:r w:rsidRPr="00895A3A">
        <w:rPr>
          <w:sz w:val="24"/>
          <w:szCs w:val="24"/>
        </w:rPr>
        <w:t>da</w:t>
      </w:r>
      <w:r w:rsidRPr="00895A3A">
        <w:rPr>
          <w:spacing w:val="1"/>
          <w:sz w:val="24"/>
          <w:szCs w:val="24"/>
        </w:rPr>
        <w:t xml:space="preserve"> </w:t>
      </w:r>
      <w:r w:rsidRPr="00895A3A">
        <w:rPr>
          <w:sz w:val="24"/>
          <w:szCs w:val="24"/>
        </w:rPr>
        <w:t>licitante,</w:t>
      </w:r>
      <w:r w:rsidRPr="00895A3A">
        <w:rPr>
          <w:spacing w:val="2"/>
          <w:sz w:val="24"/>
          <w:szCs w:val="24"/>
        </w:rPr>
        <w:t xml:space="preserve"> </w:t>
      </w:r>
      <w:r w:rsidRPr="00895A3A">
        <w:rPr>
          <w:sz w:val="24"/>
          <w:szCs w:val="24"/>
        </w:rPr>
        <w:t>bem</w:t>
      </w:r>
      <w:r w:rsidRPr="00895A3A">
        <w:rPr>
          <w:spacing w:val="3"/>
          <w:sz w:val="24"/>
          <w:szCs w:val="24"/>
        </w:rPr>
        <w:t xml:space="preserve"> </w:t>
      </w:r>
      <w:r w:rsidRPr="00895A3A">
        <w:rPr>
          <w:sz w:val="24"/>
          <w:szCs w:val="24"/>
        </w:rPr>
        <w:t>como</w:t>
      </w:r>
      <w:r w:rsidRPr="00895A3A">
        <w:rPr>
          <w:spacing w:val="4"/>
          <w:sz w:val="24"/>
          <w:szCs w:val="24"/>
        </w:rPr>
        <w:t xml:space="preserve"> </w:t>
      </w:r>
      <w:r w:rsidRPr="00895A3A">
        <w:rPr>
          <w:sz w:val="24"/>
          <w:szCs w:val="24"/>
        </w:rPr>
        <w:t>as</w:t>
      </w:r>
      <w:r w:rsidRPr="00895A3A">
        <w:rPr>
          <w:spacing w:val="2"/>
          <w:sz w:val="24"/>
          <w:szCs w:val="24"/>
        </w:rPr>
        <w:t xml:space="preserve"> </w:t>
      </w:r>
      <w:r w:rsidRPr="00895A3A">
        <w:rPr>
          <w:sz w:val="24"/>
          <w:szCs w:val="24"/>
        </w:rPr>
        <w:t>sanções</w:t>
      </w:r>
      <w:r w:rsidR="000A56CF" w:rsidRPr="00895A3A">
        <w:rPr>
          <w:sz w:val="24"/>
          <w:szCs w:val="24"/>
        </w:rPr>
        <w:t xml:space="preserve"> </w:t>
      </w:r>
      <w:r w:rsidRPr="00895A3A">
        <w:rPr>
          <w:sz w:val="24"/>
          <w:szCs w:val="24"/>
        </w:rPr>
        <w:t>previstas</w:t>
      </w:r>
      <w:r w:rsidRPr="00895A3A">
        <w:rPr>
          <w:spacing w:val="6"/>
          <w:sz w:val="24"/>
          <w:szCs w:val="24"/>
        </w:rPr>
        <w:t xml:space="preserve"> </w:t>
      </w:r>
      <w:r w:rsidRPr="00895A3A">
        <w:rPr>
          <w:sz w:val="24"/>
          <w:szCs w:val="24"/>
        </w:rPr>
        <w:t>neste</w:t>
      </w:r>
      <w:r w:rsidRPr="00895A3A">
        <w:rPr>
          <w:spacing w:val="9"/>
          <w:sz w:val="24"/>
          <w:szCs w:val="24"/>
        </w:rPr>
        <w:t xml:space="preserve"> </w:t>
      </w:r>
      <w:r w:rsidRPr="00895A3A">
        <w:rPr>
          <w:sz w:val="24"/>
          <w:szCs w:val="24"/>
        </w:rPr>
        <w:t>Edital,</w:t>
      </w:r>
      <w:r w:rsidRPr="00895A3A">
        <w:rPr>
          <w:spacing w:val="6"/>
          <w:sz w:val="24"/>
          <w:szCs w:val="24"/>
        </w:rPr>
        <w:t xml:space="preserve"> </w:t>
      </w:r>
      <w:r w:rsidRPr="00895A3A">
        <w:rPr>
          <w:sz w:val="24"/>
          <w:szCs w:val="24"/>
        </w:rPr>
        <w:t>podendo</w:t>
      </w:r>
      <w:r w:rsidRPr="00895A3A">
        <w:rPr>
          <w:spacing w:val="9"/>
          <w:sz w:val="24"/>
          <w:szCs w:val="24"/>
        </w:rPr>
        <w:t xml:space="preserve"> </w:t>
      </w:r>
      <w:r w:rsidR="000A56CF" w:rsidRPr="00895A3A">
        <w:rPr>
          <w:sz w:val="24"/>
          <w:szCs w:val="24"/>
        </w:rPr>
        <w:t>a pregoeira</w:t>
      </w:r>
      <w:r w:rsidRPr="00895A3A">
        <w:rPr>
          <w:spacing w:val="9"/>
          <w:sz w:val="24"/>
          <w:szCs w:val="24"/>
        </w:rPr>
        <w:t xml:space="preserve"> </w:t>
      </w:r>
      <w:r w:rsidRPr="00895A3A">
        <w:rPr>
          <w:sz w:val="24"/>
          <w:szCs w:val="24"/>
        </w:rPr>
        <w:t>convocar</w:t>
      </w:r>
      <w:r w:rsidRPr="00895A3A">
        <w:rPr>
          <w:spacing w:val="7"/>
          <w:sz w:val="24"/>
          <w:szCs w:val="24"/>
        </w:rPr>
        <w:t xml:space="preserve"> </w:t>
      </w:r>
      <w:r w:rsidRPr="00895A3A">
        <w:rPr>
          <w:sz w:val="24"/>
          <w:szCs w:val="24"/>
        </w:rPr>
        <w:t>a</w:t>
      </w:r>
      <w:r w:rsidRPr="00895A3A">
        <w:rPr>
          <w:spacing w:val="6"/>
          <w:sz w:val="24"/>
          <w:szCs w:val="24"/>
        </w:rPr>
        <w:t xml:space="preserve"> </w:t>
      </w:r>
      <w:r w:rsidRPr="00895A3A">
        <w:rPr>
          <w:sz w:val="24"/>
          <w:szCs w:val="24"/>
        </w:rPr>
        <w:t>empresa</w:t>
      </w:r>
      <w:r w:rsidRPr="00895A3A">
        <w:rPr>
          <w:spacing w:val="5"/>
          <w:sz w:val="24"/>
          <w:szCs w:val="24"/>
        </w:rPr>
        <w:t xml:space="preserve"> </w:t>
      </w:r>
      <w:r w:rsidRPr="00895A3A">
        <w:rPr>
          <w:sz w:val="24"/>
          <w:szCs w:val="24"/>
        </w:rPr>
        <w:t>que</w:t>
      </w:r>
      <w:r w:rsidRPr="00895A3A">
        <w:rPr>
          <w:spacing w:val="6"/>
          <w:sz w:val="24"/>
          <w:szCs w:val="24"/>
        </w:rPr>
        <w:t xml:space="preserve"> </w:t>
      </w:r>
      <w:r w:rsidRPr="00895A3A">
        <w:rPr>
          <w:sz w:val="24"/>
          <w:szCs w:val="24"/>
        </w:rPr>
        <w:t>apresentou</w:t>
      </w:r>
      <w:r w:rsidRPr="00895A3A">
        <w:rPr>
          <w:spacing w:val="6"/>
          <w:sz w:val="24"/>
          <w:szCs w:val="24"/>
        </w:rPr>
        <w:t xml:space="preserve"> </w:t>
      </w:r>
      <w:r w:rsidRPr="00895A3A">
        <w:rPr>
          <w:sz w:val="24"/>
          <w:szCs w:val="24"/>
        </w:rPr>
        <w:t>a</w:t>
      </w:r>
      <w:r w:rsidRPr="00895A3A">
        <w:rPr>
          <w:spacing w:val="6"/>
          <w:sz w:val="24"/>
          <w:szCs w:val="24"/>
        </w:rPr>
        <w:t xml:space="preserve"> </w:t>
      </w:r>
      <w:r w:rsidRPr="00895A3A">
        <w:rPr>
          <w:sz w:val="24"/>
          <w:szCs w:val="24"/>
        </w:rPr>
        <w:t>proposta</w:t>
      </w:r>
      <w:r w:rsidRPr="00895A3A">
        <w:rPr>
          <w:spacing w:val="5"/>
          <w:sz w:val="24"/>
          <w:szCs w:val="24"/>
        </w:rPr>
        <w:t xml:space="preserve"> </w:t>
      </w:r>
      <w:r w:rsidRPr="00895A3A">
        <w:rPr>
          <w:sz w:val="24"/>
          <w:szCs w:val="24"/>
        </w:rPr>
        <w:t>ou</w:t>
      </w:r>
      <w:r w:rsidRPr="00895A3A">
        <w:rPr>
          <w:spacing w:val="-57"/>
          <w:sz w:val="24"/>
          <w:szCs w:val="24"/>
        </w:rPr>
        <w:t xml:space="preserve"> </w:t>
      </w:r>
      <w:r w:rsidRPr="00895A3A">
        <w:rPr>
          <w:sz w:val="24"/>
          <w:szCs w:val="24"/>
        </w:rPr>
        <w:t>o</w:t>
      </w:r>
      <w:r w:rsidRPr="00895A3A">
        <w:rPr>
          <w:spacing w:val="-1"/>
          <w:sz w:val="24"/>
          <w:szCs w:val="24"/>
        </w:rPr>
        <w:t xml:space="preserve"> </w:t>
      </w:r>
      <w:r w:rsidRPr="00895A3A">
        <w:rPr>
          <w:sz w:val="24"/>
          <w:szCs w:val="24"/>
        </w:rPr>
        <w:t>lance</w:t>
      </w:r>
      <w:r w:rsidRPr="00895A3A">
        <w:rPr>
          <w:spacing w:val="-1"/>
          <w:sz w:val="24"/>
          <w:szCs w:val="24"/>
        </w:rPr>
        <w:t xml:space="preserve"> </w:t>
      </w:r>
      <w:r w:rsidRPr="00895A3A">
        <w:rPr>
          <w:sz w:val="24"/>
          <w:szCs w:val="24"/>
        </w:rPr>
        <w:t>subsequente.</w:t>
      </w:r>
    </w:p>
    <w:p w14:paraId="76A87433" w14:textId="12DFC025" w:rsidR="00DB1FD4" w:rsidRPr="00895A3A" w:rsidRDefault="00DB1FD4" w:rsidP="005E72E8">
      <w:pPr>
        <w:widowControl w:val="0"/>
        <w:numPr>
          <w:ilvl w:val="1"/>
          <w:numId w:val="25"/>
        </w:numPr>
        <w:tabs>
          <w:tab w:val="left" w:pos="864"/>
        </w:tabs>
        <w:autoSpaceDE w:val="0"/>
        <w:autoSpaceDN w:val="0"/>
        <w:spacing w:before="120" w:after="120"/>
        <w:ind w:left="0" w:firstLine="0"/>
        <w:jc w:val="both"/>
        <w:rPr>
          <w:sz w:val="24"/>
          <w:szCs w:val="24"/>
        </w:rPr>
      </w:pPr>
      <w:r w:rsidRPr="00895A3A">
        <w:rPr>
          <w:sz w:val="24"/>
          <w:szCs w:val="24"/>
        </w:rPr>
        <w:t>A empresa participante e seu representante legal são responsáveis pela autenticidade e</w:t>
      </w:r>
      <w:r w:rsidRPr="00895A3A">
        <w:rPr>
          <w:spacing w:val="1"/>
          <w:sz w:val="24"/>
          <w:szCs w:val="24"/>
        </w:rPr>
        <w:t xml:space="preserve"> </w:t>
      </w:r>
      <w:r w:rsidRPr="00895A3A">
        <w:rPr>
          <w:sz w:val="24"/>
          <w:szCs w:val="24"/>
        </w:rPr>
        <w:t>veracidade</w:t>
      </w:r>
      <w:r w:rsidRPr="00895A3A">
        <w:rPr>
          <w:spacing w:val="-2"/>
          <w:sz w:val="24"/>
          <w:szCs w:val="24"/>
        </w:rPr>
        <w:t xml:space="preserve"> </w:t>
      </w:r>
      <w:r w:rsidRPr="00895A3A">
        <w:rPr>
          <w:sz w:val="24"/>
          <w:szCs w:val="24"/>
        </w:rPr>
        <w:t>dos documentos enviados eletronicamente.</w:t>
      </w:r>
    </w:p>
    <w:p w14:paraId="1F437C0E" w14:textId="005E3CA8" w:rsidR="00C21455" w:rsidRPr="00895A3A"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895A3A">
          <w:rPr>
            <w:rFonts w:ascii="Times New Roman" w:hAnsi="Times New Roman" w:cs="Times New Roman"/>
            <w:color w:val="auto"/>
            <w:sz w:val="24"/>
            <w:szCs w:val="24"/>
          </w:rPr>
          <w:t>arts. 62 a 70 da Lei nº 14.133, de 2021</w:t>
        </w:r>
      </w:hyperlink>
      <w:r w:rsidRPr="00895A3A">
        <w:rPr>
          <w:rFonts w:ascii="Times New Roman" w:hAnsi="Times New Roman" w:cs="Times New Roman"/>
          <w:color w:val="auto"/>
          <w:sz w:val="24"/>
          <w:szCs w:val="24"/>
        </w:rPr>
        <w:t>.</w:t>
      </w:r>
      <w:r w:rsidR="005A6B7A" w:rsidRPr="00895A3A">
        <w:rPr>
          <w:rFonts w:ascii="Times New Roman" w:hAnsi="Times New Roman" w:cs="Times New Roman"/>
          <w:color w:val="auto"/>
          <w:sz w:val="24"/>
          <w:szCs w:val="24"/>
        </w:rPr>
        <w:t xml:space="preserve"> </w:t>
      </w:r>
    </w:p>
    <w:p w14:paraId="15AA520B" w14:textId="77777777" w:rsidR="003D70B4" w:rsidRPr="00895A3A"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895A3A">
          <w:rPr>
            <w:rStyle w:val="Hyperlink"/>
            <w:rFonts w:ascii="Times New Roman" w:hAnsi="Times New Roman" w:cs="Times New Roman"/>
            <w:color w:val="auto"/>
            <w:sz w:val="24"/>
            <w:szCs w:val="24"/>
          </w:rPr>
          <w:t>art. 63, I, da Lei nº 14.133/2021</w:t>
        </w:r>
      </w:hyperlink>
      <w:r w:rsidRPr="00895A3A">
        <w:rPr>
          <w:rFonts w:ascii="Times New Roman" w:hAnsi="Times New Roman" w:cs="Times New Roman"/>
          <w:color w:val="auto"/>
          <w:sz w:val="24"/>
          <w:szCs w:val="24"/>
        </w:rPr>
        <w:t>).</w:t>
      </w:r>
    </w:p>
    <w:p w14:paraId="421A1DDA" w14:textId="77777777" w:rsidR="003D70B4" w:rsidRPr="00895A3A"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895A3A"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895A3A" w:rsidRDefault="00422E7F" w:rsidP="005E72E8">
      <w:pPr>
        <w:pStyle w:val="Nivel2"/>
        <w:numPr>
          <w:ilvl w:val="1"/>
          <w:numId w:val="25"/>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895A3A">
          <w:rPr>
            <w:rStyle w:val="Hyperlink"/>
            <w:rFonts w:ascii="Times New Roman" w:hAnsi="Times New Roman" w:cs="Times New Roman"/>
            <w:color w:val="auto"/>
            <w:sz w:val="24"/>
            <w:szCs w:val="24"/>
          </w:rPr>
          <w:t>Lei 14.133/21, art. 64</w:t>
        </w:r>
      </w:hyperlink>
      <w:r w:rsidRPr="00895A3A">
        <w:rPr>
          <w:rFonts w:ascii="Times New Roman" w:hAnsi="Times New Roman" w:cs="Times New Roman"/>
          <w:color w:val="auto"/>
          <w:sz w:val="24"/>
          <w:szCs w:val="24"/>
        </w:rPr>
        <w:t xml:space="preserve">, e </w:t>
      </w:r>
      <w:hyperlink r:id="rId39">
        <w:r w:rsidRPr="00895A3A">
          <w:rPr>
            <w:rStyle w:val="Hyperlink"/>
            <w:rFonts w:ascii="Times New Roman" w:hAnsi="Times New Roman" w:cs="Times New Roman"/>
            <w:color w:val="auto"/>
            <w:sz w:val="24"/>
            <w:szCs w:val="24"/>
          </w:rPr>
          <w:t>IN 73/2022, art. 39, §4º</w:t>
        </w:r>
      </w:hyperlink>
      <w:r w:rsidRPr="00895A3A">
        <w:rPr>
          <w:rFonts w:ascii="Times New Roman" w:hAnsi="Times New Roman" w:cs="Times New Roman"/>
          <w:color w:val="auto"/>
          <w:sz w:val="24"/>
          <w:szCs w:val="24"/>
        </w:rPr>
        <w:t>):</w:t>
      </w:r>
    </w:p>
    <w:p w14:paraId="6FCE30BE" w14:textId="4EBD1A98" w:rsidR="00422E7F" w:rsidRPr="00895A3A" w:rsidRDefault="00F43378" w:rsidP="005E72E8">
      <w:pPr>
        <w:pStyle w:val="Nivel3"/>
        <w:numPr>
          <w:ilvl w:val="2"/>
          <w:numId w:val="25"/>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Complementação</w:t>
      </w:r>
      <w:r w:rsidR="00422E7F" w:rsidRPr="00895A3A">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895A3A" w:rsidRDefault="00F43378" w:rsidP="005E72E8">
      <w:pPr>
        <w:pStyle w:val="Nivel3"/>
        <w:numPr>
          <w:ilvl w:val="2"/>
          <w:numId w:val="25"/>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Atualização</w:t>
      </w:r>
      <w:r w:rsidR="00422E7F" w:rsidRPr="00895A3A">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4" w:name="_Ref114670319"/>
      <w:r w:rsidRPr="00895A3A">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5" w:name="_Ref114665528"/>
      <w:r w:rsidRPr="00895A3A">
        <w:rPr>
          <w:rFonts w:ascii="Times New Roman" w:hAnsi="Times New Roman" w:cs="Times New Roman"/>
          <w:color w:val="auto"/>
          <w:sz w:val="24"/>
          <w:szCs w:val="24"/>
        </w:rPr>
        <w:t xml:space="preserve">Na hipótese de o licitante não atender às exigências para habilitação, </w:t>
      </w:r>
      <w:r w:rsidR="00415C96" w:rsidRPr="00895A3A">
        <w:rPr>
          <w:rFonts w:ascii="Times New Roman" w:hAnsi="Times New Roman" w:cs="Times New Roman"/>
          <w:color w:val="auto"/>
          <w:sz w:val="24"/>
          <w:szCs w:val="24"/>
        </w:rPr>
        <w:t>a pregoeira</w:t>
      </w:r>
      <w:r w:rsidRPr="00895A3A">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895A3A">
        <w:rPr>
          <w:rFonts w:ascii="Times New Roman" w:hAnsi="Times New Roman" w:cs="Times New Roman"/>
          <w:color w:val="auto"/>
          <w:sz w:val="24"/>
          <w:szCs w:val="24"/>
        </w:rPr>
        <w:t>.</w:t>
      </w:r>
    </w:p>
    <w:p w14:paraId="67187BA0" w14:textId="77777777"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6" w:name="_Ref114665515"/>
      <w:r w:rsidRPr="00895A3A">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895A3A">
        <w:rPr>
          <w:rFonts w:ascii="Times New Roman" w:hAnsi="Times New Roman" w:cs="Times New Roman"/>
          <w:color w:val="auto"/>
          <w:sz w:val="24"/>
          <w:szCs w:val="24"/>
        </w:rPr>
        <w:t>.</w:t>
      </w:r>
    </w:p>
    <w:p w14:paraId="314B9805" w14:textId="77777777"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lastRenderedPageBreak/>
        <w:t>A comprovação de regularidade fiscal e trabalhista das microempresas e das empresas de pequeno porte somente será exigida para efeito de contratação, e não como condição para participação na licitação (</w:t>
      </w:r>
      <w:hyperlink r:id="rId40" w:anchor="art4">
        <w:r w:rsidRPr="00895A3A">
          <w:rPr>
            <w:rStyle w:val="Hyperlink"/>
            <w:rFonts w:ascii="Times New Roman" w:hAnsi="Times New Roman" w:cs="Times New Roman"/>
            <w:color w:val="auto"/>
            <w:sz w:val="24"/>
            <w:szCs w:val="24"/>
          </w:rPr>
          <w:t>art. 4º do Decreto nº 8.538/2015</w:t>
        </w:r>
      </w:hyperlink>
      <w:r w:rsidRPr="00895A3A">
        <w:rPr>
          <w:rFonts w:ascii="Times New Roman" w:hAnsi="Times New Roman" w:cs="Times New Roman"/>
          <w:color w:val="auto"/>
          <w:sz w:val="24"/>
          <w:szCs w:val="24"/>
        </w:rPr>
        <w:t>).</w:t>
      </w:r>
    </w:p>
    <w:p w14:paraId="122D2A9F" w14:textId="4CA634C6" w:rsidR="00DB1FD4" w:rsidRDefault="00DB1FD4" w:rsidP="005E72E8">
      <w:pPr>
        <w:widowControl w:val="0"/>
        <w:numPr>
          <w:ilvl w:val="1"/>
          <w:numId w:val="25"/>
        </w:numPr>
        <w:tabs>
          <w:tab w:val="left" w:pos="912"/>
        </w:tabs>
        <w:autoSpaceDE w:val="0"/>
        <w:autoSpaceDN w:val="0"/>
        <w:spacing w:before="120" w:after="120"/>
        <w:ind w:left="0" w:firstLine="0"/>
        <w:jc w:val="both"/>
        <w:rPr>
          <w:sz w:val="24"/>
          <w:szCs w:val="24"/>
        </w:rPr>
      </w:pPr>
      <w:r w:rsidRPr="00895A3A">
        <w:rPr>
          <w:sz w:val="24"/>
          <w:szCs w:val="24"/>
        </w:rPr>
        <w:t>A</w:t>
      </w:r>
      <w:r w:rsidRPr="00895A3A">
        <w:rPr>
          <w:spacing w:val="1"/>
          <w:sz w:val="24"/>
          <w:szCs w:val="24"/>
        </w:rPr>
        <w:t xml:space="preserve"> </w:t>
      </w:r>
      <w:r w:rsidRPr="00895A3A">
        <w:rPr>
          <w:sz w:val="24"/>
          <w:szCs w:val="24"/>
        </w:rPr>
        <w:t>empresa</w:t>
      </w:r>
      <w:r w:rsidRPr="00895A3A">
        <w:rPr>
          <w:spacing w:val="1"/>
          <w:sz w:val="24"/>
          <w:szCs w:val="24"/>
        </w:rPr>
        <w:t xml:space="preserve"> </w:t>
      </w:r>
      <w:r w:rsidRPr="00895A3A">
        <w:rPr>
          <w:sz w:val="24"/>
          <w:szCs w:val="24"/>
        </w:rPr>
        <w:t>detentora</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proposta</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menor</w:t>
      </w:r>
      <w:r w:rsidRPr="00895A3A">
        <w:rPr>
          <w:spacing w:val="1"/>
          <w:sz w:val="24"/>
          <w:szCs w:val="24"/>
        </w:rPr>
        <w:t xml:space="preserve"> </w:t>
      </w:r>
      <w:r w:rsidRPr="00895A3A">
        <w:rPr>
          <w:sz w:val="24"/>
          <w:szCs w:val="24"/>
        </w:rPr>
        <w:t>preço</w:t>
      </w:r>
      <w:r w:rsidRPr="00895A3A">
        <w:rPr>
          <w:spacing w:val="1"/>
          <w:sz w:val="24"/>
          <w:szCs w:val="24"/>
        </w:rPr>
        <w:t xml:space="preserve"> </w:t>
      </w:r>
      <w:r w:rsidR="000A56CF" w:rsidRPr="00895A3A">
        <w:rPr>
          <w:spacing w:val="1"/>
          <w:sz w:val="24"/>
          <w:szCs w:val="24"/>
        </w:rPr>
        <w:t xml:space="preserve">por lote </w:t>
      </w:r>
      <w:r w:rsidRPr="00895A3A">
        <w:rPr>
          <w:sz w:val="24"/>
          <w:szCs w:val="24"/>
        </w:rPr>
        <w:t>deverá</w:t>
      </w:r>
      <w:r w:rsidRPr="00895A3A">
        <w:rPr>
          <w:spacing w:val="1"/>
          <w:sz w:val="24"/>
          <w:szCs w:val="24"/>
        </w:rPr>
        <w:t xml:space="preserve"> </w:t>
      </w:r>
      <w:r w:rsidRPr="00895A3A">
        <w:rPr>
          <w:sz w:val="24"/>
          <w:szCs w:val="24"/>
        </w:rPr>
        <w:t>apresentar</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comprobatórios de habilitação e</w:t>
      </w:r>
      <w:r w:rsidRPr="00895A3A">
        <w:rPr>
          <w:spacing w:val="-1"/>
          <w:sz w:val="24"/>
          <w:szCs w:val="24"/>
        </w:rPr>
        <w:t xml:space="preserve"> </w:t>
      </w:r>
      <w:r w:rsidRPr="00895A3A">
        <w:rPr>
          <w:sz w:val="24"/>
          <w:szCs w:val="24"/>
        </w:rPr>
        <w:t>qualificação:</w:t>
      </w:r>
    </w:p>
    <w:p w14:paraId="55E8A5D3" w14:textId="73EE0B65" w:rsidR="009C34D0" w:rsidRPr="00895A3A" w:rsidRDefault="009C34D0" w:rsidP="00613BC0">
      <w:pPr>
        <w:pStyle w:val="Nvel1-SemNum"/>
        <w:tabs>
          <w:tab w:val="clear" w:pos="567"/>
          <w:tab w:val="left" w:pos="851"/>
        </w:tabs>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Habilitação jurídica</w:t>
      </w:r>
    </w:p>
    <w:p w14:paraId="592E6E10" w14:textId="197F0B1E" w:rsidR="009C34D0" w:rsidRPr="00895A3A" w:rsidRDefault="009C34D0" w:rsidP="00613BC0">
      <w:pPr>
        <w:pStyle w:val="Nivel2"/>
        <w:spacing w:line="240" w:lineRule="auto"/>
        <w:ind w:left="0" w:firstLine="0"/>
        <w:rPr>
          <w:rFonts w:ascii="Times New Roman" w:hAnsi="Times New Roman" w:cs="Times New Roman"/>
          <w:sz w:val="24"/>
          <w:szCs w:val="24"/>
        </w:rPr>
      </w:pPr>
      <w:bookmarkStart w:id="17" w:name="_Ref115800561"/>
      <w:r w:rsidRPr="00895A3A">
        <w:rPr>
          <w:rFonts w:ascii="Times New Roman" w:hAnsi="Times New Roman" w:cs="Times New Roman"/>
          <w:bCs/>
          <w:sz w:val="24"/>
          <w:szCs w:val="24"/>
        </w:rPr>
        <w:t>1</w:t>
      </w:r>
      <w:r w:rsidR="00843159">
        <w:rPr>
          <w:rFonts w:ascii="Times New Roman" w:hAnsi="Times New Roman" w:cs="Times New Roman"/>
          <w:bCs/>
          <w:sz w:val="24"/>
          <w:szCs w:val="24"/>
        </w:rPr>
        <w:t>0.19</w:t>
      </w:r>
      <w:r w:rsidRPr="00895A3A">
        <w:rPr>
          <w:rFonts w:ascii="Times New Roman" w:hAnsi="Times New Roman" w:cs="Times New Roman"/>
          <w:b/>
          <w:bCs/>
          <w:sz w:val="24"/>
          <w:szCs w:val="24"/>
        </w:rPr>
        <w:t xml:space="preserve"> - Pessoa física:</w:t>
      </w:r>
      <w:r w:rsidRPr="00895A3A">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3841EC8E"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w:t>
      </w:r>
      <w:r w:rsidR="00843159">
        <w:rPr>
          <w:rFonts w:ascii="Times New Roman" w:hAnsi="Times New Roman" w:cs="Times New Roman"/>
          <w:bCs/>
          <w:sz w:val="24"/>
          <w:szCs w:val="24"/>
        </w:rPr>
        <w:t>0</w:t>
      </w:r>
      <w:r w:rsidRPr="00895A3A">
        <w:rPr>
          <w:rFonts w:ascii="Times New Roman" w:hAnsi="Times New Roman" w:cs="Times New Roman"/>
          <w:bCs/>
          <w:sz w:val="24"/>
          <w:szCs w:val="24"/>
        </w:rPr>
        <w:t>.</w:t>
      </w:r>
      <w:r w:rsidR="00625DE0" w:rsidRPr="00895A3A">
        <w:rPr>
          <w:rFonts w:ascii="Times New Roman" w:hAnsi="Times New Roman" w:cs="Times New Roman"/>
          <w:bCs/>
          <w:sz w:val="24"/>
          <w:szCs w:val="24"/>
        </w:rPr>
        <w:t>2</w:t>
      </w:r>
      <w:r w:rsidR="00843159">
        <w:rPr>
          <w:rFonts w:ascii="Times New Roman" w:hAnsi="Times New Roman" w:cs="Times New Roman"/>
          <w:bCs/>
          <w:sz w:val="24"/>
          <w:szCs w:val="24"/>
        </w:rPr>
        <w:t>0</w:t>
      </w:r>
      <w:r w:rsidRPr="00895A3A">
        <w:rPr>
          <w:rFonts w:ascii="Times New Roman" w:hAnsi="Times New Roman" w:cs="Times New Roman"/>
          <w:b/>
          <w:bCs/>
          <w:sz w:val="24"/>
          <w:szCs w:val="24"/>
        </w:rPr>
        <w:t xml:space="preserve"> - Empresário individual</w:t>
      </w:r>
      <w:r w:rsidRPr="00895A3A">
        <w:rPr>
          <w:rFonts w:ascii="Times New Roman" w:hAnsi="Times New Roman" w:cs="Times New Roman"/>
          <w:sz w:val="24"/>
          <w:szCs w:val="24"/>
        </w:rPr>
        <w:t xml:space="preserve">: inscrição no Registro Público de Empresas Mercantis, a cargo da Junta Comercial da respectiva sede; </w:t>
      </w:r>
    </w:p>
    <w:p w14:paraId="10F0A223" w14:textId="77FC351B"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w:t>
      </w:r>
      <w:r w:rsidR="00843159">
        <w:rPr>
          <w:rFonts w:ascii="Times New Roman" w:hAnsi="Times New Roman" w:cs="Times New Roman"/>
          <w:bCs/>
          <w:sz w:val="24"/>
          <w:szCs w:val="24"/>
        </w:rPr>
        <w:t>0</w:t>
      </w:r>
      <w:r w:rsidRPr="00895A3A">
        <w:rPr>
          <w:rFonts w:ascii="Times New Roman" w:hAnsi="Times New Roman" w:cs="Times New Roman"/>
          <w:bCs/>
          <w:sz w:val="24"/>
          <w:szCs w:val="24"/>
        </w:rPr>
        <w:t>.</w:t>
      </w:r>
      <w:r w:rsidR="00843159">
        <w:rPr>
          <w:rFonts w:ascii="Times New Roman" w:hAnsi="Times New Roman" w:cs="Times New Roman"/>
          <w:bCs/>
          <w:sz w:val="24"/>
          <w:szCs w:val="24"/>
        </w:rPr>
        <w:t>21</w:t>
      </w:r>
      <w:r w:rsidRPr="00895A3A">
        <w:rPr>
          <w:rFonts w:ascii="Times New Roman" w:hAnsi="Times New Roman" w:cs="Times New Roman"/>
          <w:b/>
          <w:bCs/>
          <w:sz w:val="24"/>
          <w:szCs w:val="24"/>
        </w:rPr>
        <w:t xml:space="preserve"> - Microempreendedor Individual - MEI</w:t>
      </w:r>
      <w:r w:rsidRPr="00895A3A">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A88D76D" w14:textId="68A39B10"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w:t>
      </w:r>
      <w:r w:rsidR="00843159">
        <w:rPr>
          <w:rFonts w:ascii="Times New Roman" w:hAnsi="Times New Roman" w:cs="Times New Roman"/>
          <w:bCs/>
          <w:sz w:val="24"/>
          <w:szCs w:val="24"/>
        </w:rPr>
        <w:t>0.22</w:t>
      </w:r>
      <w:r w:rsidRPr="00895A3A">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895A3A">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4C7FB0B9"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w:t>
      </w:r>
      <w:r w:rsidR="00843159">
        <w:rPr>
          <w:rFonts w:ascii="Times New Roman" w:hAnsi="Times New Roman" w:cs="Times New Roman"/>
          <w:bCs/>
          <w:sz w:val="24"/>
          <w:szCs w:val="24"/>
        </w:rPr>
        <w:t xml:space="preserve">0.23 </w:t>
      </w:r>
      <w:r w:rsidRPr="00895A3A">
        <w:rPr>
          <w:rFonts w:ascii="Times New Roman" w:hAnsi="Times New Roman" w:cs="Times New Roman"/>
          <w:bCs/>
          <w:sz w:val="24"/>
          <w:szCs w:val="24"/>
        </w:rPr>
        <w:t>-</w:t>
      </w:r>
      <w:r w:rsidRPr="00895A3A">
        <w:rPr>
          <w:rFonts w:ascii="Times New Roman" w:hAnsi="Times New Roman" w:cs="Times New Roman"/>
          <w:b/>
          <w:bCs/>
          <w:sz w:val="24"/>
          <w:szCs w:val="24"/>
        </w:rPr>
        <w:t xml:space="preserve"> Sociedade empresária estrangeira</w:t>
      </w:r>
      <w:r w:rsidRPr="00895A3A">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895A3A">
          <w:rPr>
            <w:rStyle w:val="Hyperlink"/>
            <w:rFonts w:ascii="Times New Roman" w:hAnsi="Times New Roman" w:cs="Times New Roman"/>
            <w:sz w:val="24"/>
            <w:szCs w:val="24"/>
          </w:rPr>
          <w:t>Normativa DREI/ME nº 77, de 18 de março de 2020</w:t>
        </w:r>
      </w:hyperlink>
      <w:r w:rsidRPr="00895A3A">
        <w:rPr>
          <w:rFonts w:ascii="Times New Roman" w:hAnsi="Times New Roman" w:cs="Times New Roman"/>
          <w:sz w:val="24"/>
          <w:szCs w:val="24"/>
        </w:rPr>
        <w:t>.</w:t>
      </w:r>
    </w:p>
    <w:p w14:paraId="74CE17F1" w14:textId="260B3B4C"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w:t>
      </w:r>
      <w:r w:rsidR="00843159">
        <w:rPr>
          <w:rFonts w:ascii="Times New Roman" w:hAnsi="Times New Roman" w:cs="Times New Roman"/>
          <w:bCs/>
          <w:sz w:val="24"/>
          <w:szCs w:val="24"/>
        </w:rPr>
        <w:t>0.24</w:t>
      </w:r>
      <w:r w:rsidR="009C34D0" w:rsidRPr="00895A3A">
        <w:rPr>
          <w:rFonts w:ascii="Times New Roman" w:hAnsi="Times New Roman" w:cs="Times New Roman"/>
          <w:b/>
          <w:bCs/>
          <w:sz w:val="24"/>
          <w:szCs w:val="24"/>
        </w:rPr>
        <w:t xml:space="preserve"> - Sociedade simples</w:t>
      </w:r>
      <w:r w:rsidR="009C34D0" w:rsidRPr="00895A3A">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381E8330"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w:t>
      </w:r>
      <w:r w:rsidR="00843159">
        <w:rPr>
          <w:rFonts w:ascii="Times New Roman" w:hAnsi="Times New Roman" w:cs="Times New Roman"/>
          <w:bCs/>
          <w:sz w:val="24"/>
          <w:szCs w:val="24"/>
        </w:rPr>
        <w:t>0.25</w:t>
      </w:r>
      <w:r w:rsidR="009C34D0" w:rsidRPr="00895A3A">
        <w:rPr>
          <w:rFonts w:ascii="Times New Roman" w:hAnsi="Times New Roman" w:cs="Times New Roman"/>
          <w:bCs/>
          <w:sz w:val="24"/>
          <w:szCs w:val="24"/>
        </w:rPr>
        <w:t xml:space="preserve"> -</w:t>
      </w:r>
      <w:r w:rsidR="009C34D0" w:rsidRPr="00895A3A">
        <w:rPr>
          <w:rFonts w:ascii="Times New Roman" w:hAnsi="Times New Roman" w:cs="Times New Roman"/>
          <w:b/>
          <w:bCs/>
          <w:sz w:val="24"/>
          <w:szCs w:val="24"/>
        </w:rPr>
        <w:t xml:space="preserve"> Filial, sucursal ou agência de sociedade simples ou empresária</w:t>
      </w:r>
      <w:r w:rsidR="009C34D0" w:rsidRPr="00895A3A">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895A3A">
        <w:rPr>
          <w:rFonts w:ascii="Times New Roman" w:hAnsi="Times New Roman" w:cs="Times New Roman"/>
          <w:sz w:val="24"/>
          <w:szCs w:val="24"/>
        </w:rPr>
        <w:t>Mercantis onde</w:t>
      </w:r>
      <w:bookmarkEnd w:id="18"/>
      <w:r w:rsidR="009C34D0" w:rsidRPr="00895A3A">
        <w:rPr>
          <w:rFonts w:ascii="Times New Roman" w:hAnsi="Times New Roman" w:cs="Times New Roman"/>
          <w:sz w:val="24"/>
          <w:szCs w:val="24"/>
        </w:rPr>
        <w:t xml:space="preserve"> opera, com averbação no Registro onde tem sede a matriz</w:t>
      </w:r>
    </w:p>
    <w:p w14:paraId="4D0BCAFF" w14:textId="3B07197F"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w:t>
      </w:r>
      <w:r w:rsidR="00843159">
        <w:rPr>
          <w:rFonts w:ascii="Times New Roman" w:hAnsi="Times New Roman" w:cs="Times New Roman"/>
          <w:sz w:val="24"/>
          <w:szCs w:val="24"/>
        </w:rPr>
        <w:t>0.26</w:t>
      </w:r>
      <w:r w:rsidR="009C34D0" w:rsidRPr="00895A3A">
        <w:rPr>
          <w:rFonts w:ascii="Times New Roman" w:hAnsi="Times New Roman" w:cs="Times New Roman"/>
          <w:sz w:val="24"/>
          <w:szCs w:val="24"/>
        </w:rPr>
        <w:t xml:space="preserve"> - Os documentos apresentados deverão estar acompanhados de todas as alterações ou da consolidação respectiva.</w:t>
      </w:r>
    </w:p>
    <w:p w14:paraId="58777818" w14:textId="1A69F328" w:rsidR="009C34D0" w:rsidRPr="00895A3A" w:rsidRDefault="009C34D0" w:rsidP="00613BC0">
      <w:pPr>
        <w:pStyle w:val="Nvel1-SemNum"/>
        <w:tabs>
          <w:tab w:val="clear" w:pos="567"/>
          <w:tab w:val="left" w:pos="0"/>
        </w:tabs>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Habilitação fiscal, social e trabalhista</w:t>
      </w:r>
    </w:p>
    <w:p w14:paraId="7A471A4A" w14:textId="4D6A9F0E"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w:t>
      </w:r>
      <w:r w:rsidR="00843159">
        <w:rPr>
          <w:rFonts w:ascii="Times New Roman" w:hAnsi="Times New Roman" w:cs="Times New Roman"/>
          <w:sz w:val="24"/>
          <w:szCs w:val="24"/>
        </w:rPr>
        <w:t>0.27</w:t>
      </w:r>
      <w:r w:rsidR="009C34D0" w:rsidRPr="00895A3A">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49DD68AC"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w:t>
      </w:r>
      <w:r w:rsidR="00843159">
        <w:rPr>
          <w:rFonts w:ascii="Times New Roman" w:hAnsi="Times New Roman" w:cs="Times New Roman"/>
          <w:sz w:val="24"/>
          <w:szCs w:val="24"/>
        </w:rPr>
        <w:t>0.28</w:t>
      </w:r>
      <w:r w:rsidR="009C34D0" w:rsidRPr="00895A3A">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421B1755"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w:t>
      </w:r>
      <w:r w:rsidR="00843159">
        <w:rPr>
          <w:rFonts w:ascii="Times New Roman" w:hAnsi="Times New Roman" w:cs="Times New Roman"/>
          <w:sz w:val="24"/>
          <w:szCs w:val="24"/>
        </w:rPr>
        <w:t>0.29</w:t>
      </w:r>
      <w:r w:rsidR="009C34D0" w:rsidRPr="00895A3A">
        <w:rPr>
          <w:rFonts w:ascii="Times New Roman" w:hAnsi="Times New Roman" w:cs="Times New Roman"/>
          <w:sz w:val="24"/>
          <w:szCs w:val="24"/>
        </w:rPr>
        <w:t xml:space="preserve"> - Prova de regularidade com o Fundo de Garantia do Tempo de Serviço (FGTS);</w:t>
      </w:r>
    </w:p>
    <w:p w14:paraId="5646F2F9" w14:textId="4DD2EA37"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w:t>
      </w:r>
      <w:r w:rsidR="00843159">
        <w:rPr>
          <w:rFonts w:ascii="Times New Roman" w:hAnsi="Times New Roman" w:cs="Times New Roman"/>
          <w:sz w:val="24"/>
          <w:szCs w:val="24"/>
        </w:rPr>
        <w:t>0.30</w:t>
      </w:r>
      <w:r w:rsidRPr="00895A3A">
        <w:rPr>
          <w:rFonts w:ascii="Times New Roman" w:hAnsi="Times New Roman" w:cs="Times New Roman"/>
          <w:sz w:val="24"/>
          <w:szCs w:val="24"/>
        </w:rPr>
        <w:t xml:space="preserve"> </w:t>
      </w:r>
      <w:r w:rsidR="009C34D0" w:rsidRPr="00895A3A">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895A3A">
          <w:rPr>
            <w:rStyle w:val="Hyperlink"/>
            <w:rFonts w:ascii="Times New Roman" w:hAnsi="Times New Roman" w:cs="Times New Roman"/>
            <w:sz w:val="24"/>
            <w:szCs w:val="24"/>
          </w:rPr>
          <w:t>Decreto-Lei nº 5.452, de 1º de maio de 1943</w:t>
        </w:r>
      </w:hyperlink>
      <w:r w:rsidR="009C34D0" w:rsidRPr="00895A3A">
        <w:rPr>
          <w:rFonts w:ascii="Times New Roman" w:hAnsi="Times New Roman" w:cs="Times New Roman"/>
          <w:sz w:val="24"/>
          <w:szCs w:val="24"/>
        </w:rPr>
        <w:t>;</w:t>
      </w:r>
    </w:p>
    <w:p w14:paraId="7AE42214" w14:textId="7D83DD76" w:rsidR="009C34D0" w:rsidRPr="00895A3A" w:rsidRDefault="00016850"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w:t>
      </w:r>
      <w:r w:rsidR="00843159">
        <w:rPr>
          <w:rFonts w:ascii="Times New Roman" w:eastAsia="Arial" w:hAnsi="Times New Roman" w:cs="Times New Roman"/>
          <w:sz w:val="24"/>
          <w:szCs w:val="24"/>
        </w:rPr>
        <w:t>0.31</w:t>
      </w:r>
      <w:r w:rsidR="009C34D0" w:rsidRPr="00895A3A">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4DD4F138" w:rsidR="009C34D0" w:rsidRPr="00895A3A" w:rsidRDefault="00016850"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lastRenderedPageBreak/>
        <w:t>1</w:t>
      </w:r>
      <w:r w:rsidR="00843159">
        <w:rPr>
          <w:rFonts w:ascii="Times New Roman" w:eastAsia="Arial" w:hAnsi="Times New Roman" w:cs="Times New Roman"/>
          <w:sz w:val="24"/>
          <w:szCs w:val="24"/>
        </w:rPr>
        <w:t>0.32</w:t>
      </w:r>
      <w:r w:rsidR="009C34D0" w:rsidRPr="00895A3A">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394BC530" w:rsidR="00CB3A18" w:rsidRPr="00895A3A" w:rsidRDefault="00CB3A18"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w:t>
      </w:r>
      <w:r w:rsidR="00843159">
        <w:rPr>
          <w:rFonts w:ascii="Times New Roman" w:eastAsia="Arial" w:hAnsi="Times New Roman" w:cs="Times New Roman"/>
          <w:sz w:val="24"/>
          <w:szCs w:val="24"/>
        </w:rPr>
        <w:t>0.33</w:t>
      </w:r>
      <w:r w:rsidRPr="00895A3A">
        <w:rPr>
          <w:rFonts w:ascii="Times New Roman" w:eastAsia="Arial" w:hAnsi="Times New Roman" w:cs="Times New Roman"/>
          <w:sz w:val="24"/>
          <w:szCs w:val="24"/>
        </w:rPr>
        <w:t xml:space="preserve"> – Certidão de Regularidade para com a F</w:t>
      </w:r>
      <w:r w:rsidR="004679C7" w:rsidRPr="00895A3A">
        <w:rPr>
          <w:rFonts w:ascii="Times New Roman" w:eastAsia="Arial" w:hAnsi="Times New Roman" w:cs="Times New Roman"/>
          <w:sz w:val="24"/>
          <w:szCs w:val="24"/>
        </w:rPr>
        <w:t>a</w:t>
      </w:r>
      <w:r w:rsidRPr="00895A3A">
        <w:rPr>
          <w:rFonts w:ascii="Times New Roman" w:eastAsia="Arial" w:hAnsi="Times New Roman" w:cs="Times New Roman"/>
          <w:sz w:val="24"/>
          <w:szCs w:val="24"/>
        </w:rPr>
        <w:t>zenda Estadual, por meio de Certidão Negativa de Débito em relação a tributos estaduais;</w:t>
      </w:r>
    </w:p>
    <w:p w14:paraId="66FFD23D" w14:textId="6D61CF8C" w:rsidR="00CB3A18" w:rsidRPr="00895A3A" w:rsidRDefault="00CB3A18"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w:t>
      </w:r>
      <w:r w:rsidR="00843159">
        <w:rPr>
          <w:rFonts w:ascii="Times New Roman" w:eastAsia="Arial" w:hAnsi="Times New Roman" w:cs="Times New Roman"/>
          <w:sz w:val="24"/>
          <w:szCs w:val="24"/>
        </w:rPr>
        <w:t>0.34</w:t>
      </w:r>
      <w:r w:rsidRPr="00895A3A">
        <w:rPr>
          <w:rFonts w:ascii="Times New Roman" w:eastAsia="Arial" w:hAnsi="Times New Roman" w:cs="Times New Roman"/>
          <w:sz w:val="24"/>
          <w:szCs w:val="24"/>
        </w:rPr>
        <w:t xml:space="preserve"> – Certidão emitida pela Procuradoria Geral do Estado, caso tenha sede no Estado do Rio de Janeiro.</w:t>
      </w:r>
    </w:p>
    <w:p w14:paraId="1934B495" w14:textId="07904CDC" w:rsidR="009C34D0" w:rsidRPr="00895A3A" w:rsidRDefault="002D5912"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w:t>
      </w:r>
      <w:r w:rsidR="00843159">
        <w:rPr>
          <w:rFonts w:ascii="Times New Roman" w:eastAsia="Arial" w:hAnsi="Times New Roman" w:cs="Times New Roman"/>
          <w:sz w:val="24"/>
          <w:szCs w:val="24"/>
        </w:rPr>
        <w:t xml:space="preserve">0.35 </w:t>
      </w:r>
      <w:r w:rsidR="009C34D0" w:rsidRPr="00895A3A">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6F713ABB" w:rsidR="009C34D0" w:rsidRPr="00895A3A" w:rsidRDefault="00016850" w:rsidP="00613BC0">
      <w:pPr>
        <w:pStyle w:val="Nivel2"/>
        <w:spacing w:line="240" w:lineRule="auto"/>
        <w:ind w:left="0" w:firstLine="0"/>
        <w:rPr>
          <w:rFonts w:ascii="Times New Roman" w:hAnsi="Times New Roman" w:cs="Times New Roman"/>
          <w:sz w:val="24"/>
          <w:szCs w:val="24"/>
        </w:rPr>
      </w:pPr>
      <w:bookmarkStart w:id="19" w:name="_Hlk121934117"/>
      <w:r w:rsidRPr="00895A3A">
        <w:rPr>
          <w:rFonts w:ascii="Times New Roman" w:hAnsi="Times New Roman" w:cs="Times New Roman"/>
          <w:sz w:val="24"/>
          <w:szCs w:val="24"/>
        </w:rPr>
        <w:t>1</w:t>
      </w:r>
      <w:r w:rsidR="00843159">
        <w:rPr>
          <w:rFonts w:ascii="Times New Roman" w:hAnsi="Times New Roman" w:cs="Times New Roman"/>
          <w:sz w:val="24"/>
          <w:szCs w:val="24"/>
        </w:rPr>
        <w:t>0.36</w:t>
      </w:r>
      <w:r w:rsidR="009C34D0" w:rsidRPr="00895A3A">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895A3A">
          <w:rPr>
            <w:rStyle w:val="Hyperlink"/>
            <w:rFonts w:ascii="Times New Roman" w:hAnsi="Times New Roman" w:cs="Times New Roman"/>
            <w:sz w:val="24"/>
            <w:szCs w:val="24"/>
          </w:rPr>
          <w:t>Lei Complementar n. 123, de 2006</w:t>
        </w:r>
      </w:hyperlink>
      <w:r w:rsidR="009C34D0" w:rsidRPr="00895A3A">
        <w:rPr>
          <w:rFonts w:ascii="Times New Roman" w:hAnsi="Times New Roman" w:cs="Times New Roman"/>
          <w:sz w:val="24"/>
          <w:szCs w:val="24"/>
        </w:rPr>
        <w:t>, estará dispensado da prova de inscrição nos cadastros de contribuintes estadual e municipal.</w:t>
      </w:r>
    </w:p>
    <w:bookmarkEnd w:id="19"/>
    <w:p w14:paraId="285B146C" w14:textId="3DBD118D" w:rsidR="009C34D0" w:rsidRPr="00F03721" w:rsidRDefault="009C34D0" w:rsidP="00B313BF">
      <w:pPr>
        <w:pStyle w:val="Nvel1-SemNum"/>
        <w:spacing w:before="120" w:after="120" w:line="276" w:lineRule="auto"/>
        <w:ind w:left="0"/>
        <w:rPr>
          <w:rFonts w:ascii="Times New Roman" w:hAnsi="Times New Roman" w:cs="Times New Roman"/>
          <w:color w:val="FF0066"/>
          <w:sz w:val="24"/>
          <w:szCs w:val="24"/>
        </w:rPr>
      </w:pPr>
      <w:r w:rsidRPr="00895A3A">
        <w:rPr>
          <w:rFonts w:ascii="Times New Roman" w:hAnsi="Times New Roman" w:cs="Times New Roman"/>
          <w:color w:val="auto"/>
          <w:sz w:val="24"/>
          <w:szCs w:val="24"/>
        </w:rPr>
        <w:t>Qualificação Econômico-Financeira</w:t>
      </w:r>
    </w:p>
    <w:p w14:paraId="500D3098" w14:textId="51F4097E" w:rsidR="0046491D" w:rsidRPr="00486B46" w:rsidRDefault="0046491D" w:rsidP="0046491D">
      <w:pPr>
        <w:spacing w:before="120" w:after="120"/>
        <w:jc w:val="both"/>
        <w:rPr>
          <w:sz w:val="24"/>
          <w:szCs w:val="24"/>
        </w:rPr>
      </w:pPr>
      <w:r w:rsidRPr="00486B46">
        <w:rPr>
          <w:sz w:val="24"/>
          <w:szCs w:val="24"/>
        </w:rPr>
        <w:t>1</w:t>
      </w:r>
      <w:r>
        <w:rPr>
          <w:sz w:val="24"/>
          <w:szCs w:val="24"/>
        </w:rPr>
        <w:t>0</w:t>
      </w:r>
      <w:r w:rsidRPr="00486B46">
        <w:rPr>
          <w:sz w:val="24"/>
          <w:szCs w:val="24"/>
        </w:rPr>
        <w:t>.</w:t>
      </w:r>
      <w:r>
        <w:rPr>
          <w:sz w:val="24"/>
          <w:szCs w:val="24"/>
        </w:rPr>
        <w:t>37</w:t>
      </w:r>
      <w:r w:rsidRPr="00486B46">
        <w:rPr>
          <w:sz w:val="24"/>
          <w:szCs w:val="24"/>
        </w:rPr>
        <w:t xml:space="preserve"> -</w:t>
      </w:r>
      <w:r w:rsidRPr="00486B46">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250E1734" w14:textId="66205388" w:rsidR="0046491D" w:rsidRPr="00486B46" w:rsidRDefault="0046491D" w:rsidP="0046491D">
      <w:pPr>
        <w:spacing w:before="120" w:after="120"/>
        <w:jc w:val="both"/>
        <w:rPr>
          <w:sz w:val="24"/>
          <w:szCs w:val="24"/>
        </w:rPr>
      </w:pPr>
      <w:r w:rsidRPr="00486B46">
        <w:rPr>
          <w:sz w:val="24"/>
          <w:szCs w:val="24"/>
        </w:rPr>
        <w:t>1</w:t>
      </w:r>
      <w:r>
        <w:rPr>
          <w:sz w:val="24"/>
          <w:szCs w:val="24"/>
        </w:rPr>
        <w:t>0.38</w:t>
      </w:r>
      <w:r w:rsidRPr="00486B46">
        <w:rPr>
          <w:sz w:val="24"/>
          <w:szCs w:val="24"/>
        </w:rPr>
        <w:tab/>
        <w:t>- Certidão negativa de falência expedida pelo distribuidor da sede do fornecedor - Lei nº 14.133, de 2021, art. 69, caput, inciso II);</w:t>
      </w:r>
    </w:p>
    <w:p w14:paraId="289CF385" w14:textId="628C6EC7" w:rsidR="0046491D" w:rsidRPr="00486B46" w:rsidRDefault="0046491D" w:rsidP="0046491D">
      <w:pPr>
        <w:spacing w:before="120" w:after="120"/>
        <w:jc w:val="both"/>
        <w:rPr>
          <w:sz w:val="24"/>
          <w:szCs w:val="24"/>
        </w:rPr>
      </w:pPr>
      <w:r w:rsidRPr="00486B46">
        <w:rPr>
          <w:sz w:val="24"/>
          <w:szCs w:val="24"/>
        </w:rPr>
        <w:t>1</w:t>
      </w:r>
      <w:r>
        <w:rPr>
          <w:sz w:val="24"/>
          <w:szCs w:val="24"/>
        </w:rPr>
        <w:t>0.39</w:t>
      </w:r>
      <w:r w:rsidRPr="00486B46">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2836EFB0" w14:textId="6E595212" w:rsidR="0046491D" w:rsidRPr="00486B46" w:rsidRDefault="0046491D" w:rsidP="0046491D">
      <w:pPr>
        <w:spacing w:before="120" w:after="120"/>
        <w:jc w:val="both"/>
        <w:rPr>
          <w:sz w:val="24"/>
          <w:szCs w:val="24"/>
        </w:rPr>
      </w:pPr>
      <w:r w:rsidRPr="00486B46">
        <w:rPr>
          <w:sz w:val="24"/>
          <w:szCs w:val="24"/>
        </w:rPr>
        <w:t>1</w:t>
      </w:r>
      <w:r>
        <w:rPr>
          <w:sz w:val="24"/>
          <w:szCs w:val="24"/>
        </w:rPr>
        <w:t>0.40</w:t>
      </w:r>
      <w:r w:rsidRPr="00486B46">
        <w:rPr>
          <w:sz w:val="24"/>
          <w:szCs w:val="24"/>
        </w:rPr>
        <w:t xml:space="preserve"> -</w:t>
      </w:r>
      <w:r w:rsidRPr="00486B46">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E95F985" w14:textId="0789FB7C" w:rsidR="0046491D" w:rsidRPr="00486B46" w:rsidRDefault="0046491D" w:rsidP="0046491D">
      <w:pPr>
        <w:spacing w:before="120" w:after="120"/>
        <w:jc w:val="both"/>
        <w:rPr>
          <w:sz w:val="24"/>
          <w:szCs w:val="24"/>
        </w:rPr>
      </w:pPr>
      <w:r w:rsidRPr="00486B46">
        <w:rPr>
          <w:sz w:val="24"/>
          <w:szCs w:val="24"/>
        </w:rPr>
        <w:t>1</w:t>
      </w:r>
      <w:r>
        <w:rPr>
          <w:sz w:val="24"/>
          <w:szCs w:val="24"/>
        </w:rPr>
        <w:t xml:space="preserve">0.41 </w:t>
      </w:r>
      <w:r w:rsidRPr="00486B46">
        <w:rPr>
          <w:sz w:val="24"/>
          <w:szCs w:val="24"/>
        </w:rPr>
        <w:t>-</w:t>
      </w:r>
      <w:r w:rsidRPr="00486B46">
        <w:rPr>
          <w:sz w:val="24"/>
          <w:szCs w:val="24"/>
        </w:rPr>
        <w:tab/>
        <w:t xml:space="preserve">Os documentos referidos acima limitar-se-ão ao último exercício no caso de a pessoa jurídica ter sido constituída há menos de 2 (dois) anos. </w:t>
      </w:r>
    </w:p>
    <w:p w14:paraId="3A924134" w14:textId="289F63AE" w:rsidR="0046491D" w:rsidRPr="00486B46" w:rsidRDefault="0046491D" w:rsidP="0046491D">
      <w:pPr>
        <w:spacing w:before="120" w:after="120"/>
        <w:jc w:val="both"/>
        <w:rPr>
          <w:sz w:val="24"/>
          <w:szCs w:val="24"/>
        </w:rPr>
      </w:pPr>
      <w:r w:rsidRPr="00486B46">
        <w:rPr>
          <w:sz w:val="24"/>
          <w:szCs w:val="24"/>
        </w:rPr>
        <w:t>1</w:t>
      </w:r>
      <w:r>
        <w:rPr>
          <w:sz w:val="24"/>
          <w:szCs w:val="24"/>
        </w:rPr>
        <w:t>0.42</w:t>
      </w:r>
      <w:r w:rsidRPr="00486B46">
        <w:rPr>
          <w:sz w:val="24"/>
          <w:szCs w:val="24"/>
        </w:rPr>
        <w:t xml:space="preserve"> -</w:t>
      </w:r>
      <w:r w:rsidRPr="00486B46">
        <w:rPr>
          <w:sz w:val="24"/>
          <w:szCs w:val="24"/>
        </w:rPr>
        <w:tab/>
        <w:t>Os documentos referidos acima deverão ser exigidos conforme definido pela Receita Federal do Brasil para transmissão da Escrituração Contábil Digital - ECD ao Sped.</w:t>
      </w:r>
    </w:p>
    <w:p w14:paraId="17DC3239" w14:textId="2D299D92" w:rsidR="0046491D" w:rsidRPr="00486B46" w:rsidRDefault="0046491D" w:rsidP="0046491D">
      <w:pPr>
        <w:tabs>
          <w:tab w:val="left" w:pos="567"/>
          <w:tab w:val="left" w:pos="1134"/>
        </w:tabs>
        <w:spacing w:before="120" w:after="120"/>
        <w:jc w:val="both"/>
        <w:rPr>
          <w:sz w:val="24"/>
          <w:szCs w:val="24"/>
        </w:rPr>
      </w:pPr>
      <w:r w:rsidRPr="00486B46">
        <w:rPr>
          <w:sz w:val="24"/>
          <w:szCs w:val="24"/>
        </w:rPr>
        <w:t>1</w:t>
      </w:r>
      <w:r>
        <w:rPr>
          <w:sz w:val="24"/>
          <w:szCs w:val="24"/>
        </w:rPr>
        <w:t>0.43</w:t>
      </w:r>
      <w:r w:rsidRPr="00486B46">
        <w:rPr>
          <w:sz w:val="24"/>
          <w:szCs w:val="24"/>
        </w:rPr>
        <w:t xml:space="preserve">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757F6F5F" w14:textId="6BE14FBE" w:rsidR="0046491D" w:rsidRPr="00486B46" w:rsidRDefault="0046491D" w:rsidP="0046491D">
      <w:pPr>
        <w:spacing w:before="120" w:after="120"/>
        <w:jc w:val="both"/>
        <w:rPr>
          <w:sz w:val="24"/>
          <w:szCs w:val="24"/>
        </w:rPr>
      </w:pPr>
      <w:r w:rsidRPr="00486B46">
        <w:rPr>
          <w:sz w:val="24"/>
          <w:szCs w:val="24"/>
        </w:rPr>
        <w:t>1</w:t>
      </w:r>
      <w:r>
        <w:rPr>
          <w:sz w:val="24"/>
          <w:szCs w:val="24"/>
        </w:rPr>
        <w:t>0.44</w:t>
      </w:r>
      <w:r w:rsidRPr="00486B46">
        <w:rPr>
          <w:sz w:val="24"/>
          <w:szCs w:val="24"/>
        </w:rPr>
        <w:t xml:space="preserve"> -</w:t>
      </w:r>
      <w:r w:rsidRPr="00486B46">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E238A17" w14:textId="169EA496" w:rsidR="009C34D0" w:rsidRPr="00895A3A" w:rsidRDefault="009C34D0" w:rsidP="00B313BF">
      <w:pPr>
        <w:pStyle w:val="Nvel1-SemNum"/>
        <w:spacing w:before="120" w:after="120" w:line="276" w:lineRule="auto"/>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Qualificação Técnica</w:t>
      </w:r>
    </w:p>
    <w:p w14:paraId="638B761A" w14:textId="6F3E4243" w:rsidR="00613BC0" w:rsidRPr="00895A3A" w:rsidRDefault="00016850" w:rsidP="00B313BF">
      <w:pPr>
        <w:pStyle w:val="Nivel2"/>
        <w:ind w:left="0" w:firstLine="0"/>
        <w:rPr>
          <w:rFonts w:ascii="Times New Roman" w:hAnsi="Times New Roman" w:cs="Times New Roman"/>
          <w:sz w:val="24"/>
          <w:szCs w:val="24"/>
        </w:rPr>
      </w:pPr>
      <w:r w:rsidRPr="00895A3A">
        <w:rPr>
          <w:rFonts w:ascii="Times New Roman" w:hAnsi="Times New Roman" w:cs="Times New Roman"/>
          <w:sz w:val="24"/>
          <w:szCs w:val="24"/>
        </w:rPr>
        <w:t>1</w:t>
      </w:r>
      <w:r w:rsidR="00843159">
        <w:rPr>
          <w:rFonts w:ascii="Times New Roman" w:hAnsi="Times New Roman" w:cs="Times New Roman"/>
          <w:sz w:val="24"/>
          <w:szCs w:val="24"/>
        </w:rPr>
        <w:t>0.45</w:t>
      </w:r>
      <w:r w:rsidR="009C34D0" w:rsidRPr="00895A3A">
        <w:rPr>
          <w:rFonts w:ascii="Times New Roman" w:hAnsi="Times New Roman" w:cs="Times New Roman"/>
          <w:sz w:val="24"/>
          <w:szCs w:val="24"/>
        </w:rPr>
        <w:t xml:space="preserve"> - </w:t>
      </w:r>
      <w:r w:rsidR="00BE5C19" w:rsidRPr="00BE5C19">
        <w:rPr>
          <w:rFonts w:ascii="Times New Roman" w:hAnsi="Times New Roman" w:cs="Times New Roman"/>
          <w:sz w:val="24"/>
          <w:szCs w:val="24"/>
        </w:rPr>
        <w:t>Comprovação,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7F085100" w14:textId="60258B75" w:rsidR="00DB1FD4" w:rsidRPr="00843159" w:rsidRDefault="00016850" w:rsidP="00843159">
      <w:pPr>
        <w:pStyle w:val="PargrafodaLista"/>
        <w:widowControl w:val="0"/>
        <w:numPr>
          <w:ilvl w:val="0"/>
          <w:numId w:val="50"/>
        </w:numPr>
        <w:tabs>
          <w:tab w:val="left" w:pos="426"/>
        </w:tabs>
        <w:autoSpaceDE w:val="0"/>
        <w:autoSpaceDN w:val="0"/>
        <w:spacing w:before="120" w:after="120" w:line="276" w:lineRule="auto"/>
        <w:ind w:left="0" w:firstLine="0"/>
        <w:jc w:val="both"/>
        <w:outlineLvl w:val="0"/>
        <w:rPr>
          <w:b/>
          <w:bCs/>
        </w:rPr>
      </w:pPr>
      <w:r w:rsidRPr="00843159">
        <w:rPr>
          <w:b/>
          <w:bCs/>
        </w:rPr>
        <w:t xml:space="preserve">- </w:t>
      </w:r>
      <w:r w:rsidR="00DB1FD4" w:rsidRPr="00843159">
        <w:rPr>
          <w:b/>
          <w:bCs/>
        </w:rPr>
        <w:t>DEMAIS</w:t>
      </w:r>
      <w:r w:rsidR="00DB1FD4" w:rsidRPr="00843159">
        <w:rPr>
          <w:b/>
          <w:bCs/>
          <w:spacing w:val="-1"/>
        </w:rPr>
        <w:t xml:space="preserve"> </w:t>
      </w:r>
      <w:r w:rsidR="00DB1FD4" w:rsidRPr="00843159">
        <w:rPr>
          <w:b/>
          <w:bCs/>
        </w:rPr>
        <w:t>DOCUMENTOS</w:t>
      </w:r>
    </w:p>
    <w:p w14:paraId="63BDB784" w14:textId="69C8C3A5" w:rsidR="00E37EAB" w:rsidRPr="00895A3A" w:rsidRDefault="00016850" w:rsidP="00B313BF">
      <w:pPr>
        <w:widowControl w:val="0"/>
        <w:tabs>
          <w:tab w:val="left" w:pos="557"/>
        </w:tabs>
        <w:autoSpaceDE w:val="0"/>
        <w:autoSpaceDN w:val="0"/>
        <w:spacing w:before="120" w:after="120" w:line="276" w:lineRule="auto"/>
        <w:jc w:val="both"/>
        <w:rPr>
          <w:color w:val="FF0066"/>
          <w:sz w:val="24"/>
          <w:szCs w:val="24"/>
        </w:rPr>
      </w:pPr>
      <w:r w:rsidRPr="00895A3A">
        <w:rPr>
          <w:sz w:val="24"/>
          <w:szCs w:val="24"/>
        </w:rPr>
        <w:t>1</w:t>
      </w:r>
      <w:r w:rsidR="00843159">
        <w:rPr>
          <w:sz w:val="24"/>
          <w:szCs w:val="24"/>
        </w:rPr>
        <w:t>1</w:t>
      </w:r>
      <w:r w:rsidRPr="00895A3A">
        <w:rPr>
          <w:sz w:val="24"/>
          <w:szCs w:val="24"/>
        </w:rPr>
        <w:t>.</w:t>
      </w:r>
      <w:r w:rsidR="00A075E7" w:rsidRPr="00895A3A">
        <w:rPr>
          <w:sz w:val="24"/>
          <w:szCs w:val="24"/>
        </w:rPr>
        <w:t xml:space="preserve">1 </w:t>
      </w:r>
      <w:r w:rsidR="00DB1FD4" w:rsidRPr="00895A3A">
        <w:rPr>
          <w:sz w:val="24"/>
          <w:szCs w:val="24"/>
        </w:rPr>
        <w:t xml:space="preserve">Declaração conjunta, expressa, de que o licitante: </w:t>
      </w:r>
    </w:p>
    <w:p w14:paraId="7DD8DD94" w14:textId="7045D7C3" w:rsidR="00744B89" w:rsidRPr="00895A3A" w:rsidRDefault="009C5BD1" w:rsidP="00B313BF">
      <w:pPr>
        <w:widowControl w:val="0"/>
        <w:tabs>
          <w:tab w:val="left" w:pos="557"/>
        </w:tabs>
        <w:autoSpaceDE w:val="0"/>
        <w:autoSpaceDN w:val="0"/>
        <w:spacing w:before="120" w:after="120" w:line="276" w:lineRule="auto"/>
        <w:jc w:val="both"/>
        <w:rPr>
          <w:sz w:val="24"/>
          <w:szCs w:val="24"/>
        </w:rPr>
      </w:pPr>
      <w:r w:rsidRPr="00895A3A">
        <w:rPr>
          <w:sz w:val="24"/>
          <w:szCs w:val="24"/>
        </w:rPr>
        <w:lastRenderedPageBreak/>
        <w:t>a)</w:t>
      </w:r>
      <w:r w:rsidR="00DB1FD4" w:rsidRPr="00895A3A">
        <w:rPr>
          <w:sz w:val="24"/>
          <w:szCs w:val="24"/>
        </w:rPr>
        <w:t xml:space="preserve"> não possui em seu quadro de pessoal</w:t>
      </w:r>
      <w:r w:rsidR="00DB1FD4" w:rsidRPr="00895A3A">
        <w:rPr>
          <w:spacing w:val="1"/>
          <w:sz w:val="24"/>
          <w:szCs w:val="24"/>
        </w:rPr>
        <w:t xml:space="preserve"> </w:t>
      </w:r>
      <w:r w:rsidR="00DB1FD4" w:rsidRPr="00895A3A">
        <w:rPr>
          <w:sz w:val="24"/>
          <w:szCs w:val="24"/>
        </w:rPr>
        <w:t>empregado(s) com menos de 18 (dezoito) anos em trabalho noturno, perigoso ou insalubre</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de 16 (dezesseis) anos em qualquer trabalho, salvo na condição de aprendiz, nos termos do</w:t>
      </w:r>
      <w:r w:rsidR="00DB1FD4" w:rsidRPr="00895A3A">
        <w:rPr>
          <w:spacing w:val="1"/>
          <w:sz w:val="24"/>
          <w:szCs w:val="24"/>
        </w:rPr>
        <w:t xml:space="preserve"> </w:t>
      </w:r>
      <w:r w:rsidR="00DB1FD4" w:rsidRPr="00895A3A">
        <w:rPr>
          <w:sz w:val="24"/>
          <w:szCs w:val="24"/>
        </w:rPr>
        <w:t>inciso XXXIII do</w:t>
      </w:r>
      <w:r w:rsidR="00DB1FD4" w:rsidRPr="00895A3A">
        <w:rPr>
          <w:spacing w:val="1"/>
          <w:sz w:val="24"/>
          <w:szCs w:val="24"/>
        </w:rPr>
        <w:t xml:space="preserve"> </w:t>
      </w:r>
      <w:r w:rsidR="00DB1FD4" w:rsidRPr="00895A3A">
        <w:rPr>
          <w:sz w:val="24"/>
          <w:szCs w:val="24"/>
        </w:rPr>
        <w:t>art.</w:t>
      </w:r>
      <w:r w:rsidR="00DB1FD4" w:rsidRPr="00895A3A">
        <w:rPr>
          <w:spacing w:val="1"/>
          <w:sz w:val="24"/>
          <w:szCs w:val="24"/>
        </w:rPr>
        <w:t xml:space="preserve"> </w:t>
      </w:r>
      <w:r w:rsidR="00DB1FD4" w:rsidRPr="00895A3A">
        <w:rPr>
          <w:sz w:val="24"/>
          <w:szCs w:val="24"/>
        </w:rPr>
        <w:t>7º da Constituição Fede</w:t>
      </w:r>
      <w:r w:rsidR="00744B89" w:rsidRPr="00895A3A">
        <w:rPr>
          <w:sz w:val="24"/>
          <w:szCs w:val="24"/>
        </w:rPr>
        <w:t>ral de 1998 (Lei nº. 9.854/99);</w:t>
      </w:r>
    </w:p>
    <w:p w14:paraId="32FFCE00" w14:textId="480C7D7C" w:rsidR="00744B89" w:rsidRPr="00895A3A" w:rsidRDefault="009C5BD1" w:rsidP="00B313BF">
      <w:pPr>
        <w:widowControl w:val="0"/>
        <w:tabs>
          <w:tab w:val="left" w:pos="557"/>
        </w:tabs>
        <w:autoSpaceDE w:val="0"/>
        <w:autoSpaceDN w:val="0"/>
        <w:spacing w:before="120" w:after="120" w:line="276" w:lineRule="auto"/>
        <w:jc w:val="both"/>
        <w:rPr>
          <w:sz w:val="24"/>
          <w:szCs w:val="24"/>
        </w:rPr>
      </w:pPr>
      <w:r w:rsidRPr="00895A3A">
        <w:rPr>
          <w:sz w:val="24"/>
          <w:szCs w:val="24"/>
        </w:rPr>
        <w:t>b)</w:t>
      </w:r>
      <w:r w:rsidR="00DB1FD4" w:rsidRPr="00895A3A">
        <w:rPr>
          <w:sz w:val="24"/>
          <w:szCs w:val="24"/>
        </w:rPr>
        <w:t xml:space="preserve"> </w:t>
      </w:r>
      <w:r w:rsidR="00A075E7" w:rsidRPr="00895A3A">
        <w:rPr>
          <w:sz w:val="24"/>
          <w:szCs w:val="24"/>
        </w:rPr>
        <w:t>declaração de</w:t>
      </w:r>
      <w:r w:rsidR="00F25C89" w:rsidRPr="00895A3A">
        <w:rPr>
          <w:sz w:val="24"/>
          <w:szCs w:val="24"/>
        </w:rPr>
        <w:t xml:space="preserve"> enquadramento em ME ou EPP</w:t>
      </w:r>
      <w:r w:rsidR="00B232EC" w:rsidRPr="00895A3A">
        <w:rPr>
          <w:sz w:val="24"/>
          <w:szCs w:val="24"/>
        </w:rPr>
        <w:t>;</w:t>
      </w:r>
    </w:p>
    <w:p w14:paraId="45BEDE63" w14:textId="371A1715" w:rsidR="009C5BD1" w:rsidRPr="00895A3A"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895A3A">
        <w:rPr>
          <w:bCs/>
          <w:sz w:val="24"/>
          <w:szCs w:val="24"/>
        </w:rPr>
        <w:t>c)</w:t>
      </w:r>
      <w:r w:rsidR="0095671F" w:rsidRPr="00895A3A">
        <w:rPr>
          <w:bCs/>
          <w:sz w:val="24"/>
          <w:szCs w:val="24"/>
        </w:rPr>
        <w:t xml:space="preserve"> </w:t>
      </w:r>
      <w:r w:rsidR="00F25C89" w:rsidRPr="00895A3A">
        <w:rPr>
          <w:bCs/>
          <w:sz w:val="24"/>
          <w:szCs w:val="24"/>
        </w:rPr>
        <w:t>Se o licitante participante for Microempreendedor Individual deverá apresentar o</w:t>
      </w:r>
      <w:r w:rsidR="00F25C89" w:rsidRPr="00895A3A">
        <w:rPr>
          <w:bCs/>
          <w:spacing w:val="1"/>
          <w:sz w:val="24"/>
          <w:szCs w:val="24"/>
        </w:rPr>
        <w:t xml:space="preserve"> </w:t>
      </w:r>
      <w:r w:rsidR="00F25C89" w:rsidRPr="00895A3A">
        <w:rPr>
          <w:bCs/>
          <w:sz w:val="24"/>
          <w:szCs w:val="24"/>
        </w:rPr>
        <w:t>Certificado da Condição caso queira usufruir dos benefícios da Lei Complementar nº</w:t>
      </w:r>
      <w:r w:rsidR="00F25C89" w:rsidRPr="00895A3A">
        <w:rPr>
          <w:bCs/>
          <w:spacing w:val="1"/>
          <w:sz w:val="24"/>
          <w:szCs w:val="24"/>
        </w:rPr>
        <w:t xml:space="preserve"> </w:t>
      </w:r>
      <w:r w:rsidR="00F25C89" w:rsidRPr="00895A3A">
        <w:rPr>
          <w:bCs/>
          <w:sz w:val="24"/>
          <w:szCs w:val="24"/>
        </w:rPr>
        <w:t>123/2006 ou a Declaração de Microempresa – ME ou Empresa de Pequeno Porte – EPP</w:t>
      </w:r>
      <w:r w:rsidR="00B232EC" w:rsidRPr="00895A3A">
        <w:rPr>
          <w:bCs/>
          <w:sz w:val="24"/>
          <w:szCs w:val="24"/>
        </w:rPr>
        <w:t>;</w:t>
      </w:r>
    </w:p>
    <w:p w14:paraId="38CDC7C9" w14:textId="6C25CE22" w:rsidR="00833E77" w:rsidRPr="00895A3A" w:rsidRDefault="009C5BD1" w:rsidP="00B313BF">
      <w:pPr>
        <w:widowControl w:val="0"/>
        <w:tabs>
          <w:tab w:val="left" w:pos="590"/>
        </w:tabs>
        <w:autoSpaceDE w:val="0"/>
        <w:autoSpaceDN w:val="0"/>
        <w:spacing w:before="120" w:after="120" w:line="276" w:lineRule="auto"/>
        <w:jc w:val="both"/>
        <w:outlineLvl w:val="0"/>
        <w:rPr>
          <w:sz w:val="24"/>
          <w:szCs w:val="24"/>
        </w:rPr>
      </w:pPr>
      <w:r w:rsidRPr="00895A3A">
        <w:rPr>
          <w:bCs/>
          <w:spacing w:val="1"/>
          <w:sz w:val="24"/>
          <w:szCs w:val="24"/>
        </w:rPr>
        <w:t xml:space="preserve">d) </w:t>
      </w:r>
      <w:r w:rsidR="00DB1FD4" w:rsidRPr="00895A3A">
        <w:rPr>
          <w:sz w:val="24"/>
          <w:szCs w:val="24"/>
        </w:rPr>
        <w:t>detém</w:t>
      </w:r>
      <w:r w:rsidR="00DB1FD4" w:rsidRPr="00895A3A">
        <w:rPr>
          <w:spacing w:val="1"/>
          <w:sz w:val="24"/>
          <w:szCs w:val="24"/>
        </w:rPr>
        <w:t xml:space="preserve"> </w:t>
      </w:r>
      <w:r w:rsidR="00DB1FD4" w:rsidRPr="00895A3A">
        <w:rPr>
          <w:sz w:val="24"/>
          <w:szCs w:val="24"/>
        </w:rPr>
        <w:t>conhecimento de todas as informações contidas neste edital e em seus anexos, e que a sua</w:t>
      </w:r>
      <w:r w:rsidR="00DB1FD4" w:rsidRPr="00895A3A">
        <w:rPr>
          <w:spacing w:val="1"/>
          <w:sz w:val="24"/>
          <w:szCs w:val="24"/>
        </w:rPr>
        <w:t xml:space="preserve"> </w:t>
      </w:r>
      <w:r w:rsidR="00DB1FD4" w:rsidRPr="00895A3A">
        <w:rPr>
          <w:sz w:val="24"/>
          <w:szCs w:val="24"/>
        </w:rPr>
        <w:t>proposta</w:t>
      </w:r>
      <w:r w:rsidR="00DB1FD4" w:rsidRPr="00895A3A">
        <w:rPr>
          <w:spacing w:val="1"/>
          <w:sz w:val="24"/>
          <w:szCs w:val="24"/>
        </w:rPr>
        <w:t xml:space="preserve"> </w:t>
      </w:r>
      <w:r w:rsidR="00DB1FD4" w:rsidRPr="00895A3A">
        <w:rPr>
          <w:sz w:val="24"/>
          <w:szCs w:val="24"/>
        </w:rPr>
        <w:t>atende</w:t>
      </w:r>
      <w:r w:rsidR="00DB1FD4" w:rsidRPr="00895A3A">
        <w:rPr>
          <w:spacing w:val="1"/>
          <w:sz w:val="24"/>
          <w:szCs w:val="24"/>
        </w:rPr>
        <w:t xml:space="preserve"> </w:t>
      </w:r>
      <w:r w:rsidR="00DB1FD4" w:rsidRPr="00895A3A">
        <w:rPr>
          <w:sz w:val="24"/>
          <w:szCs w:val="24"/>
        </w:rPr>
        <w:t>integralmente</w:t>
      </w:r>
      <w:r w:rsidR="00DB1FD4" w:rsidRPr="00895A3A">
        <w:rPr>
          <w:spacing w:val="1"/>
          <w:sz w:val="24"/>
          <w:szCs w:val="24"/>
        </w:rPr>
        <w:t xml:space="preserve"> </w:t>
      </w:r>
      <w:r w:rsidR="00DB1FD4" w:rsidRPr="00895A3A">
        <w:rPr>
          <w:sz w:val="24"/>
          <w:szCs w:val="24"/>
        </w:rPr>
        <w:t>aos</w:t>
      </w:r>
      <w:r w:rsidR="00DB1FD4" w:rsidRPr="00895A3A">
        <w:rPr>
          <w:spacing w:val="1"/>
          <w:sz w:val="24"/>
          <w:szCs w:val="24"/>
        </w:rPr>
        <w:t xml:space="preserve"> </w:t>
      </w:r>
      <w:r w:rsidR="00DB1FD4" w:rsidRPr="00895A3A">
        <w:rPr>
          <w:sz w:val="24"/>
          <w:szCs w:val="24"/>
        </w:rPr>
        <w:t>requisitos</w:t>
      </w:r>
      <w:r w:rsidR="00DB1FD4" w:rsidRPr="00895A3A">
        <w:rPr>
          <w:spacing w:val="1"/>
          <w:sz w:val="24"/>
          <w:szCs w:val="24"/>
        </w:rPr>
        <w:t xml:space="preserve"> </w:t>
      </w:r>
      <w:r w:rsidR="00DB1FD4" w:rsidRPr="00895A3A">
        <w:rPr>
          <w:sz w:val="24"/>
          <w:szCs w:val="24"/>
        </w:rPr>
        <w:t>constantes</w:t>
      </w:r>
      <w:r w:rsidR="00DB1FD4" w:rsidRPr="00895A3A">
        <w:rPr>
          <w:spacing w:val="1"/>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edital;</w:t>
      </w:r>
      <w:r w:rsidR="00DB1FD4" w:rsidRPr="00895A3A">
        <w:rPr>
          <w:spacing w:val="1"/>
          <w:sz w:val="24"/>
          <w:szCs w:val="24"/>
        </w:rPr>
        <w:t xml:space="preserve"> </w:t>
      </w:r>
    </w:p>
    <w:p w14:paraId="4CAC8F01" w14:textId="53F3759F" w:rsidR="00833E77" w:rsidRPr="00895A3A" w:rsidRDefault="00B232EC" w:rsidP="00B313BF">
      <w:pPr>
        <w:pStyle w:val="PargrafodaLista"/>
        <w:widowControl w:val="0"/>
        <w:tabs>
          <w:tab w:val="left" w:pos="284"/>
        </w:tabs>
        <w:autoSpaceDE w:val="0"/>
        <w:autoSpaceDN w:val="0"/>
        <w:spacing w:before="120" w:after="120" w:line="276" w:lineRule="auto"/>
        <w:ind w:left="0"/>
        <w:jc w:val="both"/>
      </w:pPr>
      <w:r w:rsidRPr="00895A3A">
        <w:t xml:space="preserve">e) </w:t>
      </w:r>
      <w:r w:rsidR="00DB1FD4" w:rsidRPr="00895A3A">
        <w:t>não</w:t>
      </w:r>
      <w:r w:rsidR="00DB1FD4" w:rsidRPr="00895A3A">
        <w:rPr>
          <w:spacing w:val="1"/>
        </w:rPr>
        <w:t xml:space="preserve"> </w:t>
      </w:r>
      <w:r w:rsidR="00DB1FD4" w:rsidRPr="00895A3A">
        <w:t>incursa</w:t>
      </w:r>
      <w:r w:rsidR="00DB1FD4" w:rsidRPr="00895A3A">
        <w:rPr>
          <w:spacing w:val="1"/>
        </w:rPr>
        <w:t xml:space="preserve"> </w:t>
      </w:r>
      <w:r w:rsidR="00DB1FD4" w:rsidRPr="00895A3A">
        <w:t>nos</w:t>
      </w:r>
      <w:r w:rsidRPr="00895A3A">
        <w:t xml:space="preserve"> </w:t>
      </w:r>
      <w:r w:rsidRPr="00895A3A">
        <w:rPr>
          <w:spacing w:val="-57"/>
        </w:rPr>
        <w:t xml:space="preserve"> </w:t>
      </w:r>
      <w:r w:rsidR="00DB1FD4" w:rsidRPr="00895A3A">
        <w:t>impedimentos de que trata o artigo 14</w:t>
      </w:r>
      <w:r w:rsidRPr="00895A3A">
        <w:t xml:space="preserve"> da Lei Federal nº 14.133/2021, </w:t>
      </w:r>
      <w:r w:rsidR="00DB1FD4" w:rsidRPr="00895A3A">
        <w:t>conforme modelo do</w:t>
      </w:r>
      <w:r w:rsidR="00DB1FD4" w:rsidRPr="00895A3A">
        <w:rPr>
          <w:spacing w:val="1"/>
        </w:rPr>
        <w:t xml:space="preserve"> </w:t>
      </w:r>
      <w:r w:rsidR="00DB1FD4" w:rsidRPr="00895A3A">
        <w:t>Anexo</w:t>
      </w:r>
      <w:r w:rsidR="00DB1FD4" w:rsidRPr="00895A3A">
        <w:rPr>
          <w:spacing w:val="1"/>
        </w:rPr>
        <w:t xml:space="preserve"> </w:t>
      </w:r>
      <w:r w:rsidRPr="00895A3A">
        <w:t>II;</w:t>
      </w:r>
    </w:p>
    <w:p w14:paraId="18B9D14A" w14:textId="49E617FD" w:rsidR="00DB1FD4" w:rsidRPr="00895A3A" w:rsidRDefault="00DB1FD4" w:rsidP="00843159">
      <w:pPr>
        <w:pStyle w:val="PargrafodaLista"/>
        <w:widowControl w:val="0"/>
        <w:numPr>
          <w:ilvl w:val="1"/>
          <w:numId w:val="50"/>
        </w:numPr>
        <w:autoSpaceDE w:val="0"/>
        <w:autoSpaceDN w:val="0"/>
        <w:spacing w:before="120" w:after="120" w:line="276" w:lineRule="auto"/>
        <w:ind w:left="0" w:firstLine="0"/>
        <w:jc w:val="both"/>
        <w:rPr>
          <w:b/>
        </w:rPr>
      </w:pPr>
      <w:r w:rsidRPr="00895A3A">
        <w:rPr>
          <w:b/>
        </w:rPr>
        <w:t>Os documentos que não tiverem data de validade serão considerados válidos se</w:t>
      </w:r>
      <w:r w:rsidRPr="00895A3A">
        <w:rPr>
          <w:b/>
          <w:spacing w:val="1"/>
        </w:rPr>
        <w:t xml:space="preserve"> </w:t>
      </w:r>
      <w:r w:rsidRPr="00895A3A">
        <w:rPr>
          <w:b/>
        </w:rPr>
        <w:t>emitidos</w:t>
      </w:r>
      <w:r w:rsidRPr="00895A3A">
        <w:rPr>
          <w:b/>
          <w:spacing w:val="1"/>
        </w:rPr>
        <w:t xml:space="preserve"> </w:t>
      </w:r>
      <w:r w:rsidRPr="00895A3A">
        <w:rPr>
          <w:b/>
        </w:rPr>
        <w:t>nos</w:t>
      </w:r>
      <w:r w:rsidRPr="00895A3A">
        <w:rPr>
          <w:b/>
          <w:spacing w:val="1"/>
        </w:rPr>
        <w:t xml:space="preserve"> </w:t>
      </w:r>
      <w:r w:rsidRPr="00895A3A">
        <w:rPr>
          <w:b/>
        </w:rPr>
        <w:t>60</w:t>
      </w:r>
      <w:r w:rsidRPr="00895A3A">
        <w:rPr>
          <w:b/>
          <w:spacing w:val="1"/>
        </w:rPr>
        <w:t xml:space="preserve"> </w:t>
      </w:r>
      <w:r w:rsidRPr="00895A3A">
        <w:rPr>
          <w:b/>
        </w:rPr>
        <w:t>(sessenta)</w:t>
      </w:r>
      <w:r w:rsidRPr="00895A3A">
        <w:rPr>
          <w:b/>
          <w:spacing w:val="1"/>
        </w:rPr>
        <w:t xml:space="preserve"> </w:t>
      </w:r>
      <w:r w:rsidRPr="00895A3A">
        <w:rPr>
          <w:b/>
        </w:rPr>
        <w:t>dias</w:t>
      </w:r>
      <w:r w:rsidRPr="00895A3A">
        <w:rPr>
          <w:b/>
          <w:spacing w:val="1"/>
        </w:rPr>
        <w:t xml:space="preserve"> </w:t>
      </w:r>
      <w:r w:rsidRPr="00895A3A">
        <w:rPr>
          <w:b/>
        </w:rPr>
        <w:t>anteriores</w:t>
      </w:r>
      <w:r w:rsidRPr="00895A3A">
        <w:rPr>
          <w:b/>
          <w:spacing w:val="1"/>
        </w:rPr>
        <w:t xml:space="preserve"> </w:t>
      </w:r>
      <w:r w:rsidRPr="00895A3A">
        <w:rPr>
          <w:b/>
        </w:rPr>
        <w:t>à</w:t>
      </w:r>
      <w:r w:rsidRPr="00895A3A">
        <w:rPr>
          <w:b/>
          <w:spacing w:val="1"/>
        </w:rPr>
        <w:t xml:space="preserve"> </w:t>
      </w:r>
      <w:r w:rsidRPr="00895A3A">
        <w:rPr>
          <w:b/>
        </w:rPr>
        <w:t>data</w:t>
      </w:r>
      <w:r w:rsidRPr="00895A3A">
        <w:rPr>
          <w:b/>
          <w:spacing w:val="1"/>
        </w:rPr>
        <w:t xml:space="preserve"> </w:t>
      </w:r>
      <w:r w:rsidRPr="00895A3A">
        <w:rPr>
          <w:b/>
        </w:rPr>
        <w:t>da</w:t>
      </w:r>
      <w:r w:rsidRPr="00895A3A">
        <w:rPr>
          <w:b/>
          <w:spacing w:val="1"/>
        </w:rPr>
        <w:t xml:space="preserve"> </w:t>
      </w:r>
      <w:r w:rsidRPr="00895A3A">
        <w:rPr>
          <w:b/>
        </w:rPr>
        <w:t>entrega</w:t>
      </w:r>
      <w:r w:rsidRPr="00895A3A">
        <w:rPr>
          <w:b/>
          <w:spacing w:val="1"/>
        </w:rPr>
        <w:t xml:space="preserve"> </w:t>
      </w:r>
      <w:r w:rsidRPr="00895A3A">
        <w:rPr>
          <w:b/>
        </w:rPr>
        <w:t>dos</w:t>
      </w:r>
      <w:r w:rsidRPr="00895A3A">
        <w:rPr>
          <w:b/>
          <w:spacing w:val="1"/>
        </w:rPr>
        <w:t xml:space="preserve"> </w:t>
      </w:r>
      <w:r w:rsidRPr="00895A3A">
        <w:rPr>
          <w:b/>
        </w:rPr>
        <w:t>envelopes,</w:t>
      </w:r>
      <w:r w:rsidRPr="00895A3A">
        <w:rPr>
          <w:b/>
          <w:spacing w:val="1"/>
        </w:rPr>
        <w:t xml:space="preserve"> </w:t>
      </w:r>
      <w:r w:rsidRPr="00895A3A">
        <w:rPr>
          <w:b/>
          <w:u w:val="thick"/>
        </w:rPr>
        <w:t>COM</w:t>
      </w:r>
      <w:r w:rsidRPr="00895A3A">
        <w:rPr>
          <w:b/>
          <w:spacing w:val="1"/>
        </w:rPr>
        <w:t xml:space="preserve"> </w:t>
      </w:r>
      <w:r w:rsidRPr="00895A3A">
        <w:rPr>
          <w:b/>
          <w:u w:val="thick"/>
        </w:rPr>
        <w:t>EXCEÇÃO DOS SEGUINTES DOCUMENTOS:</w:t>
      </w:r>
      <w:r w:rsidRPr="00895A3A">
        <w:rPr>
          <w:b/>
        </w:rPr>
        <w:t xml:space="preserve"> CNPJ, prova de inscrição no cadastro</w:t>
      </w:r>
      <w:r w:rsidRPr="00895A3A">
        <w:rPr>
          <w:b/>
          <w:spacing w:val="1"/>
        </w:rPr>
        <w:t xml:space="preserve"> </w:t>
      </w:r>
      <w:r w:rsidRPr="00895A3A">
        <w:rPr>
          <w:b/>
        </w:rPr>
        <w:t>dos contribuintes municipal e/ou estadual, os comprobatórios da habilitação jurídica, ou</w:t>
      </w:r>
      <w:r w:rsidR="00CA6489" w:rsidRPr="00895A3A">
        <w:rPr>
          <w:b/>
        </w:rPr>
        <w:t xml:space="preserve"> </w:t>
      </w:r>
      <w:r w:rsidRPr="00895A3A">
        <w:rPr>
          <w:b/>
          <w:spacing w:val="-57"/>
        </w:rPr>
        <w:t xml:space="preserve"> </w:t>
      </w:r>
      <w:r w:rsidR="00013C79" w:rsidRPr="00895A3A">
        <w:rPr>
          <w:b/>
          <w:spacing w:val="-57"/>
        </w:rPr>
        <w:t xml:space="preserve">         </w:t>
      </w:r>
      <w:r w:rsidR="00CA6489" w:rsidRPr="00895A3A">
        <w:rPr>
          <w:b/>
          <w:spacing w:val="-57"/>
        </w:rPr>
        <w:t xml:space="preserve">    </w:t>
      </w:r>
      <w:r w:rsidRPr="00895A3A">
        <w:rPr>
          <w:b/>
        </w:rPr>
        <w:t>quando for</w:t>
      </w:r>
      <w:r w:rsidRPr="00895A3A">
        <w:rPr>
          <w:b/>
          <w:spacing w:val="-2"/>
        </w:rPr>
        <w:t xml:space="preserve"> </w:t>
      </w:r>
      <w:r w:rsidRPr="00895A3A">
        <w:rPr>
          <w:b/>
        </w:rPr>
        <w:t>o caso.</w:t>
      </w:r>
      <w:r w:rsidR="00744B89" w:rsidRPr="00895A3A">
        <w:rPr>
          <w:b/>
        </w:rPr>
        <w:t xml:space="preserve"> </w:t>
      </w:r>
    </w:p>
    <w:p w14:paraId="20B58748" w14:textId="36E361BA" w:rsidR="00874975" w:rsidRPr="00895A3A" w:rsidRDefault="00016850" w:rsidP="00843159">
      <w:pPr>
        <w:pStyle w:val="PargrafodaLista"/>
        <w:widowControl w:val="0"/>
        <w:numPr>
          <w:ilvl w:val="0"/>
          <w:numId w:val="50"/>
        </w:numPr>
        <w:tabs>
          <w:tab w:val="left" w:pos="284"/>
        </w:tabs>
        <w:autoSpaceDE w:val="0"/>
        <w:autoSpaceDN w:val="0"/>
        <w:spacing w:before="120" w:after="120" w:line="276" w:lineRule="auto"/>
        <w:ind w:left="0" w:firstLine="0"/>
        <w:jc w:val="both"/>
        <w:rPr>
          <w:b/>
        </w:rPr>
      </w:pPr>
      <w:r w:rsidRPr="00895A3A">
        <w:rPr>
          <w:b/>
        </w:rPr>
        <w:t xml:space="preserve">- </w:t>
      </w:r>
      <w:r w:rsidR="00874975" w:rsidRPr="00895A3A">
        <w:rPr>
          <w:b/>
        </w:rPr>
        <w:t>DAS MICROEMPRESAS E EMPRESAS DE PEQUENO PORTE</w:t>
      </w:r>
      <w:r w:rsidR="0090103F">
        <w:rPr>
          <w:b/>
        </w:rPr>
        <w:t xml:space="preserve"> </w:t>
      </w:r>
      <w:r w:rsidR="0090103F">
        <w:rPr>
          <w:b/>
          <w:bCs/>
          <w:color w:val="FF0066"/>
        </w:rPr>
        <w:t>rever numeração</w:t>
      </w:r>
    </w:p>
    <w:p w14:paraId="0E1311D2" w14:textId="52A52503" w:rsidR="00874975" w:rsidRPr="00895A3A" w:rsidRDefault="00016850" w:rsidP="00843159">
      <w:pPr>
        <w:widowControl w:val="0"/>
        <w:tabs>
          <w:tab w:val="left" w:pos="284"/>
          <w:tab w:val="left" w:pos="869"/>
        </w:tabs>
        <w:autoSpaceDE w:val="0"/>
        <w:autoSpaceDN w:val="0"/>
        <w:spacing w:before="120" w:after="120" w:line="276" w:lineRule="auto"/>
        <w:jc w:val="both"/>
        <w:rPr>
          <w:sz w:val="24"/>
          <w:szCs w:val="24"/>
        </w:rPr>
      </w:pPr>
      <w:r w:rsidRPr="00895A3A">
        <w:rPr>
          <w:sz w:val="24"/>
          <w:szCs w:val="24"/>
        </w:rPr>
        <w:t>1</w:t>
      </w:r>
      <w:r w:rsidR="00843159">
        <w:rPr>
          <w:sz w:val="24"/>
          <w:szCs w:val="24"/>
        </w:rPr>
        <w:t>2</w:t>
      </w:r>
      <w:r w:rsidR="00874975" w:rsidRPr="00895A3A">
        <w:rPr>
          <w:sz w:val="24"/>
          <w:szCs w:val="24"/>
        </w:rPr>
        <w:t>.1- Às Microempresas e às Empresas de Pequeno Porte serão aplicadas as disposições da</w:t>
      </w:r>
      <w:r w:rsidR="00874975" w:rsidRPr="00895A3A">
        <w:rPr>
          <w:spacing w:val="1"/>
          <w:sz w:val="24"/>
          <w:szCs w:val="24"/>
        </w:rPr>
        <w:t xml:space="preserve"> </w:t>
      </w:r>
      <w:r w:rsidR="00874975" w:rsidRPr="00895A3A">
        <w:rPr>
          <w:sz w:val="24"/>
          <w:szCs w:val="24"/>
        </w:rPr>
        <w:t>Lei</w:t>
      </w:r>
      <w:r w:rsidR="00874975" w:rsidRPr="00895A3A">
        <w:rPr>
          <w:spacing w:val="-1"/>
          <w:sz w:val="24"/>
          <w:szCs w:val="24"/>
        </w:rPr>
        <w:t xml:space="preserve"> </w:t>
      </w:r>
      <w:r w:rsidR="00874975" w:rsidRPr="00895A3A">
        <w:rPr>
          <w:sz w:val="24"/>
          <w:szCs w:val="24"/>
        </w:rPr>
        <w:t>Complementar nº 123/06</w:t>
      </w:r>
      <w:r w:rsidR="00321005" w:rsidRPr="00895A3A">
        <w:rPr>
          <w:sz w:val="24"/>
          <w:szCs w:val="24"/>
        </w:rPr>
        <w:t>.</w:t>
      </w:r>
    </w:p>
    <w:p w14:paraId="5840175A" w14:textId="2617E2D8" w:rsidR="00321005" w:rsidRPr="00895A3A" w:rsidRDefault="00874975" w:rsidP="00843159">
      <w:pPr>
        <w:pStyle w:val="PargrafodaLista"/>
        <w:widowControl w:val="0"/>
        <w:numPr>
          <w:ilvl w:val="1"/>
          <w:numId w:val="50"/>
        </w:numPr>
        <w:tabs>
          <w:tab w:val="left" w:pos="284"/>
          <w:tab w:val="left" w:pos="851"/>
        </w:tabs>
        <w:autoSpaceDE w:val="0"/>
        <w:autoSpaceDN w:val="0"/>
        <w:spacing w:before="120" w:after="120" w:line="276" w:lineRule="auto"/>
        <w:ind w:left="0" w:firstLine="0"/>
        <w:jc w:val="both"/>
      </w:pPr>
      <w:r w:rsidRPr="00895A3A">
        <w:t>Caso</w:t>
      </w:r>
      <w:r w:rsidRPr="00895A3A">
        <w:rPr>
          <w:spacing w:val="1"/>
        </w:rPr>
        <w:t xml:space="preserve"> </w:t>
      </w:r>
      <w:r w:rsidRPr="00895A3A">
        <w:t>o</w:t>
      </w:r>
      <w:r w:rsidRPr="00895A3A">
        <w:rPr>
          <w:spacing w:val="1"/>
        </w:rPr>
        <w:t xml:space="preserve"> </w:t>
      </w:r>
      <w:r w:rsidRPr="00895A3A">
        <w:t>licitante</w:t>
      </w:r>
      <w:r w:rsidRPr="00895A3A">
        <w:rPr>
          <w:spacing w:val="1"/>
        </w:rPr>
        <w:t xml:space="preserve"> </w:t>
      </w:r>
      <w:r w:rsidRPr="00895A3A">
        <w:t>detentor</w:t>
      </w:r>
      <w:r w:rsidRPr="00895A3A">
        <w:rPr>
          <w:spacing w:val="1"/>
        </w:rPr>
        <w:t xml:space="preserve"> </w:t>
      </w:r>
      <w:r w:rsidRPr="00895A3A">
        <w:t>do</w:t>
      </w:r>
      <w:r w:rsidRPr="00895A3A">
        <w:rPr>
          <w:spacing w:val="1"/>
        </w:rPr>
        <w:t xml:space="preserve"> </w:t>
      </w:r>
      <w:r w:rsidRPr="00895A3A">
        <w:t>menor</w:t>
      </w:r>
      <w:r w:rsidRPr="00895A3A">
        <w:rPr>
          <w:spacing w:val="1"/>
        </w:rPr>
        <w:t xml:space="preserve"> </w:t>
      </w:r>
      <w:r w:rsidRPr="00895A3A">
        <w:t>preço</w:t>
      </w:r>
      <w:r w:rsidRPr="00895A3A">
        <w:rPr>
          <w:spacing w:val="1"/>
        </w:rPr>
        <w:t xml:space="preserve"> </w:t>
      </w:r>
      <w:r w:rsidRPr="00895A3A">
        <w:t>seja</w:t>
      </w:r>
      <w:r w:rsidRPr="00895A3A">
        <w:rPr>
          <w:spacing w:val="1"/>
        </w:rPr>
        <w:t xml:space="preserve"> </w:t>
      </w:r>
      <w:r w:rsidRPr="00895A3A">
        <w:t>qualificado</w:t>
      </w:r>
      <w:r w:rsidRPr="00895A3A">
        <w:rPr>
          <w:spacing w:val="1"/>
        </w:rPr>
        <w:t xml:space="preserve"> </w:t>
      </w:r>
      <w:r w:rsidRPr="00895A3A">
        <w:t>como</w:t>
      </w:r>
      <w:r w:rsidRPr="00895A3A">
        <w:rPr>
          <w:spacing w:val="1"/>
        </w:rPr>
        <w:t xml:space="preserve"> </w:t>
      </w:r>
      <w:r w:rsidRPr="00895A3A">
        <w:t>microempresa</w:t>
      </w:r>
      <w:r w:rsidRPr="00895A3A">
        <w:rPr>
          <w:spacing w:val="1"/>
        </w:rPr>
        <w:t xml:space="preserve"> </w:t>
      </w:r>
      <w:r w:rsidRPr="00895A3A">
        <w:t>ou</w:t>
      </w:r>
      <w:r w:rsidRPr="00895A3A">
        <w:rPr>
          <w:spacing w:val="-57"/>
        </w:rPr>
        <w:t xml:space="preserve">     </w:t>
      </w:r>
      <w:r w:rsidRPr="00895A3A">
        <w:t>empresa de pequeno porte, deverá apresentar toda a documentação exigida para efeito de</w:t>
      </w:r>
      <w:r w:rsidRPr="00895A3A">
        <w:rPr>
          <w:spacing w:val="1"/>
        </w:rPr>
        <w:t xml:space="preserve"> </w:t>
      </w:r>
      <w:r w:rsidRPr="00895A3A">
        <w:t>comprovação de regularidade fiscal, mesmo que esta apresente alguma restrição, sob pena de</w:t>
      </w:r>
      <w:r w:rsidRPr="00895A3A">
        <w:rPr>
          <w:spacing w:val="1"/>
        </w:rPr>
        <w:t xml:space="preserve"> </w:t>
      </w:r>
      <w:r w:rsidRPr="00895A3A">
        <w:t>inabilitação.</w:t>
      </w:r>
    </w:p>
    <w:p w14:paraId="5E79BC19" w14:textId="0B2086B4" w:rsidR="00321005" w:rsidRPr="00843159" w:rsidRDefault="00874975" w:rsidP="00843159">
      <w:pPr>
        <w:pStyle w:val="PargrafodaLista"/>
        <w:widowControl w:val="0"/>
        <w:numPr>
          <w:ilvl w:val="1"/>
          <w:numId w:val="50"/>
        </w:numPr>
        <w:tabs>
          <w:tab w:val="left" w:pos="284"/>
          <w:tab w:val="left" w:pos="905"/>
        </w:tabs>
        <w:autoSpaceDE w:val="0"/>
        <w:autoSpaceDN w:val="0"/>
        <w:spacing w:before="120" w:after="120" w:line="276" w:lineRule="auto"/>
        <w:ind w:left="0" w:firstLine="0"/>
        <w:jc w:val="both"/>
      </w:pPr>
      <w:r w:rsidRPr="00843159">
        <w:t>A existência de restrição relativamente à regularidade fiscal e trabalhista não impede</w:t>
      </w:r>
      <w:r w:rsidRPr="00843159">
        <w:rPr>
          <w:spacing w:val="1"/>
        </w:rPr>
        <w:t xml:space="preserve"> </w:t>
      </w:r>
      <w:r w:rsidRPr="00843159">
        <w:t>que a licitante qualificada como microempresa ou empresa de pequeno porte seja declarada</w:t>
      </w:r>
      <w:r w:rsidRPr="00843159">
        <w:rPr>
          <w:spacing w:val="1"/>
        </w:rPr>
        <w:t xml:space="preserve"> </w:t>
      </w:r>
      <w:r w:rsidRPr="00843159">
        <w:t>vencedora,</w:t>
      </w:r>
      <w:r w:rsidRPr="00843159">
        <w:rPr>
          <w:spacing w:val="-1"/>
        </w:rPr>
        <w:t xml:space="preserve"> </w:t>
      </w:r>
      <w:r w:rsidRPr="00843159">
        <w:t>uma vez</w:t>
      </w:r>
      <w:r w:rsidRPr="00843159">
        <w:rPr>
          <w:spacing w:val="1"/>
        </w:rPr>
        <w:t xml:space="preserve"> </w:t>
      </w:r>
      <w:r w:rsidRPr="00843159">
        <w:t>que atenda</w:t>
      </w:r>
      <w:r w:rsidRPr="00843159">
        <w:rPr>
          <w:spacing w:val="-2"/>
        </w:rPr>
        <w:t xml:space="preserve"> </w:t>
      </w:r>
      <w:r w:rsidRPr="00843159">
        <w:t>a</w:t>
      </w:r>
      <w:r w:rsidRPr="00843159">
        <w:rPr>
          <w:spacing w:val="-1"/>
        </w:rPr>
        <w:t xml:space="preserve"> </w:t>
      </w:r>
      <w:r w:rsidRPr="00843159">
        <w:t>todas</w:t>
      </w:r>
      <w:r w:rsidRPr="00843159">
        <w:rPr>
          <w:spacing w:val="2"/>
        </w:rPr>
        <w:t xml:space="preserve"> </w:t>
      </w:r>
      <w:r w:rsidRPr="00843159">
        <w:t>as</w:t>
      </w:r>
      <w:r w:rsidRPr="00843159">
        <w:rPr>
          <w:spacing w:val="-1"/>
        </w:rPr>
        <w:t xml:space="preserve"> </w:t>
      </w:r>
      <w:r w:rsidRPr="00843159">
        <w:t>demais</w:t>
      </w:r>
      <w:r w:rsidRPr="00843159">
        <w:rPr>
          <w:spacing w:val="2"/>
        </w:rPr>
        <w:t xml:space="preserve"> </w:t>
      </w:r>
      <w:r w:rsidRPr="00843159">
        <w:t>exigências do</w:t>
      </w:r>
      <w:r w:rsidRPr="00843159">
        <w:rPr>
          <w:spacing w:val="-1"/>
        </w:rPr>
        <w:t xml:space="preserve"> </w:t>
      </w:r>
      <w:r w:rsidRPr="00843159">
        <w:t>edital.</w:t>
      </w:r>
    </w:p>
    <w:p w14:paraId="167B96A6" w14:textId="6F8F7A56" w:rsidR="00A11029" w:rsidRPr="00843159" w:rsidRDefault="00874975" w:rsidP="00FC37B7">
      <w:pPr>
        <w:pStyle w:val="PargrafodaLista"/>
        <w:widowControl w:val="0"/>
        <w:numPr>
          <w:ilvl w:val="1"/>
          <w:numId w:val="50"/>
        </w:numPr>
        <w:tabs>
          <w:tab w:val="left" w:pos="284"/>
          <w:tab w:val="left" w:pos="709"/>
        </w:tabs>
        <w:autoSpaceDE w:val="0"/>
        <w:autoSpaceDN w:val="0"/>
        <w:spacing w:before="120" w:after="120" w:line="276" w:lineRule="auto"/>
        <w:ind w:left="0" w:firstLine="0"/>
        <w:jc w:val="both"/>
      </w:pPr>
      <w:r w:rsidRPr="00843159">
        <w:t>Caso</w:t>
      </w:r>
      <w:r w:rsidRPr="00843159">
        <w:rPr>
          <w:spacing w:val="1"/>
        </w:rPr>
        <w:t xml:space="preserve"> </w:t>
      </w:r>
      <w:r w:rsidRPr="00843159">
        <w:t>a</w:t>
      </w:r>
      <w:r w:rsidRPr="00843159">
        <w:rPr>
          <w:spacing w:val="1"/>
        </w:rPr>
        <w:t xml:space="preserve"> </w:t>
      </w:r>
      <w:r w:rsidRPr="00843159">
        <w:t>proposta</w:t>
      </w:r>
      <w:r w:rsidRPr="00843159">
        <w:rPr>
          <w:spacing w:val="1"/>
        </w:rPr>
        <w:t xml:space="preserve"> </w:t>
      </w:r>
      <w:r w:rsidRPr="00843159">
        <w:t>mais</w:t>
      </w:r>
      <w:r w:rsidRPr="00843159">
        <w:rPr>
          <w:spacing w:val="1"/>
        </w:rPr>
        <w:t xml:space="preserve"> </w:t>
      </w:r>
      <w:r w:rsidRPr="00843159">
        <w:t>vantajosa</w:t>
      </w:r>
      <w:r w:rsidRPr="00843159">
        <w:rPr>
          <w:spacing w:val="1"/>
        </w:rPr>
        <w:t xml:space="preserve"> </w:t>
      </w:r>
      <w:r w:rsidRPr="00843159">
        <w:t>seja</w:t>
      </w:r>
      <w:r w:rsidRPr="00843159">
        <w:rPr>
          <w:spacing w:val="1"/>
        </w:rPr>
        <w:t xml:space="preserve"> </w:t>
      </w:r>
      <w:r w:rsidRPr="00843159">
        <w:t>ofertada</w:t>
      </w:r>
      <w:r w:rsidRPr="00843159">
        <w:rPr>
          <w:spacing w:val="1"/>
        </w:rPr>
        <w:t xml:space="preserve"> </w:t>
      </w:r>
      <w:r w:rsidRPr="00843159">
        <w:t>por</w:t>
      </w:r>
      <w:r w:rsidRPr="00843159">
        <w:rPr>
          <w:spacing w:val="1"/>
        </w:rPr>
        <w:t xml:space="preserve"> </w:t>
      </w:r>
      <w:r w:rsidRPr="00843159">
        <w:t>licitante</w:t>
      </w:r>
      <w:r w:rsidRPr="00843159">
        <w:rPr>
          <w:spacing w:val="1"/>
        </w:rPr>
        <w:t xml:space="preserve"> </w:t>
      </w:r>
      <w:r w:rsidRPr="00843159">
        <w:t>qualificada</w:t>
      </w:r>
      <w:r w:rsidRPr="00843159">
        <w:rPr>
          <w:spacing w:val="1"/>
        </w:rPr>
        <w:t xml:space="preserve"> </w:t>
      </w:r>
      <w:r w:rsidRPr="00843159">
        <w:t>como</w:t>
      </w:r>
      <w:r w:rsidRPr="00843159">
        <w:rPr>
          <w:spacing w:val="1"/>
        </w:rPr>
        <w:t xml:space="preserve"> </w:t>
      </w:r>
      <w:r w:rsidRPr="00843159">
        <w:t>microempresa ou empresa de pequeno porte e, uma vez constatada a existência de alguma</w:t>
      </w:r>
      <w:r w:rsidRPr="00843159">
        <w:rPr>
          <w:spacing w:val="1"/>
        </w:rPr>
        <w:t xml:space="preserve"> </w:t>
      </w:r>
      <w:r w:rsidRPr="00843159">
        <w:t>restrição</w:t>
      </w:r>
      <w:r w:rsidRPr="00843159">
        <w:rPr>
          <w:spacing w:val="1"/>
        </w:rPr>
        <w:t xml:space="preserve"> </w:t>
      </w:r>
      <w:r w:rsidRPr="00843159">
        <w:t>na</w:t>
      </w:r>
      <w:r w:rsidRPr="00843159">
        <w:rPr>
          <w:spacing w:val="1"/>
        </w:rPr>
        <w:t xml:space="preserve"> </w:t>
      </w:r>
      <w:r w:rsidRPr="00843159">
        <w:t>comprovação</w:t>
      </w:r>
      <w:r w:rsidRPr="00843159">
        <w:rPr>
          <w:spacing w:val="1"/>
        </w:rPr>
        <w:t xml:space="preserve"> </w:t>
      </w:r>
      <w:r w:rsidRPr="00843159">
        <w:t>da</w:t>
      </w:r>
      <w:r w:rsidRPr="00843159">
        <w:rPr>
          <w:spacing w:val="1"/>
        </w:rPr>
        <w:t xml:space="preserve"> </w:t>
      </w:r>
      <w:r w:rsidRPr="00843159">
        <w:t>regularidade</w:t>
      </w:r>
      <w:r w:rsidRPr="00843159">
        <w:rPr>
          <w:spacing w:val="1"/>
        </w:rPr>
        <w:t xml:space="preserve"> </w:t>
      </w:r>
      <w:r w:rsidRPr="00843159">
        <w:t>fiscal</w:t>
      </w:r>
      <w:r w:rsidRPr="00843159">
        <w:rPr>
          <w:spacing w:val="1"/>
        </w:rPr>
        <w:t xml:space="preserve"> </w:t>
      </w:r>
      <w:r w:rsidRPr="00843159">
        <w:t>de</w:t>
      </w:r>
      <w:r w:rsidRPr="00843159">
        <w:rPr>
          <w:spacing w:val="1"/>
        </w:rPr>
        <w:t xml:space="preserve"> </w:t>
      </w:r>
      <w:r w:rsidRPr="00843159">
        <w:t>microempresas</w:t>
      </w:r>
      <w:r w:rsidRPr="00843159">
        <w:rPr>
          <w:spacing w:val="1"/>
        </w:rPr>
        <w:t xml:space="preserve"> </w:t>
      </w:r>
      <w:r w:rsidRPr="00843159">
        <w:t>ou</w:t>
      </w:r>
      <w:r w:rsidRPr="00843159">
        <w:rPr>
          <w:spacing w:val="1"/>
        </w:rPr>
        <w:t xml:space="preserve"> </w:t>
      </w:r>
      <w:r w:rsidRPr="00843159">
        <w:t>de</w:t>
      </w:r>
      <w:r w:rsidRPr="00843159">
        <w:rPr>
          <w:spacing w:val="1"/>
        </w:rPr>
        <w:t xml:space="preserve"> </w:t>
      </w:r>
      <w:r w:rsidRPr="00843159">
        <w:t>empresas</w:t>
      </w:r>
      <w:r w:rsidRPr="00843159">
        <w:rPr>
          <w:spacing w:val="60"/>
        </w:rPr>
        <w:t xml:space="preserve"> </w:t>
      </w:r>
      <w:r w:rsidRPr="00843159">
        <w:t>de</w:t>
      </w:r>
      <w:r w:rsidRPr="00843159">
        <w:rPr>
          <w:spacing w:val="1"/>
        </w:rPr>
        <w:t xml:space="preserve"> </w:t>
      </w:r>
      <w:r w:rsidRPr="00843159">
        <w:t>pequeno</w:t>
      </w:r>
      <w:r w:rsidRPr="00843159">
        <w:rPr>
          <w:spacing w:val="1"/>
        </w:rPr>
        <w:t xml:space="preserve"> </w:t>
      </w:r>
      <w:r w:rsidRPr="00843159">
        <w:t>porte</w:t>
      </w:r>
      <w:r w:rsidRPr="00843159">
        <w:rPr>
          <w:spacing w:val="1"/>
        </w:rPr>
        <w:t xml:space="preserve"> </w:t>
      </w:r>
      <w:r w:rsidRPr="00843159">
        <w:t>que</w:t>
      </w:r>
      <w:r w:rsidRPr="00843159">
        <w:rPr>
          <w:spacing w:val="1"/>
        </w:rPr>
        <w:t xml:space="preserve"> </w:t>
      </w:r>
      <w:r w:rsidRPr="00843159">
        <w:t>tenham</w:t>
      </w:r>
      <w:r w:rsidRPr="00843159">
        <w:rPr>
          <w:spacing w:val="1"/>
        </w:rPr>
        <w:t xml:space="preserve"> </w:t>
      </w:r>
      <w:r w:rsidRPr="00843159">
        <w:t>formalizado</w:t>
      </w:r>
      <w:r w:rsidRPr="00843159">
        <w:rPr>
          <w:spacing w:val="1"/>
        </w:rPr>
        <w:t xml:space="preserve"> </w:t>
      </w:r>
      <w:r w:rsidRPr="00843159">
        <w:t>solicitação</w:t>
      </w:r>
      <w:r w:rsidRPr="00843159">
        <w:rPr>
          <w:spacing w:val="1"/>
        </w:rPr>
        <w:t xml:space="preserve"> </w:t>
      </w:r>
      <w:r w:rsidRPr="00843159">
        <w:t>para</w:t>
      </w:r>
      <w:r w:rsidRPr="00843159">
        <w:rPr>
          <w:spacing w:val="1"/>
        </w:rPr>
        <w:t xml:space="preserve"> </w:t>
      </w:r>
      <w:r w:rsidRPr="00843159">
        <w:t>usufruir</w:t>
      </w:r>
      <w:r w:rsidRPr="00843159">
        <w:rPr>
          <w:spacing w:val="1"/>
        </w:rPr>
        <w:t xml:space="preserve"> </w:t>
      </w:r>
      <w:r w:rsidRPr="00843159">
        <w:t>dos</w:t>
      </w:r>
      <w:r w:rsidRPr="00843159">
        <w:rPr>
          <w:spacing w:val="1"/>
        </w:rPr>
        <w:t xml:space="preserve"> </w:t>
      </w:r>
      <w:r w:rsidRPr="00843159">
        <w:t>benefícios</w:t>
      </w:r>
      <w:r w:rsidRPr="00843159">
        <w:rPr>
          <w:spacing w:val="1"/>
        </w:rPr>
        <w:t xml:space="preserve"> </w:t>
      </w:r>
      <w:r w:rsidRPr="00843159">
        <w:t>da</w:t>
      </w:r>
      <w:r w:rsidRPr="00843159">
        <w:rPr>
          <w:spacing w:val="1"/>
        </w:rPr>
        <w:t xml:space="preserve"> </w:t>
      </w:r>
      <w:r w:rsidRPr="00843159">
        <w:t>Lei</w:t>
      </w:r>
      <w:r w:rsidRPr="00843159">
        <w:rPr>
          <w:spacing w:val="1"/>
        </w:rPr>
        <w:t xml:space="preserve"> </w:t>
      </w:r>
      <w:r w:rsidRPr="00843159">
        <w:t>Complementar</w:t>
      </w:r>
      <w:r w:rsidRPr="00843159">
        <w:rPr>
          <w:spacing w:val="1"/>
        </w:rPr>
        <w:t xml:space="preserve"> </w:t>
      </w:r>
      <w:r w:rsidRPr="00843159">
        <w:t>Federal</w:t>
      </w:r>
      <w:r w:rsidRPr="00843159">
        <w:rPr>
          <w:spacing w:val="1"/>
        </w:rPr>
        <w:t xml:space="preserve"> </w:t>
      </w:r>
      <w:r w:rsidRPr="00843159">
        <w:t>123/06,</w:t>
      </w:r>
      <w:r w:rsidRPr="00843159">
        <w:rPr>
          <w:spacing w:val="1"/>
        </w:rPr>
        <w:t xml:space="preserve"> </w:t>
      </w:r>
      <w:r w:rsidRPr="00843159">
        <w:t>alterada</w:t>
      </w:r>
      <w:r w:rsidRPr="00843159">
        <w:rPr>
          <w:spacing w:val="1"/>
        </w:rPr>
        <w:t xml:space="preserve"> </w:t>
      </w:r>
      <w:r w:rsidRPr="00843159">
        <w:t>pelas</w:t>
      </w:r>
      <w:r w:rsidRPr="00843159">
        <w:rPr>
          <w:spacing w:val="1"/>
        </w:rPr>
        <w:t xml:space="preserve"> </w:t>
      </w:r>
      <w:r w:rsidRPr="00843159">
        <w:t>Leis</w:t>
      </w:r>
      <w:r w:rsidRPr="00843159">
        <w:rPr>
          <w:spacing w:val="1"/>
        </w:rPr>
        <w:t xml:space="preserve"> </w:t>
      </w:r>
      <w:r w:rsidRPr="00843159">
        <w:t>147/14</w:t>
      </w:r>
      <w:r w:rsidRPr="00843159">
        <w:rPr>
          <w:spacing w:val="1"/>
        </w:rPr>
        <w:t xml:space="preserve"> </w:t>
      </w:r>
      <w:r w:rsidRPr="00843159">
        <w:t>e</w:t>
      </w:r>
      <w:r w:rsidRPr="00843159">
        <w:rPr>
          <w:spacing w:val="1"/>
        </w:rPr>
        <w:t xml:space="preserve"> </w:t>
      </w:r>
      <w:r w:rsidRPr="00843159">
        <w:t>155/16,</w:t>
      </w:r>
      <w:r w:rsidRPr="00843159">
        <w:rPr>
          <w:spacing w:val="1"/>
        </w:rPr>
        <w:t xml:space="preserve"> </w:t>
      </w:r>
      <w:r w:rsidRPr="00843159">
        <w:t>será</w:t>
      </w:r>
      <w:r w:rsidRPr="00843159">
        <w:rPr>
          <w:spacing w:val="1"/>
        </w:rPr>
        <w:t xml:space="preserve"> </w:t>
      </w:r>
      <w:r w:rsidRPr="00843159">
        <w:t>assegurado</w:t>
      </w:r>
      <w:r w:rsidRPr="00843159">
        <w:rPr>
          <w:spacing w:val="1"/>
        </w:rPr>
        <w:t xml:space="preserve"> </w:t>
      </w:r>
      <w:r w:rsidRPr="00843159">
        <w:t>às</w:t>
      </w:r>
      <w:r w:rsidRPr="00843159">
        <w:rPr>
          <w:spacing w:val="1"/>
        </w:rPr>
        <w:t xml:space="preserve"> </w:t>
      </w:r>
      <w:r w:rsidRPr="00843159">
        <w:t>mesmas</w:t>
      </w:r>
      <w:r w:rsidRPr="00843159">
        <w:rPr>
          <w:spacing w:val="1"/>
        </w:rPr>
        <w:t xml:space="preserve"> </w:t>
      </w:r>
      <w:r w:rsidRPr="00843159">
        <w:t>empresas</w:t>
      </w:r>
      <w:r w:rsidRPr="00843159">
        <w:rPr>
          <w:spacing w:val="1"/>
        </w:rPr>
        <w:t xml:space="preserve"> </w:t>
      </w:r>
      <w:r w:rsidRPr="00843159">
        <w:t>o</w:t>
      </w:r>
      <w:r w:rsidRPr="00843159">
        <w:rPr>
          <w:spacing w:val="1"/>
        </w:rPr>
        <w:t xml:space="preserve"> </w:t>
      </w:r>
      <w:r w:rsidRPr="00843159">
        <w:t>prazo</w:t>
      </w:r>
      <w:r w:rsidRPr="00843159">
        <w:rPr>
          <w:spacing w:val="1"/>
        </w:rPr>
        <w:t xml:space="preserve"> </w:t>
      </w:r>
      <w:r w:rsidRPr="00843159">
        <w:t>de</w:t>
      </w:r>
      <w:r w:rsidRPr="00843159">
        <w:rPr>
          <w:spacing w:val="1"/>
        </w:rPr>
        <w:t xml:space="preserve"> </w:t>
      </w:r>
      <w:r w:rsidRPr="00843159">
        <w:t>5</w:t>
      </w:r>
      <w:r w:rsidRPr="00843159">
        <w:rPr>
          <w:spacing w:val="1"/>
        </w:rPr>
        <w:t xml:space="preserve"> </w:t>
      </w:r>
      <w:r w:rsidRPr="00843159">
        <w:t>(cinco)</w:t>
      </w:r>
      <w:r w:rsidRPr="00843159">
        <w:rPr>
          <w:spacing w:val="1"/>
        </w:rPr>
        <w:t xml:space="preserve"> </w:t>
      </w:r>
      <w:r w:rsidRPr="00843159">
        <w:t>dias</w:t>
      </w:r>
      <w:r w:rsidRPr="00843159">
        <w:rPr>
          <w:spacing w:val="1"/>
        </w:rPr>
        <w:t xml:space="preserve"> </w:t>
      </w:r>
      <w:r w:rsidRPr="00843159">
        <w:t>úteis,</w:t>
      </w:r>
      <w:r w:rsidRPr="00843159">
        <w:rPr>
          <w:spacing w:val="1"/>
        </w:rPr>
        <w:t xml:space="preserve"> </w:t>
      </w:r>
      <w:r w:rsidRPr="00843159">
        <w:t>cujo</w:t>
      </w:r>
      <w:r w:rsidRPr="00843159">
        <w:rPr>
          <w:spacing w:val="1"/>
        </w:rPr>
        <w:t xml:space="preserve"> </w:t>
      </w:r>
      <w:r w:rsidRPr="00843159">
        <w:t>termo</w:t>
      </w:r>
      <w:r w:rsidRPr="00843159">
        <w:rPr>
          <w:spacing w:val="1"/>
        </w:rPr>
        <w:t xml:space="preserve"> </w:t>
      </w:r>
      <w:r w:rsidRPr="00843159">
        <w:t>inicial</w:t>
      </w:r>
      <w:r w:rsidRPr="00843159">
        <w:rPr>
          <w:spacing w:val="1"/>
        </w:rPr>
        <w:t xml:space="preserve"> </w:t>
      </w:r>
      <w:r w:rsidRPr="00843159">
        <w:t>corresponderá</w:t>
      </w:r>
      <w:r w:rsidRPr="00843159">
        <w:rPr>
          <w:spacing w:val="1"/>
        </w:rPr>
        <w:t xml:space="preserve"> </w:t>
      </w:r>
      <w:r w:rsidRPr="00843159">
        <w:t>ao</w:t>
      </w:r>
      <w:r w:rsidRPr="00843159">
        <w:rPr>
          <w:spacing w:val="1"/>
        </w:rPr>
        <w:t xml:space="preserve"> </w:t>
      </w:r>
      <w:r w:rsidRPr="00843159">
        <w:t>momento em que o proponente for adjudicado vencedor do certame e/ou comunicado pel</w:t>
      </w:r>
      <w:r w:rsidR="00665587" w:rsidRPr="00843159">
        <w:t>a</w:t>
      </w:r>
      <w:r w:rsidRPr="00843159">
        <w:rPr>
          <w:spacing w:val="1"/>
        </w:rPr>
        <w:t xml:space="preserve"> </w:t>
      </w:r>
      <w:r w:rsidRPr="00843159">
        <w:t>pregoeir</w:t>
      </w:r>
      <w:r w:rsidR="00665587" w:rsidRPr="00843159">
        <w:t>a</w:t>
      </w:r>
      <w:r w:rsidRPr="00843159">
        <w:t>,</w:t>
      </w:r>
      <w:r w:rsidRPr="00843159">
        <w:rPr>
          <w:spacing w:val="1"/>
        </w:rPr>
        <w:t xml:space="preserve"> </w:t>
      </w:r>
      <w:r w:rsidRPr="00843159">
        <w:t>prorrogáveis</w:t>
      </w:r>
      <w:r w:rsidRPr="00843159">
        <w:rPr>
          <w:spacing w:val="1"/>
        </w:rPr>
        <w:t xml:space="preserve"> </w:t>
      </w:r>
      <w:r w:rsidRPr="00843159">
        <w:t>por igual</w:t>
      </w:r>
      <w:r w:rsidRPr="00843159">
        <w:rPr>
          <w:spacing w:val="1"/>
        </w:rPr>
        <w:t xml:space="preserve"> </w:t>
      </w:r>
      <w:r w:rsidRPr="00843159">
        <w:t>período</w:t>
      </w:r>
      <w:r w:rsidRPr="00843159">
        <w:rPr>
          <w:spacing w:val="1"/>
        </w:rPr>
        <w:t xml:space="preserve"> </w:t>
      </w:r>
      <w:r w:rsidRPr="00843159">
        <w:t>-</w:t>
      </w:r>
      <w:r w:rsidRPr="00843159">
        <w:rPr>
          <w:spacing w:val="1"/>
        </w:rPr>
        <w:t xml:space="preserve"> </w:t>
      </w:r>
      <w:r w:rsidRPr="00843159">
        <w:t>a</w:t>
      </w:r>
      <w:r w:rsidRPr="00843159">
        <w:rPr>
          <w:spacing w:val="1"/>
        </w:rPr>
        <w:t xml:space="preserve"> </w:t>
      </w:r>
      <w:r w:rsidRPr="00843159">
        <w:t>critério</w:t>
      </w:r>
      <w:r w:rsidRPr="00843159">
        <w:rPr>
          <w:spacing w:val="1"/>
        </w:rPr>
        <w:t xml:space="preserve"> </w:t>
      </w:r>
      <w:r w:rsidRPr="00843159">
        <w:t>único dessa Administração,</w:t>
      </w:r>
      <w:r w:rsidRPr="00843159">
        <w:rPr>
          <w:spacing w:val="1"/>
        </w:rPr>
        <w:t xml:space="preserve"> </w:t>
      </w:r>
      <w:r w:rsidRPr="00843159">
        <w:t>para</w:t>
      </w:r>
      <w:r w:rsidRPr="00843159">
        <w:rPr>
          <w:spacing w:val="1"/>
        </w:rPr>
        <w:t xml:space="preserve"> </w:t>
      </w:r>
      <w:r w:rsidRPr="00843159">
        <w:t>a</w:t>
      </w:r>
      <w:r w:rsidRPr="00843159">
        <w:rPr>
          <w:spacing w:val="1"/>
        </w:rPr>
        <w:t xml:space="preserve"> </w:t>
      </w:r>
      <w:r w:rsidRPr="00843159">
        <w:t>regularização da documentação, pagamento ou parcelamento do débito e apresentação de</w:t>
      </w:r>
      <w:r w:rsidRPr="00843159">
        <w:rPr>
          <w:spacing w:val="1"/>
        </w:rPr>
        <w:t xml:space="preserve"> </w:t>
      </w:r>
      <w:r w:rsidRPr="00843159">
        <w:t>eventuais</w:t>
      </w:r>
      <w:r w:rsidRPr="00843159">
        <w:rPr>
          <w:spacing w:val="-1"/>
        </w:rPr>
        <w:t xml:space="preserve"> </w:t>
      </w:r>
      <w:r w:rsidRPr="00843159">
        <w:t>certidões negativas ou positivas com</w:t>
      </w:r>
      <w:r w:rsidRPr="00843159">
        <w:rPr>
          <w:spacing w:val="-1"/>
        </w:rPr>
        <w:t xml:space="preserve"> </w:t>
      </w:r>
      <w:r w:rsidRPr="00843159">
        <w:t>efeito de</w:t>
      </w:r>
      <w:r w:rsidRPr="00843159">
        <w:rPr>
          <w:spacing w:val="-1"/>
        </w:rPr>
        <w:t xml:space="preserve"> </w:t>
      </w:r>
      <w:r w:rsidRPr="00843159">
        <w:t>negativas.</w:t>
      </w:r>
    </w:p>
    <w:p w14:paraId="5B2620EC" w14:textId="7D3CD7C7" w:rsidR="00A11029" w:rsidRPr="00843159" w:rsidRDefault="00874975" w:rsidP="0046491D">
      <w:pPr>
        <w:pStyle w:val="PargrafodaLista"/>
        <w:widowControl w:val="0"/>
        <w:numPr>
          <w:ilvl w:val="1"/>
          <w:numId w:val="50"/>
        </w:numPr>
        <w:tabs>
          <w:tab w:val="left" w:pos="284"/>
          <w:tab w:val="left" w:pos="709"/>
          <w:tab w:val="left" w:pos="876"/>
        </w:tabs>
        <w:autoSpaceDE w:val="0"/>
        <w:autoSpaceDN w:val="0"/>
        <w:spacing w:before="120" w:after="120" w:line="276" w:lineRule="auto"/>
        <w:ind w:left="0" w:firstLine="0"/>
        <w:jc w:val="both"/>
      </w:pPr>
      <w:r w:rsidRPr="00843159">
        <w:t>A</w:t>
      </w:r>
      <w:r w:rsidRPr="00843159">
        <w:rPr>
          <w:spacing w:val="1"/>
        </w:rPr>
        <w:t xml:space="preserve"> </w:t>
      </w:r>
      <w:r w:rsidRPr="00843159">
        <w:t>não</w:t>
      </w:r>
      <w:r w:rsidRPr="00843159">
        <w:rPr>
          <w:spacing w:val="1"/>
        </w:rPr>
        <w:t xml:space="preserve"> </w:t>
      </w:r>
      <w:r w:rsidRPr="00843159">
        <w:t>regularização</w:t>
      </w:r>
      <w:r w:rsidRPr="00843159">
        <w:rPr>
          <w:spacing w:val="1"/>
        </w:rPr>
        <w:t xml:space="preserve"> </w:t>
      </w:r>
      <w:r w:rsidRPr="00843159">
        <w:t>da</w:t>
      </w:r>
      <w:r w:rsidRPr="00843159">
        <w:rPr>
          <w:spacing w:val="1"/>
        </w:rPr>
        <w:t xml:space="preserve"> </w:t>
      </w:r>
      <w:r w:rsidRPr="00843159">
        <w:t>documentação</w:t>
      </w:r>
      <w:r w:rsidRPr="00843159">
        <w:rPr>
          <w:spacing w:val="1"/>
        </w:rPr>
        <w:t xml:space="preserve"> </w:t>
      </w:r>
      <w:r w:rsidRPr="00843159">
        <w:t>no</w:t>
      </w:r>
      <w:r w:rsidRPr="00843159">
        <w:rPr>
          <w:spacing w:val="1"/>
        </w:rPr>
        <w:t xml:space="preserve"> </w:t>
      </w:r>
      <w:r w:rsidRPr="00843159">
        <w:t>prazo</w:t>
      </w:r>
      <w:r w:rsidRPr="00843159">
        <w:rPr>
          <w:spacing w:val="1"/>
        </w:rPr>
        <w:t xml:space="preserve"> </w:t>
      </w:r>
      <w:r w:rsidRPr="00843159">
        <w:t>previsto</w:t>
      </w:r>
      <w:r w:rsidRPr="00843159">
        <w:rPr>
          <w:spacing w:val="1"/>
        </w:rPr>
        <w:t xml:space="preserve"> </w:t>
      </w:r>
      <w:r w:rsidRPr="00843159">
        <w:t>no</w:t>
      </w:r>
      <w:r w:rsidRPr="00843159">
        <w:rPr>
          <w:spacing w:val="1"/>
        </w:rPr>
        <w:t xml:space="preserve"> </w:t>
      </w:r>
      <w:r w:rsidRPr="00843159">
        <w:t>subitem</w:t>
      </w:r>
      <w:r w:rsidRPr="00843159">
        <w:rPr>
          <w:spacing w:val="60"/>
        </w:rPr>
        <w:t xml:space="preserve"> </w:t>
      </w:r>
      <w:r w:rsidRPr="00843159">
        <w:t>anterior</w:t>
      </w:r>
      <w:r w:rsidRPr="00843159">
        <w:rPr>
          <w:spacing w:val="1"/>
        </w:rPr>
        <w:t xml:space="preserve"> </w:t>
      </w:r>
      <w:r w:rsidRPr="00843159">
        <w:t>implicará decadência do direito à contratação, sem prejuízo das sanções previstas no artigo</w:t>
      </w:r>
      <w:r w:rsidRPr="00843159">
        <w:rPr>
          <w:spacing w:val="1"/>
        </w:rPr>
        <w:t xml:space="preserve"> </w:t>
      </w:r>
      <w:r w:rsidRPr="00843159">
        <w:t xml:space="preserve">156 da Lei 14.133/2021, sendo facultado </w:t>
      </w:r>
      <w:r w:rsidR="00582C9D" w:rsidRPr="00843159">
        <w:t>a Administração</w:t>
      </w:r>
      <w:r w:rsidRPr="00843159">
        <w:t xml:space="preserve"> convocar os licitantes</w:t>
      </w:r>
      <w:r w:rsidRPr="00843159">
        <w:rPr>
          <w:spacing w:val="1"/>
        </w:rPr>
        <w:t xml:space="preserve"> </w:t>
      </w:r>
      <w:r w:rsidRPr="00843159">
        <w:t>remanescentes,</w:t>
      </w:r>
      <w:r w:rsidRPr="00843159">
        <w:rPr>
          <w:spacing w:val="-1"/>
        </w:rPr>
        <w:t xml:space="preserve"> </w:t>
      </w:r>
      <w:r w:rsidRPr="00843159">
        <w:t>na</w:t>
      </w:r>
      <w:r w:rsidRPr="00843159">
        <w:rPr>
          <w:spacing w:val="-3"/>
        </w:rPr>
        <w:t xml:space="preserve"> </w:t>
      </w:r>
      <w:r w:rsidRPr="00843159">
        <w:t>ordem</w:t>
      </w:r>
      <w:r w:rsidRPr="00843159">
        <w:rPr>
          <w:spacing w:val="1"/>
        </w:rPr>
        <w:t xml:space="preserve"> </w:t>
      </w:r>
      <w:r w:rsidRPr="00843159">
        <w:t>de</w:t>
      </w:r>
      <w:r w:rsidRPr="00843159">
        <w:rPr>
          <w:spacing w:val="-2"/>
        </w:rPr>
        <w:t xml:space="preserve"> </w:t>
      </w:r>
      <w:r w:rsidRPr="00843159">
        <w:t>classificação, para</w:t>
      </w:r>
      <w:r w:rsidRPr="00843159">
        <w:rPr>
          <w:spacing w:val="-1"/>
        </w:rPr>
        <w:t xml:space="preserve"> </w:t>
      </w:r>
      <w:r w:rsidRPr="00843159">
        <w:t>a</w:t>
      </w:r>
      <w:r w:rsidRPr="00843159">
        <w:rPr>
          <w:spacing w:val="-2"/>
        </w:rPr>
        <w:t xml:space="preserve"> </w:t>
      </w:r>
      <w:r w:rsidRPr="00843159">
        <w:t>assinatura</w:t>
      </w:r>
      <w:r w:rsidRPr="00843159">
        <w:rPr>
          <w:spacing w:val="-3"/>
        </w:rPr>
        <w:t xml:space="preserve"> </w:t>
      </w:r>
      <w:r w:rsidRPr="00843159">
        <w:t>do contrato</w:t>
      </w:r>
      <w:r w:rsidRPr="00843159">
        <w:rPr>
          <w:spacing w:val="-1"/>
        </w:rPr>
        <w:t xml:space="preserve"> </w:t>
      </w:r>
      <w:r w:rsidRPr="00843159">
        <w:t>ou</w:t>
      </w:r>
      <w:r w:rsidRPr="00843159">
        <w:rPr>
          <w:spacing w:val="1"/>
        </w:rPr>
        <w:t xml:space="preserve"> </w:t>
      </w:r>
      <w:r w:rsidRPr="00843159">
        <w:t>anular</w:t>
      </w:r>
      <w:r w:rsidRPr="00843159">
        <w:rPr>
          <w:spacing w:val="-3"/>
        </w:rPr>
        <w:t xml:space="preserve"> </w:t>
      </w:r>
      <w:r w:rsidRPr="00843159">
        <w:t>a</w:t>
      </w:r>
      <w:r w:rsidRPr="00843159">
        <w:rPr>
          <w:spacing w:val="-1"/>
        </w:rPr>
        <w:t xml:space="preserve"> </w:t>
      </w:r>
      <w:r w:rsidRPr="00843159">
        <w:t>licitação.</w:t>
      </w:r>
    </w:p>
    <w:p w14:paraId="757AEB03" w14:textId="2D709951" w:rsidR="006D2C70" w:rsidRPr="00895A3A" w:rsidRDefault="00016850" w:rsidP="0046491D">
      <w:pPr>
        <w:pStyle w:val="PargrafodaLista"/>
        <w:widowControl w:val="0"/>
        <w:tabs>
          <w:tab w:val="left" w:pos="709"/>
          <w:tab w:val="left" w:pos="876"/>
        </w:tabs>
        <w:autoSpaceDE w:val="0"/>
        <w:autoSpaceDN w:val="0"/>
        <w:spacing w:before="120" w:after="120" w:line="276" w:lineRule="auto"/>
        <w:ind w:left="0"/>
        <w:jc w:val="both"/>
        <w:rPr>
          <w:color w:val="auto"/>
        </w:rPr>
      </w:pPr>
      <w:r w:rsidRPr="00895A3A">
        <w:rPr>
          <w:color w:val="auto"/>
        </w:rPr>
        <w:t>1</w:t>
      </w:r>
      <w:r w:rsidR="00843159">
        <w:rPr>
          <w:color w:val="auto"/>
        </w:rPr>
        <w:t>2</w:t>
      </w:r>
      <w:r w:rsidRPr="00895A3A">
        <w:rPr>
          <w:color w:val="auto"/>
        </w:rPr>
        <w:t>.2</w:t>
      </w:r>
      <w:r w:rsidR="00582C9D" w:rsidRPr="00895A3A">
        <w:rPr>
          <w:color w:val="auto"/>
        </w:rPr>
        <w:t>-</w:t>
      </w:r>
      <w:r w:rsidR="00F553DF" w:rsidRPr="00895A3A">
        <w:rPr>
          <w:color w:val="auto"/>
        </w:rPr>
        <w:t xml:space="preserve"> </w:t>
      </w:r>
      <w:r w:rsidR="00874975" w:rsidRPr="00895A3A">
        <w:rPr>
          <w:color w:val="auto"/>
        </w:rPr>
        <w:t>Todas as declarações assinadas pelos proponentes deverão observar a necessidade de</w:t>
      </w:r>
      <w:r w:rsidR="00874975" w:rsidRPr="00895A3A">
        <w:rPr>
          <w:color w:val="auto"/>
          <w:spacing w:val="1"/>
        </w:rPr>
        <w:t xml:space="preserve"> </w:t>
      </w:r>
      <w:r w:rsidR="00874975" w:rsidRPr="00895A3A">
        <w:rPr>
          <w:color w:val="auto"/>
        </w:rPr>
        <w:t>comprovar serem seus subscritores representantes legais da empresa, caso tais comprovações</w:t>
      </w:r>
      <w:r w:rsidR="00874975" w:rsidRPr="00895A3A">
        <w:rPr>
          <w:color w:val="auto"/>
          <w:spacing w:val="1"/>
        </w:rPr>
        <w:t xml:space="preserve"> </w:t>
      </w:r>
      <w:r w:rsidR="00874975" w:rsidRPr="00895A3A">
        <w:rPr>
          <w:color w:val="auto"/>
        </w:rPr>
        <w:t>já</w:t>
      </w:r>
      <w:r w:rsidR="00874975" w:rsidRPr="00895A3A">
        <w:rPr>
          <w:color w:val="auto"/>
          <w:spacing w:val="-1"/>
        </w:rPr>
        <w:t xml:space="preserve"> </w:t>
      </w:r>
      <w:r w:rsidR="00874975" w:rsidRPr="00895A3A">
        <w:rPr>
          <w:color w:val="auto"/>
        </w:rPr>
        <w:t>não tenham sido apresentadas anteriormente</w:t>
      </w:r>
      <w:r w:rsidR="00874975" w:rsidRPr="00895A3A">
        <w:rPr>
          <w:color w:val="auto"/>
          <w:spacing w:val="-2"/>
        </w:rPr>
        <w:t xml:space="preserve"> </w:t>
      </w:r>
      <w:r w:rsidR="00874975" w:rsidRPr="00895A3A">
        <w:rPr>
          <w:color w:val="auto"/>
        </w:rPr>
        <w:t>neste processo licitatório.</w:t>
      </w:r>
    </w:p>
    <w:p w14:paraId="57D105C4" w14:textId="33F759E7" w:rsidR="006D2C70" w:rsidRPr="0046491D" w:rsidRDefault="006D2C70" w:rsidP="0046491D">
      <w:pPr>
        <w:pStyle w:val="PargrafodaLista"/>
        <w:widowControl w:val="0"/>
        <w:numPr>
          <w:ilvl w:val="1"/>
          <w:numId w:val="57"/>
        </w:numPr>
        <w:tabs>
          <w:tab w:val="left" w:pos="709"/>
          <w:tab w:val="left" w:pos="876"/>
        </w:tabs>
        <w:autoSpaceDE w:val="0"/>
        <w:autoSpaceDN w:val="0"/>
        <w:spacing w:before="120" w:after="120" w:line="276" w:lineRule="auto"/>
        <w:ind w:left="0" w:firstLine="0"/>
        <w:jc w:val="both"/>
        <w:rPr>
          <w:color w:val="auto"/>
        </w:rPr>
      </w:pPr>
      <w:r w:rsidRPr="0046491D">
        <w:rPr>
          <w:color w:val="auto"/>
        </w:rPr>
        <w:lastRenderedPageBreak/>
        <w:t xml:space="preserve">- </w:t>
      </w:r>
      <w:r w:rsidR="00874975" w:rsidRPr="00895A3A">
        <w:t>A falsidade de declaração prestada objetivando os benefícios da Lei Complementar nº</w:t>
      </w:r>
      <w:r w:rsidR="00874975" w:rsidRPr="0046491D">
        <w:rPr>
          <w:spacing w:val="1"/>
        </w:rPr>
        <w:t xml:space="preserve"> </w:t>
      </w:r>
      <w:r w:rsidR="00874975" w:rsidRPr="00895A3A">
        <w:t>123/06, alterada pelas Leis 147/14 e 155/16, caracterizará o crime de que trata o art. 299 do</w:t>
      </w:r>
      <w:r w:rsidR="00874975" w:rsidRPr="0046491D">
        <w:rPr>
          <w:spacing w:val="1"/>
        </w:rPr>
        <w:t xml:space="preserve"> </w:t>
      </w:r>
      <w:r w:rsidR="00874975" w:rsidRPr="00895A3A">
        <w:t>Código</w:t>
      </w:r>
      <w:r w:rsidR="00874975" w:rsidRPr="0046491D">
        <w:rPr>
          <w:spacing w:val="-1"/>
        </w:rPr>
        <w:t xml:space="preserve"> </w:t>
      </w:r>
      <w:r w:rsidR="00874975" w:rsidRPr="00895A3A">
        <w:t>Penal, sem prejuízo</w:t>
      </w:r>
      <w:r w:rsidR="00874975" w:rsidRPr="0046491D">
        <w:rPr>
          <w:spacing w:val="-1"/>
        </w:rPr>
        <w:t xml:space="preserve"> </w:t>
      </w:r>
      <w:r w:rsidR="00874975" w:rsidRPr="00895A3A">
        <w:t>do enquadramento em</w:t>
      </w:r>
      <w:r w:rsidR="00874975" w:rsidRPr="0046491D">
        <w:rPr>
          <w:spacing w:val="2"/>
        </w:rPr>
        <w:t xml:space="preserve"> </w:t>
      </w:r>
      <w:r w:rsidR="00874975" w:rsidRPr="00895A3A">
        <w:t>outras</w:t>
      </w:r>
      <w:r w:rsidR="00874975" w:rsidRPr="0046491D">
        <w:rPr>
          <w:spacing w:val="-1"/>
        </w:rPr>
        <w:t xml:space="preserve"> </w:t>
      </w:r>
      <w:r w:rsidR="00874975" w:rsidRPr="00895A3A">
        <w:t>figuras penais.</w:t>
      </w:r>
    </w:p>
    <w:p w14:paraId="22BED796" w14:textId="27CCDFC9" w:rsidR="00874975" w:rsidRPr="0046491D" w:rsidRDefault="00874975" w:rsidP="0046491D">
      <w:pPr>
        <w:pStyle w:val="PargrafodaLista"/>
        <w:widowControl w:val="0"/>
        <w:numPr>
          <w:ilvl w:val="1"/>
          <w:numId w:val="57"/>
        </w:numPr>
        <w:tabs>
          <w:tab w:val="left" w:pos="709"/>
          <w:tab w:val="left" w:pos="876"/>
        </w:tabs>
        <w:autoSpaceDE w:val="0"/>
        <w:autoSpaceDN w:val="0"/>
        <w:spacing w:before="120" w:after="120" w:line="276" w:lineRule="auto"/>
        <w:ind w:left="0" w:firstLine="0"/>
        <w:jc w:val="both"/>
        <w:rPr>
          <w:color w:val="auto"/>
        </w:rPr>
      </w:pPr>
      <w:r w:rsidRPr="00895A3A">
        <w:t xml:space="preserve">Havendo necessidade de analisar minuciosamente os documentos exigidos, </w:t>
      </w:r>
      <w:r w:rsidR="00A11029" w:rsidRPr="00895A3A">
        <w:t xml:space="preserve">a pregoeira </w:t>
      </w:r>
      <w:r w:rsidRPr="0046491D">
        <w:rPr>
          <w:spacing w:val="-57"/>
        </w:rPr>
        <w:t xml:space="preserve"> </w:t>
      </w:r>
      <w:r w:rsidRPr="00895A3A">
        <w:t>suspenderá a sessão, informando no “chat” a nova data e horário para a continuidade da</w:t>
      </w:r>
      <w:r w:rsidRPr="0046491D">
        <w:rPr>
          <w:spacing w:val="1"/>
        </w:rPr>
        <w:t xml:space="preserve"> </w:t>
      </w:r>
      <w:r w:rsidRPr="00895A3A">
        <w:t>mesma.</w:t>
      </w:r>
    </w:p>
    <w:p w14:paraId="0E615B54" w14:textId="77777777" w:rsidR="00874975" w:rsidRPr="00895A3A" w:rsidRDefault="00874975" w:rsidP="0046491D">
      <w:pPr>
        <w:widowControl w:val="0"/>
        <w:numPr>
          <w:ilvl w:val="1"/>
          <w:numId w:val="57"/>
        </w:numPr>
        <w:tabs>
          <w:tab w:val="left" w:pos="709"/>
          <w:tab w:val="left" w:pos="974"/>
        </w:tabs>
        <w:autoSpaceDE w:val="0"/>
        <w:autoSpaceDN w:val="0"/>
        <w:spacing w:before="120" w:after="120" w:line="276" w:lineRule="auto"/>
        <w:ind w:left="0" w:firstLine="0"/>
        <w:jc w:val="both"/>
        <w:rPr>
          <w:sz w:val="24"/>
          <w:szCs w:val="24"/>
        </w:rPr>
      </w:pPr>
      <w:r w:rsidRPr="00895A3A">
        <w:rPr>
          <w:sz w:val="24"/>
          <w:szCs w:val="24"/>
        </w:rPr>
        <w:t>Será inabilitado o licitante que não comprovar sua habilitação, seja por não apresentar</w:t>
      </w:r>
      <w:r w:rsidRPr="00895A3A">
        <w:rPr>
          <w:spacing w:val="1"/>
          <w:sz w:val="24"/>
          <w:szCs w:val="24"/>
        </w:rPr>
        <w:t xml:space="preserve"> </w:t>
      </w:r>
      <w:r w:rsidRPr="00895A3A">
        <w:rPr>
          <w:sz w:val="24"/>
          <w:szCs w:val="24"/>
        </w:rPr>
        <w:t>quaisquer dos documentos exigidos ou apresentá-los em desacordo com o estabelecido neste</w:t>
      </w:r>
      <w:r w:rsidRPr="00895A3A">
        <w:rPr>
          <w:spacing w:val="1"/>
          <w:sz w:val="24"/>
          <w:szCs w:val="24"/>
        </w:rPr>
        <w:t xml:space="preserve"> </w:t>
      </w:r>
      <w:r w:rsidRPr="00895A3A">
        <w:rPr>
          <w:sz w:val="24"/>
          <w:szCs w:val="24"/>
        </w:rPr>
        <w:t>Edital.</w:t>
      </w:r>
    </w:p>
    <w:p w14:paraId="7AC26478" w14:textId="2D9726F7" w:rsidR="00874975" w:rsidRDefault="00874975" w:rsidP="0046491D">
      <w:pPr>
        <w:widowControl w:val="0"/>
        <w:numPr>
          <w:ilvl w:val="1"/>
          <w:numId w:val="57"/>
        </w:numPr>
        <w:tabs>
          <w:tab w:val="left" w:pos="709"/>
          <w:tab w:val="left" w:pos="965"/>
        </w:tabs>
        <w:autoSpaceDE w:val="0"/>
        <w:autoSpaceDN w:val="0"/>
        <w:spacing w:before="120" w:after="120" w:line="276" w:lineRule="auto"/>
        <w:ind w:left="0" w:firstLine="0"/>
        <w:jc w:val="both"/>
        <w:rPr>
          <w:sz w:val="24"/>
          <w:szCs w:val="24"/>
        </w:rPr>
      </w:pPr>
      <w:r w:rsidRPr="00895A3A">
        <w:rPr>
          <w:sz w:val="24"/>
          <w:szCs w:val="24"/>
        </w:rPr>
        <w:t>Constatado o atendimento às exigências de habilitação fixadas no Edital o licitante será</w:t>
      </w:r>
      <w:r w:rsidRPr="00895A3A">
        <w:rPr>
          <w:spacing w:val="-57"/>
          <w:sz w:val="24"/>
          <w:szCs w:val="24"/>
        </w:rPr>
        <w:t xml:space="preserve"> </w:t>
      </w:r>
      <w:r w:rsidRPr="00895A3A">
        <w:rPr>
          <w:sz w:val="24"/>
          <w:szCs w:val="24"/>
        </w:rPr>
        <w:t>declarado</w:t>
      </w:r>
      <w:r w:rsidRPr="00895A3A">
        <w:rPr>
          <w:spacing w:val="-1"/>
          <w:sz w:val="24"/>
          <w:szCs w:val="24"/>
        </w:rPr>
        <w:t xml:space="preserve"> </w:t>
      </w:r>
      <w:r w:rsidRPr="00895A3A">
        <w:rPr>
          <w:sz w:val="24"/>
          <w:szCs w:val="24"/>
        </w:rPr>
        <w:t>provisoriamente</w:t>
      </w:r>
      <w:r w:rsidRPr="00895A3A">
        <w:rPr>
          <w:spacing w:val="-1"/>
          <w:sz w:val="24"/>
          <w:szCs w:val="24"/>
        </w:rPr>
        <w:t xml:space="preserve"> </w:t>
      </w:r>
      <w:r w:rsidRPr="00895A3A">
        <w:rPr>
          <w:sz w:val="24"/>
          <w:szCs w:val="24"/>
        </w:rPr>
        <w:t>em primeiro lugar.</w:t>
      </w:r>
    </w:p>
    <w:p w14:paraId="2F721FD0" w14:textId="0C36A877" w:rsidR="00CA36FD" w:rsidRPr="00895A3A" w:rsidRDefault="00016850" w:rsidP="00FC37B7">
      <w:pPr>
        <w:spacing w:before="120" w:after="120" w:line="276" w:lineRule="auto"/>
        <w:jc w:val="both"/>
        <w:rPr>
          <w:b/>
          <w:sz w:val="24"/>
          <w:szCs w:val="24"/>
        </w:rPr>
      </w:pPr>
      <w:r w:rsidRPr="00895A3A">
        <w:rPr>
          <w:b/>
          <w:sz w:val="24"/>
          <w:szCs w:val="24"/>
        </w:rPr>
        <w:t>1</w:t>
      </w:r>
      <w:r w:rsidR="00FC37B7">
        <w:rPr>
          <w:b/>
          <w:sz w:val="24"/>
          <w:szCs w:val="24"/>
        </w:rPr>
        <w:t>3</w:t>
      </w:r>
      <w:r w:rsidR="00CA36FD" w:rsidRPr="00895A3A">
        <w:rPr>
          <w:b/>
          <w:sz w:val="24"/>
          <w:szCs w:val="24"/>
        </w:rPr>
        <w:t>.</w:t>
      </w:r>
      <w:r w:rsidR="00CA36FD" w:rsidRPr="00895A3A">
        <w:rPr>
          <w:b/>
          <w:spacing w:val="-2"/>
          <w:sz w:val="24"/>
          <w:szCs w:val="24"/>
        </w:rPr>
        <w:t xml:space="preserve"> </w:t>
      </w:r>
      <w:r w:rsidR="00CA36FD" w:rsidRPr="00895A3A">
        <w:rPr>
          <w:b/>
          <w:sz w:val="24"/>
          <w:szCs w:val="24"/>
        </w:rPr>
        <w:t>DOS RECURSOS</w:t>
      </w:r>
    </w:p>
    <w:p w14:paraId="70D661AF" w14:textId="2DC84293" w:rsidR="00DB1FD4" w:rsidRPr="00895A3A" w:rsidRDefault="00DB1FD4" w:rsidP="00FC37B7">
      <w:pPr>
        <w:pStyle w:val="PargrafodaLista"/>
        <w:widowControl w:val="0"/>
        <w:numPr>
          <w:ilvl w:val="1"/>
          <w:numId w:val="52"/>
        </w:numPr>
        <w:tabs>
          <w:tab w:val="left" w:pos="895"/>
        </w:tabs>
        <w:autoSpaceDE w:val="0"/>
        <w:autoSpaceDN w:val="0"/>
        <w:spacing w:before="120" w:after="120" w:line="276" w:lineRule="auto"/>
        <w:ind w:left="0" w:firstLine="0"/>
        <w:jc w:val="both"/>
      </w:pPr>
      <w:r w:rsidRPr="00895A3A">
        <w:t>Proferida a decisão que declarar o vencedor</w:t>
      </w:r>
      <w:r w:rsidR="00F43378" w:rsidRPr="00895A3A">
        <w:t xml:space="preserve"> na Plataforma LICITANET, a</w:t>
      </w:r>
      <w:r w:rsidRPr="00895A3A">
        <w:t xml:space="preserve"> PREGOEIR</w:t>
      </w:r>
      <w:r w:rsidR="004C6D2C" w:rsidRPr="00895A3A">
        <w:t>A</w:t>
      </w:r>
      <w:r w:rsidRPr="00895A3A">
        <w:t xml:space="preserve"> INFORMARÁ AOS</w:t>
      </w:r>
      <w:r w:rsidRPr="00FC37B7">
        <w:rPr>
          <w:spacing w:val="1"/>
        </w:rPr>
        <w:t xml:space="preserve"> </w:t>
      </w:r>
      <w:r w:rsidR="000E17A2" w:rsidRPr="00895A3A">
        <w:t>LICITANTES, POR MEIO DA PLATAFORMA</w:t>
      </w:r>
      <w:r w:rsidRPr="00895A3A">
        <w:t>, QUE PODERÃO</w:t>
      </w:r>
      <w:r w:rsidRPr="00FC37B7">
        <w:rPr>
          <w:spacing w:val="1"/>
        </w:rPr>
        <w:t xml:space="preserve"> </w:t>
      </w:r>
      <w:r w:rsidRPr="00895A3A">
        <w:t>INTERPOR</w:t>
      </w:r>
      <w:r w:rsidRPr="00FC37B7">
        <w:rPr>
          <w:spacing w:val="1"/>
        </w:rPr>
        <w:t xml:space="preserve"> </w:t>
      </w:r>
      <w:r w:rsidRPr="00895A3A">
        <w:t>RECURSO</w:t>
      </w:r>
      <w:r w:rsidRPr="00FC37B7">
        <w:rPr>
          <w:spacing w:val="1"/>
        </w:rPr>
        <w:t xml:space="preserve"> </w:t>
      </w:r>
      <w:r w:rsidRPr="00895A3A">
        <w:t>imediata</w:t>
      </w:r>
      <w:r w:rsidRPr="00FC37B7">
        <w:rPr>
          <w:spacing w:val="1"/>
        </w:rPr>
        <w:t xml:space="preserve"> </w:t>
      </w:r>
      <w:r w:rsidRPr="00895A3A">
        <w:t>e</w:t>
      </w:r>
      <w:r w:rsidRPr="00FC37B7">
        <w:rPr>
          <w:spacing w:val="1"/>
        </w:rPr>
        <w:t xml:space="preserve"> </w:t>
      </w:r>
      <w:r w:rsidRPr="00895A3A">
        <w:t>motivadamente,</w:t>
      </w:r>
      <w:r w:rsidRPr="00FC37B7">
        <w:rPr>
          <w:spacing w:val="1"/>
        </w:rPr>
        <w:t xml:space="preserve"> </w:t>
      </w:r>
      <w:r w:rsidRPr="00895A3A">
        <w:t>por</w:t>
      </w:r>
      <w:r w:rsidRPr="00FC37B7">
        <w:rPr>
          <w:spacing w:val="1"/>
        </w:rPr>
        <w:t xml:space="preserve"> </w:t>
      </w:r>
      <w:r w:rsidRPr="00895A3A">
        <w:t>meio</w:t>
      </w:r>
      <w:r w:rsidRPr="00FC37B7">
        <w:rPr>
          <w:spacing w:val="1"/>
        </w:rPr>
        <w:t xml:space="preserve"> </w:t>
      </w:r>
      <w:r w:rsidRPr="00895A3A">
        <w:t>eletrônico,</w:t>
      </w:r>
      <w:r w:rsidRPr="00FC37B7">
        <w:rPr>
          <w:spacing w:val="1"/>
        </w:rPr>
        <w:t xml:space="preserve"> </w:t>
      </w:r>
      <w:r w:rsidRPr="00895A3A">
        <w:t>utilizando</w:t>
      </w:r>
      <w:r w:rsidRPr="00FC37B7">
        <w:rPr>
          <w:spacing w:val="60"/>
        </w:rPr>
        <w:t xml:space="preserve"> </w:t>
      </w:r>
      <w:r w:rsidRPr="00895A3A">
        <w:t>para</w:t>
      </w:r>
      <w:r w:rsidRPr="00FC37B7">
        <w:rPr>
          <w:spacing w:val="-57"/>
        </w:rPr>
        <w:t xml:space="preserve"> </w:t>
      </w:r>
      <w:r w:rsidRPr="00895A3A">
        <w:t>tanto,</w:t>
      </w:r>
      <w:r w:rsidRPr="00FC37B7">
        <w:rPr>
          <w:spacing w:val="1"/>
        </w:rPr>
        <w:t xml:space="preserve"> </w:t>
      </w:r>
      <w:r w:rsidRPr="00895A3A">
        <w:t>exclusivamente,</w:t>
      </w:r>
      <w:r w:rsidRPr="00FC37B7">
        <w:rPr>
          <w:spacing w:val="1"/>
        </w:rPr>
        <w:t xml:space="preserve"> </w:t>
      </w:r>
      <w:r w:rsidR="00C02FD4" w:rsidRPr="00FC37B7">
        <w:rPr>
          <w:spacing w:val="1"/>
        </w:rPr>
        <w:t xml:space="preserve">em </w:t>
      </w:r>
      <w:r w:rsidRPr="00895A3A">
        <w:t>campo</w:t>
      </w:r>
      <w:r w:rsidRPr="00FC37B7">
        <w:rPr>
          <w:spacing w:val="1"/>
        </w:rPr>
        <w:t xml:space="preserve"> </w:t>
      </w:r>
      <w:r w:rsidRPr="00895A3A">
        <w:t>próprio</w:t>
      </w:r>
      <w:r w:rsidRPr="00FC37B7">
        <w:rPr>
          <w:spacing w:val="1"/>
        </w:rPr>
        <w:t xml:space="preserve"> </w:t>
      </w:r>
      <w:r w:rsidRPr="00895A3A">
        <w:t>disponibilizado</w:t>
      </w:r>
      <w:r w:rsidRPr="00FC37B7">
        <w:rPr>
          <w:spacing w:val="1"/>
        </w:rPr>
        <w:t xml:space="preserve"> </w:t>
      </w:r>
      <w:r w:rsidRPr="00895A3A">
        <w:t>no</w:t>
      </w:r>
      <w:r w:rsidRPr="00FC37B7">
        <w:rPr>
          <w:spacing w:val="1"/>
        </w:rPr>
        <w:t xml:space="preserve"> </w:t>
      </w:r>
      <w:r w:rsidRPr="00895A3A">
        <w:t>sistema</w:t>
      </w:r>
      <w:r w:rsidRPr="00FC37B7">
        <w:rPr>
          <w:spacing w:val="1"/>
        </w:rPr>
        <w:t xml:space="preserve"> </w:t>
      </w:r>
      <w:hyperlink r:id="rId44">
        <w:r w:rsidRPr="00FC37B7">
          <w:rPr>
            <w:u w:val="single"/>
          </w:rPr>
          <w:t>https://www.licitanet.com.br/</w:t>
        </w:r>
      </w:hyperlink>
      <w:r w:rsidR="00F46853" w:rsidRPr="00895A3A">
        <w:t>, sob pena de preclusão;</w:t>
      </w:r>
    </w:p>
    <w:p w14:paraId="0938A909" w14:textId="034EDBBF" w:rsidR="002D5912" w:rsidRPr="00895A3A" w:rsidRDefault="002D5912" w:rsidP="00FC37B7">
      <w:pPr>
        <w:pStyle w:val="PargrafodaLista"/>
        <w:numPr>
          <w:ilvl w:val="1"/>
          <w:numId w:val="52"/>
        </w:numPr>
        <w:spacing w:before="120" w:after="120" w:line="276" w:lineRule="auto"/>
        <w:ind w:left="0" w:firstLine="0"/>
        <w:jc w:val="both"/>
      </w:pPr>
      <w:r w:rsidRPr="00895A3A">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895A3A" w:rsidRDefault="00187A50" w:rsidP="00FC37B7">
      <w:pPr>
        <w:pStyle w:val="PargrafodaLista"/>
        <w:numPr>
          <w:ilvl w:val="1"/>
          <w:numId w:val="52"/>
        </w:numPr>
        <w:spacing w:before="120" w:after="120" w:line="276" w:lineRule="auto"/>
        <w:ind w:left="0" w:firstLine="0"/>
        <w:jc w:val="both"/>
        <w:rPr>
          <w:color w:val="auto"/>
          <w:kern w:val="0"/>
          <w:lang w:eastAsia="pt-BR"/>
        </w:rPr>
      </w:pPr>
      <w:r w:rsidRPr="00895A3A">
        <w:rPr>
          <w:color w:val="auto"/>
          <w:kern w:val="0"/>
          <w:lang w:eastAsia="pt-BR"/>
        </w:rPr>
        <w:t xml:space="preserve">O prazo recursal é de </w:t>
      </w:r>
      <w:r w:rsidR="00F553DF" w:rsidRPr="00895A3A">
        <w:rPr>
          <w:color w:val="auto"/>
          <w:kern w:val="0"/>
          <w:lang w:eastAsia="pt-BR"/>
        </w:rPr>
        <w:t>0</w:t>
      </w:r>
      <w:r w:rsidRPr="00895A3A">
        <w:rPr>
          <w:color w:val="auto"/>
          <w:kern w:val="0"/>
          <w:lang w:eastAsia="pt-BR"/>
        </w:rPr>
        <w:t>3 (três) dias úteis, contados da data de intimação ou de lavratura da ata.</w:t>
      </w:r>
    </w:p>
    <w:p w14:paraId="603B4282" w14:textId="77777777" w:rsidR="00187A50" w:rsidRPr="00895A3A" w:rsidRDefault="00187A50" w:rsidP="00FC37B7">
      <w:pPr>
        <w:pStyle w:val="PargrafodaLista"/>
        <w:numPr>
          <w:ilvl w:val="1"/>
          <w:numId w:val="52"/>
        </w:numPr>
        <w:spacing w:before="120" w:after="120" w:line="276" w:lineRule="auto"/>
        <w:ind w:left="0" w:firstLine="0"/>
        <w:jc w:val="both"/>
        <w:rPr>
          <w:color w:val="auto"/>
          <w:kern w:val="0"/>
          <w:lang w:eastAsia="pt-BR"/>
        </w:rPr>
      </w:pPr>
      <w:r w:rsidRPr="00895A3A">
        <w:rPr>
          <w:color w:val="auto"/>
          <w:kern w:val="0"/>
          <w:lang w:eastAsia="pt-BR"/>
        </w:rPr>
        <w:t>Quando o recurso apresentado impugnar o julgamento das propostas ou o ato de habilitação ou inabilitação do licitante:</w:t>
      </w:r>
    </w:p>
    <w:p w14:paraId="5C736AF0" w14:textId="106A098B" w:rsidR="00187A50" w:rsidRPr="00895A3A" w:rsidRDefault="00F43378" w:rsidP="00FC37B7">
      <w:pPr>
        <w:pStyle w:val="PargrafodaLista"/>
        <w:numPr>
          <w:ilvl w:val="0"/>
          <w:numId w:val="17"/>
        </w:numPr>
        <w:spacing w:before="120" w:after="120" w:line="276" w:lineRule="auto"/>
        <w:ind w:left="0" w:firstLine="0"/>
        <w:jc w:val="both"/>
        <w:rPr>
          <w:color w:val="auto"/>
          <w:kern w:val="0"/>
          <w:lang w:eastAsia="pt-BR"/>
        </w:rPr>
      </w:pPr>
      <w:r w:rsidRPr="00895A3A">
        <w:rPr>
          <w:color w:val="auto"/>
          <w:kern w:val="0"/>
          <w:lang w:eastAsia="pt-BR"/>
        </w:rPr>
        <w:t>A</w:t>
      </w:r>
      <w:r w:rsidR="00187A50" w:rsidRPr="00895A3A">
        <w:rPr>
          <w:color w:val="auto"/>
          <w:kern w:val="0"/>
          <w:lang w:eastAsia="pt-BR"/>
        </w:rPr>
        <w:t xml:space="preserve"> intenção de recorrer deverá ser manifestada imediatamente, sob pena de preclusão;</w:t>
      </w:r>
    </w:p>
    <w:p w14:paraId="52DA60BD" w14:textId="54AC0E7B" w:rsidR="00187A50" w:rsidRPr="00895A3A" w:rsidRDefault="00F43378" w:rsidP="00FC37B7">
      <w:pPr>
        <w:pStyle w:val="PargrafodaLista"/>
        <w:numPr>
          <w:ilvl w:val="0"/>
          <w:numId w:val="17"/>
        </w:numPr>
        <w:spacing w:before="120" w:after="120" w:line="276" w:lineRule="auto"/>
        <w:ind w:left="0" w:firstLine="0"/>
        <w:jc w:val="both"/>
        <w:rPr>
          <w:color w:val="auto"/>
          <w:kern w:val="0"/>
          <w:lang w:eastAsia="pt-BR"/>
        </w:rPr>
      </w:pPr>
      <w:bookmarkStart w:id="20" w:name="_Hlk135318381"/>
      <w:bookmarkStart w:id="21" w:name="_Hlk135315794"/>
      <w:r w:rsidRPr="00895A3A">
        <w:rPr>
          <w:color w:val="auto"/>
          <w:kern w:val="0"/>
          <w:lang w:eastAsia="pt-BR"/>
        </w:rPr>
        <w:t>O</w:t>
      </w:r>
      <w:r w:rsidR="00187A50" w:rsidRPr="00895A3A">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r w:rsidRPr="00895A3A">
        <w:rPr>
          <w:color w:val="auto"/>
          <w:kern w:val="0"/>
          <w:lang w:eastAsia="pt-BR"/>
        </w:rPr>
        <w:t>O</w:t>
      </w:r>
      <w:r w:rsidR="00187A50" w:rsidRPr="00895A3A">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r w:rsidRPr="00895A3A">
        <w:rPr>
          <w:color w:val="auto"/>
          <w:kern w:val="0"/>
          <w:lang w:eastAsia="pt-BR"/>
        </w:rPr>
        <w:t>N</w:t>
      </w:r>
      <w:r w:rsidR="00187A50" w:rsidRPr="00895A3A">
        <w:rPr>
          <w:color w:val="auto"/>
          <w:kern w:val="0"/>
          <w:lang w:eastAsia="pt-BR"/>
        </w:rPr>
        <w:t>a hipótese de adoção da inversão de fases prevista no </w:t>
      </w:r>
      <w:hyperlink r:id="rId45" w:anchor="art17§1" w:history="1">
        <w:r w:rsidR="00187A50" w:rsidRPr="00895A3A">
          <w:rPr>
            <w:color w:val="auto"/>
            <w:kern w:val="0"/>
            <w:lang w:eastAsia="pt-BR"/>
          </w:rPr>
          <w:t>§ 1º do art. 17 da Lei nº 14.133, de 2021</w:t>
        </w:r>
      </w:hyperlink>
      <w:r w:rsidR="00187A50" w:rsidRPr="00895A3A">
        <w:rPr>
          <w:color w:val="auto"/>
          <w:kern w:val="0"/>
          <w:lang w:eastAsia="pt-BR"/>
        </w:rPr>
        <w:t>, o prazo para apresentação das razões recursais será iniciado na data de intimação da ata de julgamento.</w:t>
      </w:r>
    </w:p>
    <w:p w14:paraId="6B6E743A" w14:textId="77777777" w:rsidR="00DB1FD4" w:rsidRPr="00895A3A" w:rsidRDefault="00DB1FD4" w:rsidP="00FC37B7">
      <w:pPr>
        <w:pStyle w:val="PargrafodaLista"/>
        <w:numPr>
          <w:ilvl w:val="1"/>
          <w:numId w:val="52"/>
        </w:numPr>
        <w:spacing w:before="120" w:after="120" w:line="276" w:lineRule="auto"/>
        <w:ind w:left="0" w:firstLine="0"/>
        <w:jc w:val="both"/>
        <w:rPr>
          <w:color w:val="auto"/>
          <w:kern w:val="0"/>
          <w:lang w:eastAsia="pt-BR"/>
        </w:rPr>
      </w:pPr>
      <w:r w:rsidRPr="00895A3A">
        <w:rPr>
          <w:color w:val="auto"/>
          <w:kern w:val="0"/>
          <w:lang w:eastAsia="pt-BR"/>
        </w:rPr>
        <w:t>Os memoriais de recurso e as contrarrazões serão oferecidos exclusivamente por meio eletrônico, no sítio https:/</w:t>
      </w:r>
      <w:hyperlink r:id="rId46">
        <w:r w:rsidRPr="00895A3A">
          <w:rPr>
            <w:color w:val="auto"/>
            <w:kern w:val="0"/>
            <w:lang w:eastAsia="pt-BR"/>
          </w:rPr>
          <w:t>/www.li</w:t>
        </w:r>
      </w:hyperlink>
      <w:r w:rsidRPr="00895A3A">
        <w:rPr>
          <w:color w:val="auto"/>
          <w:kern w:val="0"/>
          <w:lang w:eastAsia="pt-BR"/>
        </w:rPr>
        <w:t>c</w:t>
      </w:r>
      <w:hyperlink r:id="rId47">
        <w:r w:rsidRPr="00895A3A">
          <w:rPr>
            <w:color w:val="auto"/>
            <w:kern w:val="0"/>
            <w:lang w:eastAsia="pt-BR"/>
          </w:rPr>
          <w:t>itanet.com.br/,</w:t>
        </w:r>
      </w:hyperlink>
      <w:r w:rsidRPr="00895A3A">
        <w:rPr>
          <w:color w:val="auto"/>
          <w:kern w:val="0"/>
          <w:lang w:eastAsia="pt-BR"/>
        </w:rPr>
        <w:t xml:space="preserve"> opção RECURSO, observados os prazos estabelecidos.</w:t>
      </w:r>
    </w:p>
    <w:p w14:paraId="076DC671" w14:textId="77777777" w:rsidR="00DB1FD4" w:rsidRPr="00895A3A" w:rsidRDefault="00DB1FD4" w:rsidP="00FC37B7">
      <w:pPr>
        <w:pStyle w:val="PargrafodaLista"/>
        <w:numPr>
          <w:ilvl w:val="1"/>
          <w:numId w:val="52"/>
        </w:numPr>
        <w:spacing w:before="120" w:after="120" w:line="276" w:lineRule="auto"/>
        <w:ind w:left="0" w:firstLine="0"/>
        <w:jc w:val="both"/>
        <w:rPr>
          <w:color w:val="auto"/>
          <w:kern w:val="0"/>
          <w:lang w:eastAsia="pt-BR"/>
        </w:rPr>
      </w:pPr>
      <w:r w:rsidRPr="00895A3A">
        <w:rPr>
          <w:color w:val="auto"/>
          <w:kern w:val="0"/>
          <w:lang w:eastAsia="pt-BR"/>
        </w:rPr>
        <w:t xml:space="preserve">A falta de interposição de recurso importará a decadência do direito de recurso e </w:t>
      </w:r>
      <w:r w:rsidR="004C6D2C" w:rsidRPr="00895A3A">
        <w:rPr>
          <w:color w:val="auto"/>
          <w:kern w:val="0"/>
          <w:lang w:eastAsia="pt-BR"/>
        </w:rPr>
        <w:t>a</w:t>
      </w:r>
      <w:r w:rsidRPr="00895A3A">
        <w:rPr>
          <w:color w:val="auto"/>
          <w:kern w:val="0"/>
          <w:lang w:eastAsia="pt-BR"/>
        </w:rPr>
        <w:t xml:space="preserve"> pregoeir</w:t>
      </w:r>
      <w:r w:rsidR="004C6D2C" w:rsidRPr="00895A3A">
        <w:rPr>
          <w:color w:val="auto"/>
          <w:kern w:val="0"/>
          <w:lang w:eastAsia="pt-BR"/>
        </w:rPr>
        <w:t>a</w:t>
      </w:r>
      <w:r w:rsidRPr="00895A3A">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895A3A" w:rsidRDefault="0003328C" w:rsidP="00FC37B7">
      <w:pPr>
        <w:pStyle w:val="PargrafodaLista"/>
        <w:numPr>
          <w:ilvl w:val="1"/>
          <w:numId w:val="52"/>
        </w:numPr>
        <w:spacing w:before="120" w:after="120" w:line="276" w:lineRule="auto"/>
        <w:ind w:left="0" w:firstLine="0"/>
        <w:jc w:val="both"/>
        <w:rPr>
          <w:color w:val="auto"/>
          <w:kern w:val="0"/>
          <w:lang w:eastAsia="pt-BR"/>
        </w:rPr>
      </w:pPr>
      <w:r w:rsidRPr="00895A3A">
        <w:rPr>
          <w:color w:val="auto"/>
          <w:kern w:val="0"/>
          <w:lang w:eastAsia="pt-BR"/>
        </w:rPr>
        <w:t>Na hipótese de interposição, o</w:t>
      </w:r>
      <w:r w:rsidR="00DB1FD4" w:rsidRPr="00895A3A">
        <w:rPr>
          <w:color w:val="auto"/>
          <w:kern w:val="0"/>
          <w:lang w:eastAsia="pt-BR"/>
        </w:rPr>
        <w:t xml:space="preserve"> recurso </w:t>
      </w:r>
      <w:r w:rsidRPr="00895A3A">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895A3A">
        <w:rPr>
          <w:color w:val="auto"/>
          <w:kern w:val="0"/>
          <w:lang w:eastAsia="pt-BR"/>
        </w:rPr>
        <w:t>s</w:t>
      </w:r>
      <w:r w:rsidR="00DB1FD4" w:rsidRPr="00895A3A">
        <w:rPr>
          <w:color w:val="auto"/>
          <w:kern w:val="0"/>
          <w:lang w:eastAsia="pt-BR"/>
        </w:rPr>
        <w:t xml:space="preserve"> </w:t>
      </w:r>
    </w:p>
    <w:p w14:paraId="744CA85A" w14:textId="64E620B7" w:rsidR="00DB1FD4" w:rsidRPr="00895A3A" w:rsidRDefault="00951416" w:rsidP="00FC37B7">
      <w:pPr>
        <w:pStyle w:val="PargrafodaLista"/>
        <w:numPr>
          <w:ilvl w:val="1"/>
          <w:numId w:val="52"/>
        </w:numPr>
        <w:spacing w:before="120" w:after="120" w:line="276" w:lineRule="auto"/>
        <w:ind w:left="0" w:firstLine="0"/>
        <w:jc w:val="both"/>
        <w:rPr>
          <w:color w:val="auto"/>
          <w:kern w:val="0"/>
          <w:lang w:eastAsia="pt-BR"/>
        </w:rPr>
      </w:pPr>
      <w:r w:rsidRPr="00895A3A">
        <w:rPr>
          <w:color w:val="auto"/>
          <w:kern w:val="0"/>
          <w:lang w:eastAsia="pt-BR"/>
        </w:rPr>
        <w:lastRenderedPageBreak/>
        <w:t>O recurso contra decisão da pregoeira</w:t>
      </w:r>
      <w:r w:rsidR="00DB1FD4" w:rsidRPr="00895A3A">
        <w:rPr>
          <w:color w:val="auto"/>
          <w:kern w:val="0"/>
          <w:lang w:eastAsia="pt-BR"/>
        </w:rPr>
        <w:t xml:space="preserve"> terá efeito suspensivo e o seu acolhimento resultará na invalidação apenas dos atos insuscetíveis de aproveitamento.</w:t>
      </w:r>
    </w:p>
    <w:p w14:paraId="72066AA6" w14:textId="77777777" w:rsidR="00F83BB4" w:rsidRPr="00895A3A" w:rsidRDefault="00F83BB4" w:rsidP="005E72E8">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895A3A" w:rsidRDefault="00F83BB4" w:rsidP="005E72E8">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895A3A" w:rsidRDefault="00F83BB4" w:rsidP="005E72E8">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895A3A" w:rsidRDefault="00F83BB4" w:rsidP="005E72E8">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895A3A" w:rsidRDefault="00F83BB4" w:rsidP="005E72E8">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895A3A" w:rsidRDefault="00DB1FD4" w:rsidP="00FC37B7">
      <w:pPr>
        <w:pStyle w:val="PargrafodaLista"/>
        <w:numPr>
          <w:ilvl w:val="1"/>
          <w:numId w:val="52"/>
        </w:numPr>
        <w:spacing w:before="120" w:after="120" w:line="276" w:lineRule="auto"/>
        <w:ind w:left="0" w:firstLine="0"/>
        <w:jc w:val="both"/>
      </w:pPr>
      <w:r w:rsidRPr="00895A3A">
        <w:rPr>
          <w:color w:val="auto"/>
          <w:kern w:val="0"/>
          <w:lang w:eastAsia="pt-BR"/>
        </w:rPr>
        <w:t>Uma vez decididos os recursos administrativos eventualmente interpostos e, constatada a regularidade</w:t>
      </w:r>
      <w:r w:rsidRPr="00895A3A">
        <w:t xml:space="preserve"> dos atos praticados, a autoridade competente, no interesse público, adjudicará o</w:t>
      </w:r>
      <w:r w:rsidRPr="00895A3A">
        <w:rPr>
          <w:spacing w:val="-57"/>
        </w:rPr>
        <w:t xml:space="preserve"> </w:t>
      </w:r>
      <w:r w:rsidRPr="00895A3A">
        <w:t>objeto</w:t>
      </w:r>
      <w:r w:rsidRPr="00895A3A">
        <w:rPr>
          <w:spacing w:val="-1"/>
        </w:rPr>
        <w:t xml:space="preserve"> </w:t>
      </w:r>
      <w:r w:rsidRPr="00895A3A">
        <w:t>do certame</w:t>
      </w:r>
      <w:r w:rsidRPr="00895A3A">
        <w:rPr>
          <w:spacing w:val="1"/>
        </w:rPr>
        <w:t xml:space="preserve"> </w:t>
      </w:r>
      <w:r w:rsidRPr="00895A3A">
        <w:t>à</w:t>
      </w:r>
      <w:r w:rsidRPr="00895A3A">
        <w:rPr>
          <w:spacing w:val="-1"/>
        </w:rPr>
        <w:t xml:space="preserve"> </w:t>
      </w:r>
      <w:r w:rsidRPr="00895A3A">
        <w:t>licitante vencedora</w:t>
      </w:r>
      <w:r w:rsidRPr="00895A3A">
        <w:rPr>
          <w:spacing w:val="-2"/>
        </w:rPr>
        <w:t xml:space="preserve"> </w:t>
      </w:r>
      <w:r w:rsidRPr="00895A3A">
        <w:t>e</w:t>
      </w:r>
      <w:r w:rsidRPr="00895A3A">
        <w:rPr>
          <w:spacing w:val="-1"/>
        </w:rPr>
        <w:t xml:space="preserve"> </w:t>
      </w:r>
      <w:r w:rsidRPr="00895A3A">
        <w:t>homologará</w:t>
      </w:r>
      <w:r w:rsidRPr="00895A3A">
        <w:rPr>
          <w:spacing w:val="-2"/>
        </w:rPr>
        <w:t xml:space="preserve"> </w:t>
      </w:r>
      <w:r w:rsidRPr="00895A3A">
        <w:t>o</w:t>
      </w:r>
      <w:r w:rsidRPr="00895A3A">
        <w:rPr>
          <w:spacing w:val="-1"/>
        </w:rPr>
        <w:t xml:space="preserve"> </w:t>
      </w:r>
      <w:r w:rsidRPr="00895A3A">
        <w:t>procedimento licitatório.</w:t>
      </w:r>
    </w:p>
    <w:p w14:paraId="3CD3CA4C" w14:textId="77777777" w:rsidR="00F46853" w:rsidRPr="00895A3A" w:rsidRDefault="00F46853" w:rsidP="00FC37B7">
      <w:pPr>
        <w:pStyle w:val="Nivel2"/>
        <w:numPr>
          <w:ilvl w:val="1"/>
          <w:numId w:val="52"/>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Os recursos interpostos fora do prazo não serão conhecidos. </w:t>
      </w:r>
    </w:p>
    <w:p w14:paraId="240497BC" w14:textId="6B070F2F" w:rsidR="00F46853" w:rsidRPr="00895A3A" w:rsidRDefault="00F46853" w:rsidP="00FC37B7">
      <w:pPr>
        <w:pStyle w:val="Nivel2"/>
        <w:numPr>
          <w:ilvl w:val="1"/>
          <w:numId w:val="52"/>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prazo para apresentação de contrarrazões ao recurso pelos demais licitantes será de </w:t>
      </w:r>
      <w:r w:rsidR="00F553DF" w:rsidRPr="00895A3A">
        <w:rPr>
          <w:rFonts w:ascii="Times New Roman" w:hAnsi="Times New Roman" w:cs="Times New Roman"/>
          <w:sz w:val="24"/>
          <w:szCs w:val="24"/>
        </w:rPr>
        <w:t>0</w:t>
      </w:r>
      <w:r w:rsidRPr="00895A3A">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895A3A" w:rsidRDefault="00F46853" w:rsidP="00FC37B7">
      <w:pPr>
        <w:pStyle w:val="Nivel2"/>
        <w:numPr>
          <w:ilvl w:val="1"/>
          <w:numId w:val="52"/>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895A3A" w:rsidRDefault="00F46853" w:rsidP="00FC37B7">
      <w:pPr>
        <w:pStyle w:val="Nivel2"/>
        <w:numPr>
          <w:ilvl w:val="1"/>
          <w:numId w:val="52"/>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895A3A" w:rsidRDefault="00F46853" w:rsidP="00FC37B7">
      <w:pPr>
        <w:pStyle w:val="Nivel2"/>
        <w:numPr>
          <w:ilvl w:val="1"/>
          <w:numId w:val="52"/>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Os autos do processo permanecerão com vista franqueada aos interessados no sítio eletrônico </w:t>
      </w:r>
      <w:hyperlink r:id="rId48">
        <w:r w:rsidR="000E17A2" w:rsidRPr="00895A3A">
          <w:rPr>
            <w:rFonts w:ascii="Times New Roman" w:hAnsi="Times New Roman" w:cs="Times New Roman"/>
            <w:sz w:val="24"/>
            <w:szCs w:val="24"/>
            <w:u w:val="single"/>
          </w:rPr>
          <w:t>https://www.licitanet.com.br/</w:t>
        </w:r>
      </w:hyperlink>
      <w:r w:rsidR="000E17A2" w:rsidRPr="00895A3A">
        <w:rPr>
          <w:rFonts w:ascii="Times New Roman" w:hAnsi="Times New Roman" w:cs="Times New Roman"/>
          <w:sz w:val="24"/>
          <w:szCs w:val="24"/>
          <w:u w:val="single"/>
        </w:rPr>
        <w:t xml:space="preserve">, </w:t>
      </w:r>
      <w:r w:rsidR="00F43AC7" w:rsidRPr="00895A3A">
        <w:rPr>
          <w:rFonts w:ascii="Times New Roman" w:hAnsi="Times New Roman" w:cs="Times New Roman"/>
          <w:sz w:val="24"/>
          <w:szCs w:val="24"/>
          <w:u w:val="single"/>
        </w:rPr>
        <w:t>no que tange a fase externa.</w:t>
      </w:r>
    </w:p>
    <w:p w14:paraId="22EAEBF7" w14:textId="01E8D704" w:rsidR="00F46853" w:rsidRPr="00895A3A" w:rsidRDefault="00F43AC7" w:rsidP="00FC37B7">
      <w:pPr>
        <w:pStyle w:val="Nivel2"/>
        <w:numPr>
          <w:ilvl w:val="1"/>
          <w:numId w:val="52"/>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sz w:val="24"/>
          <w:szCs w:val="24"/>
        </w:rPr>
        <w:t xml:space="preserve">No que </w:t>
      </w:r>
      <w:r w:rsidRPr="00895A3A">
        <w:rPr>
          <w:rFonts w:ascii="Times New Roman" w:hAnsi="Times New Roman" w:cs="Times New Roman"/>
          <w:color w:val="000000" w:themeColor="text1"/>
          <w:sz w:val="24"/>
          <w:szCs w:val="24"/>
        </w:rPr>
        <w:t>tange a</w:t>
      </w:r>
      <w:r w:rsidR="00F553DF" w:rsidRPr="00895A3A">
        <w:rPr>
          <w:rFonts w:ascii="Times New Roman" w:hAnsi="Times New Roman" w:cs="Times New Roman"/>
          <w:color w:val="000000" w:themeColor="text1"/>
          <w:sz w:val="24"/>
          <w:szCs w:val="24"/>
        </w:rPr>
        <w:t xml:space="preserve"> </w:t>
      </w:r>
      <w:r w:rsidR="009459FA" w:rsidRPr="00895A3A">
        <w:rPr>
          <w:rFonts w:ascii="Times New Roman" w:hAnsi="Times New Roman" w:cs="Times New Roman"/>
          <w:color w:val="000000" w:themeColor="text1"/>
          <w:sz w:val="24"/>
          <w:szCs w:val="24"/>
        </w:rPr>
        <w:t>parte q</w:t>
      </w:r>
      <w:r w:rsidRPr="00895A3A">
        <w:rPr>
          <w:rFonts w:ascii="Times New Roman" w:hAnsi="Times New Roman" w:cs="Times New Roman"/>
          <w:color w:val="000000" w:themeColor="text1"/>
          <w:sz w:val="24"/>
          <w:szCs w:val="24"/>
        </w:rPr>
        <w:t xml:space="preserve">ue não for referente ao sistema, </w:t>
      </w:r>
      <w:r w:rsidR="009459FA" w:rsidRPr="00895A3A">
        <w:rPr>
          <w:rFonts w:ascii="Times New Roman" w:hAnsi="Times New Roman" w:cs="Times New Roman"/>
          <w:color w:val="000000" w:themeColor="text1"/>
          <w:sz w:val="24"/>
          <w:szCs w:val="24"/>
        </w:rPr>
        <w:t>deverá ser formalm</w:t>
      </w:r>
      <w:r w:rsidRPr="00895A3A">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895A3A" w:rsidRDefault="008A0B35" w:rsidP="00FC37B7">
      <w:pPr>
        <w:pStyle w:val="PargrafodaLista"/>
        <w:widowControl w:val="0"/>
        <w:numPr>
          <w:ilvl w:val="1"/>
          <w:numId w:val="52"/>
        </w:numPr>
        <w:tabs>
          <w:tab w:val="left" w:pos="284"/>
          <w:tab w:val="left" w:pos="567"/>
          <w:tab w:val="left" w:pos="843"/>
        </w:tabs>
        <w:autoSpaceDE w:val="0"/>
        <w:autoSpaceDN w:val="0"/>
        <w:spacing w:before="120" w:after="120" w:line="276" w:lineRule="auto"/>
        <w:ind w:left="0" w:firstLine="0"/>
        <w:jc w:val="both"/>
        <w:rPr>
          <w:color w:val="000000" w:themeColor="text1"/>
        </w:rPr>
      </w:pPr>
      <w:r w:rsidRPr="00895A3A">
        <w:rPr>
          <w:color w:val="000000" w:themeColor="text1"/>
        </w:rPr>
        <w:t xml:space="preserve">- </w:t>
      </w:r>
      <w:r w:rsidR="00DB1FD4" w:rsidRPr="00895A3A">
        <w:rPr>
          <w:color w:val="000000" w:themeColor="text1"/>
        </w:rPr>
        <w:t>O</w:t>
      </w:r>
      <w:r w:rsidR="00DB1FD4" w:rsidRPr="00895A3A">
        <w:rPr>
          <w:color w:val="000000" w:themeColor="text1"/>
          <w:spacing w:val="-1"/>
        </w:rPr>
        <w:t xml:space="preserve"> </w:t>
      </w:r>
      <w:r w:rsidR="00DB1FD4" w:rsidRPr="00895A3A">
        <w:rPr>
          <w:color w:val="000000" w:themeColor="text1"/>
        </w:rPr>
        <w:t>acesso</w:t>
      </w:r>
      <w:r w:rsidR="00DB1FD4" w:rsidRPr="00895A3A">
        <w:rPr>
          <w:color w:val="000000" w:themeColor="text1"/>
          <w:spacing w:val="1"/>
        </w:rPr>
        <w:t xml:space="preserve"> </w:t>
      </w:r>
      <w:r w:rsidR="00DB1FD4" w:rsidRPr="00895A3A">
        <w:rPr>
          <w:color w:val="000000" w:themeColor="text1"/>
        </w:rPr>
        <w:t>à</w:t>
      </w:r>
      <w:r w:rsidR="00DB1FD4" w:rsidRPr="00895A3A">
        <w:rPr>
          <w:color w:val="000000" w:themeColor="text1"/>
          <w:spacing w:val="-2"/>
        </w:rPr>
        <w:t xml:space="preserve"> </w:t>
      </w:r>
      <w:r w:rsidR="00DB1FD4" w:rsidRPr="00895A3A">
        <w:rPr>
          <w:color w:val="000000" w:themeColor="text1"/>
        </w:rPr>
        <w:t>fase</w:t>
      </w:r>
      <w:r w:rsidR="00DB1FD4" w:rsidRPr="00895A3A">
        <w:rPr>
          <w:color w:val="000000" w:themeColor="text1"/>
          <w:spacing w:val="-2"/>
        </w:rPr>
        <w:t xml:space="preserve"> </w:t>
      </w:r>
      <w:r w:rsidR="00DB1FD4" w:rsidRPr="00895A3A">
        <w:rPr>
          <w:color w:val="000000" w:themeColor="text1"/>
        </w:rPr>
        <w:t>de manifestação</w:t>
      </w:r>
      <w:r w:rsidR="00DB1FD4" w:rsidRPr="00895A3A">
        <w:rPr>
          <w:color w:val="000000" w:themeColor="text1"/>
          <w:spacing w:val="-1"/>
        </w:rPr>
        <w:t xml:space="preserve"> </w:t>
      </w:r>
      <w:r w:rsidR="00DB1FD4" w:rsidRPr="00895A3A">
        <w:rPr>
          <w:color w:val="000000" w:themeColor="text1"/>
        </w:rPr>
        <w:t>da</w:t>
      </w:r>
      <w:r w:rsidR="00DB1FD4" w:rsidRPr="00895A3A">
        <w:rPr>
          <w:color w:val="000000" w:themeColor="text1"/>
          <w:spacing w:val="-2"/>
        </w:rPr>
        <w:t xml:space="preserve"> </w:t>
      </w:r>
      <w:r w:rsidR="00DB1FD4" w:rsidRPr="00895A3A">
        <w:rPr>
          <w:color w:val="000000" w:themeColor="text1"/>
        </w:rPr>
        <w:t>intenção</w:t>
      </w:r>
      <w:r w:rsidR="00DB1FD4" w:rsidRPr="00895A3A">
        <w:rPr>
          <w:color w:val="000000" w:themeColor="text1"/>
          <w:spacing w:val="1"/>
        </w:rPr>
        <w:t xml:space="preserve"> </w:t>
      </w:r>
      <w:r w:rsidR="00DB1FD4" w:rsidRPr="00895A3A">
        <w:rPr>
          <w:color w:val="000000" w:themeColor="text1"/>
        </w:rPr>
        <w:t>de</w:t>
      </w:r>
      <w:r w:rsidR="00DB1FD4" w:rsidRPr="00895A3A">
        <w:rPr>
          <w:color w:val="000000" w:themeColor="text1"/>
          <w:spacing w:val="-2"/>
        </w:rPr>
        <w:t xml:space="preserve"> </w:t>
      </w:r>
      <w:r w:rsidR="00DB1FD4" w:rsidRPr="00895A3A">
        <w:rPr>
          <w:color w:val="000000" w:themeColor="text1"/>
        </w:rPr>
        <w:t>recurso</w:t>
      </w:r>
      <w:r w:rsidR="00DB1FD4" w:rsidRPr="00895A3A">
        <w:rPr>
          <w:color w:val="000000" w:themeColor="text1"/>
          <w:spacing w:val="-1"/>
        </w:rPr>
        <w:t xml:space="preserve"> </w:t>
      </w:r>
      <w:r w:rsidR="00DB1FD4" w:rsidRPr="00895A3A">
        <w:rPr>
          <w:color w:val="000000" w:themeColor="text1"/>
        </w:rPr>
        <w:t>será</w:t>
      </w:r>
      <w:r w:rsidR="00DB1FD4" w:rsidRPr="00895A3A">
        <w:rPr>
          <w:color w:val="000000" w:themeColor="text1"/>
          <w:spacing w:val="-2"/>
        </w:rPr>
        <w:t xml:space="preserve"> </w:t>
      </w:r>
      <w:r w:rsidR="00DB1FD4" w:rsidRPr="00895A3A">
        <w:rPr>
          <w:color w:val="000000" w:themeColor="text1"/>
        </w:rPr>
        <w:t>assegurado</w:t>
      </w:r>
      <w:r w:rsidR="00DB1FD4" w:rsidRPr="00895A3A">
        <w:rPr>
          <w:color w:val="000000" w:themeColor="text1"/>
          <w:spacing w:val="-1"/>
        </w:rPr>
        <w:t xml:space="preserve"> </w:t>
      </w:r>
      <w:r w:rsidR="00DB1FD4" w:rsidRPr="00895A3A">
        <w:rPr>
          <w:color w:val="000000" w:themeColor="text1"/>
        </w:rPr>
        <w:t>aos</w:t>
      </w:r>
      <w:r w:rsidR="00DB1FD4" w:rsidRPr="00895A3A">
        <w:rPr>
          <w:color w:val="000000" w:themeColor="text1"/>
          <w:spacing w:val="-1"/>
        </w:rPr>
        <w:t xml:space="preserve"> </w:t>
      </w:r>
      <w:r w:rsidR="00DB1FD4" w:rsidRPr="00895A3A">
        <w:rPr>
          <w:color w:val="000000" w:themeColor="text1"/>
        </w:rPr>
        <w:t>l</w:t>
      </w:r>
      <w:r w:rsidR="00AE6DAC" w:rsidRPr="00895A3A">
        <w:rPr>
          <w:color w:val="000000" w:themeColor="text1"/>
        </w:rPr>
        <w:t>icitantes.</w:t>
      </w:r>
    </w:p>
    <w:p w14:paraId="5C9D282A" w14:textId="3ED924A3" w:rsidR="005E4635" w:rsidRPr="00895A3A" w:rsidRDefault="00305403" w:rsidP="00FC37B7">
      <w:pPr>
        <w:pStyle w:val="PargrafodaLista"/>
        <w:numPr>
          <w:ilvl w:val="0"/>
          <w:numId w:val="52"/>
        </w:numPr>
        <w:tabs>
          <w:tab w:val="left" w:pos="284"/>
          <w:tab w:val="left" w:pos="567"/>
        </w:tabs>
        <w:spacing w:before="120" w:after="120" w:line="276" w:lineRule="auto"/>
        <w:ind w:left="0" w:firstLine="0"/>
        <w:jc w:val="both"/>
        <w:rPr>
          <w:b/>
          <w:color w:val="000000" w:themeColor="text1"/>
          <w:spacing w:val="-2"/>
        </w:rPr>
      </w:pPr>
      <w:r w:rsidRPr="00895A3A">
        <w:rPr>
          <w:b/>
          <w:color w:val="000000" w:themeColor="text1"/>
          <w:spacing w:val="-2"/>
        </w:rPr>
        <w:t xml:space="preserve">- </w:t>
      </w:r>
      <w:r w:rsidR="006C2FD0" w:rsidRPr="00895A3A">
        <w:rPr>
          <w:b/>
          <w:color w:val="000000" w:themeColor="text1"/>
          <w:spacing w:val="-2"/>
        </w:rPr>
        <w:t>DO REGISTRO DE PREÇOS, DA ATA DE REGISTRO DE PREÇOS E DA FORMAÇÃO DO CADASTRO DE RESERVA</w:t>
      </w:r>
    </w:p>
    <w:p w14:paraId="7ADAF094" w14:textId="05432D9B" w:rsidR="006C2FD0" w:rsidRPr="00895A3A"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1</w:t>
      </w:r>
      <w:r w:rsidR="00FC37B7">
        <w:rPr>
          <w:rFonts w:ascii="Times New Roman" w:hAnsi="Times New Roman" w:cs="Times New Roman"/>
          <w:color w:val="000000" w:themeColor="text1"/>
          <w:sz w:val="24"/>
          <w:szCs w:val="24"/>
        </w:rPr>
        <w:t>4</w:t>
      </w:r>
      <w:r w:rsidR="006C2FD0" w:rsidRPr="00895A3A">
        <w:rPr>
          <w:rFonts w:ascii="Times New Roman" w:hAnsi="Times New Roman" w:cs="Times New Roman"/>
          <w:color w:val="000000" w:themeColor="text1"/>
          <w:sz w:val="24"/>
          <w:szCs w:val="24"/>
        </w:rPr>
        <w:t xml:space="preserve">. 1 – DO REGISTRO DE PREÇOS </w:t>
      </w:r>
    </w:p>
    <w:p w14:paraId="59BBEFDD" w14:textId="3F95A31D" w:rsidR="006C2FD0" w:rsidRPr="00895A3A"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As regras referentes aos órgãos gerenciador</w:t>
      </w:r>
      <w:r w:rsidR="00305403" w:rsidRPr="00895A3A">
        <w:rPr>
          <w:rFonts w:ascii="Times New Roman" w:hAnsi="Times New Roman" w:cs="Times New Roman"/>
          <w:color w:val="000000" w:themeColor="text1"/>
          <w:sz w:val="24"/>
          <w:szCs w:val="24"/>
        </w:rPr>
        <w:t>es</w:t>
      </w:r>
      <w:r w:rsidRPr="00895A3A">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557DF393" w:rsidR="006C2FD0" w:rsidRPr="00895A3A" w:rsidRDefault="00016850" w:rsidP="00FC37B7">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895A3A">
        <w:rPr>
          <w:rFonts w:ascii="Times New Roman" w:hAnsi="Times New Roman" w:cs="Times New Roman"/>
          <w:color w:val="000000" w:themeColor="text1"/>
          <w:sz w:val="24"/>
          <w:szCs w:val="24"/>
        </w:rPr>
        <w:t>1</w:t>
      </w:r>
      <w:r w:rsidR="00FC37B7">
        <w:rPr>
          <w:rFonts w:ascii="Times New Roman" w:hAnsi="Times New Roman" w:cs="Times New Roman"/>
          <w:color w:val="000000" w:themeColor="text1"/>
          <w:sz w:val="24"/>
          <w:szCs w:val="24"/>
        </w:rPr>
        <w:t>5</w:t>
      </w:r>
      <w:r w:rsidR="006C2FD0" w:rsidRPr="00895A3A">
        <w:rPr>
          <w:rFonts w:ascii="Times New Roman" w:hAnsi="Times New Roman" w:cs="Times New Roman"/>
          <w:color w:val="000000" w:themeColor="text1"/>
          <w:sz w:val="24"/>
          <w:szCs w:val="24"/>
        </w:rPr>
        <w:t>- DA ATA DE REGISTRO DE PREÇOS</w:t>
      </w:r>
      <w:bookmarkEnd w:id="22"/>
    </w:p>
    <w:p w14:paraId="6FCD439A" w14:textId="12921A2D" w:rsidR="0065171C" w:rsidRPr="00895A3A" w:rsidRDefault="00016850" w:rsidP="00FC37B7">
      <w:pPr>
        <w:pStyle w:val="Nivel2"/>
        <w:numPr>
          <w:ilvl w:val="1"/>
          <w:numId w:val="53"/>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 </w:t>
      </w:r>
      <w:r w:rsidR="006C2FD0" w:rsidRPr="00895A3A">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895A3A">
        <w:rPr>
          <w:rFonts w:ascii="Times New Roman" w:hAnsi="Times New Roman" w:cs="Times New Roman"/>
          <w:color w:val="000000" w:themeColor="text1"/>
          <w:sz w:val="24"/>
          <w:szCs w:val="24"/>
        </w:rPr>
        <w:t xml:space="preserve">05 (cinco) </w:t>
      </w:r>
      <w:r w:rsidR="006C2FD0" w:rsidRPr="00895A3A">
        <w:rPr>
          <w:rFonts w:ascii="Times New Roman" w:hAnsi="Times New Roman" w:cs="Times New Roman"/>
          <w:color w:val="000000" w:themeColor="text1"/>
          <w:sz w:val="24"/>
          <w:szCs w:val="24"/>
        </w:rPr>
        <w:t>dias</w:t>
      </w:r>
      <w:r w:rsidR="00BE0B09" w:rsidRPr="00895A3A">
        <w:rPr>
          <w:rFonts w:ascii="Times New Roman" w:hAnsi="Times New Roman" w:cs="Times New Roman"/>
          <w:color w:val="000000" w:themeColor="text1"/>
          <w:sz w:val="24"/>
          <w:szCs w:val="24"/>
        </w:rPr>
        <w:t xml:space="preserve"> corridos</w:t>
      </w:r>
      <w:r w:rsidR="006C2FD0" w:rsidRPr="00895A3A">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3A7185CE" w:rsidR="006C2FD0" w:rsidRPr="00895A3A" w:rsidRDefault="00FC37B7" w:rsidP="00FC37B7">
      <w:pPr>
        <w:pStyle w:val="Nivel2"/>
        <w:numPr>
          <w:ilvl w:val="1"/>
          <w:numId w:val="53"/>
        </w:numPr>
        <w:tabs>
          <w:tab w:val="left" w:pos="284"/>
          <w:tab w:val="left" w:pos="567"/>
        </w:tabs>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C2FD0" w:rsidRPr="00895A3A">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895A3A" w:rsidRDefault="006C2FD0" w:rsidP="00FC37B7">
      <w:pPr>
        <w:pStyle w:val="Nivel2"/>
        <w:tabs>
          <w:tab w:val="left" w:pos="284"/>
          <w:tab w:val="left" w:pos="567"/>
        </w:tabs>
        <w:ind w:left="0" w:firstLine="0"/>
        <w:rPr>
          <w:rFonts w:ascii="Times New Roman" w:hAnsi="Times New Roman" w:cs="Times New Roman"/>
          <w:iCs/>
          <w:color w:val="000000" w:themeColor="text1"/>
          <w:sz w:val="24"/>
          <w:szCs w:val="24"/>
        </w:rPr>
      </w:pPr>
      <w:r w:rsidRPr="00895A3A">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895A3A" w:rsidRDefault="006C2FD0" w:rsidP="00FC37B7">
      <w:pPr>
        <w:pStyle w:val="Nivel2"/>
        <w:tabs>
          <w:tab w:val="left" w:pos="284"/>
          <w:tab w:val="left" w:pos="567"/>
        </w:tabs>
        <w:ind w:left="0" w:firstLine="0"/>
        <w:rPr>
          <w:rFonts w:ascii="Times New Roman" w:hAnsi="Times New Roman" w:cs="Times New Roman"/>
          <w:iCs/>
          <w:color w:val="000000" w:themeColor="text1"/>
          <w:sz w:val="24"/>
          <w:szCs w:val="24"/>
        </w:rPr>
      </w:pPr>
      <w:r w:rsidRPr="00895A3A">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895A3A" w:rsidRDefault="006C2FD0" w:rsidP="00FC37B7">
      <w:pPr>
        <w:pStyle w:val="Nivel2"/>
        <w:numPr>
          <w:ilvl w:val="2"/>
          <w:numId w:val="53"/>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895A3A" w:rsidRDefault="006C2FD0" w:rsidP="00FC37B7">
      <w:pPr>
        <w:pStyle w:val="Nivel2"/>
        <w:numPr>
          <w:ilvl w:val="2"/>
          <w:numId w:val="53"/>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895A3A" w:rsidRDefault="006C2FD0" w:rsidP="00FC37B7">
      <w:pPr>
        <w:pStyle w:val="Nivel2"/>
        <w:numPr>
          <w:ilvl w:val="2"/>
          <w:numId w:val="53"/>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lastRenderedPageBreak/>
        <w:t xml:space="preserve">A existência de preços registrados implicará compromisso de fornecimento nas condições estabelecidas, mas não obrigará a Administração a contratar, facultada a realização de licitação específica para a </w:t>
      </w:r>
      <w:r w:rsidR="009E7DFE" w:rsidRPr="00895A3A">
        <w:rPr>
          <w:rFonts w:ascii="Times New Roman" w:hAnsi="Times New Roman" w:cs="Times New Roman"/>
          <w:color w:val="000000" w:themeColor="text1"/>
          <w:sz w:val="24"/>
          <w:szCs w:val="24"/>
        </w:rPr>
        <w:t>contrata</w:t>
      </w:r>
      <w:r w:rsidRPr="00895A3A">
        <w:rPr>
          <w:rFonts w:ascii="Times New Roman" w:hAnsi="Times New Roman" w:cs="Times New Roman"/>
          <w:color w:val="000000" w:themeColor="text1"/>
          <w:sz w:val="24"/>
          <w:szCs w:val="24"/>
        </w:rPr>
        <w:t>ção pretendida, desde que devidamente justificada.</w:t>
      </w:r>
    </w:p>
    <w:p w14:paraId="087DA7E4" w14:textId="7C2027C4" w:rsidR="006C2FD0" w:rsidRPr="00895A3A" w:rsidRDefault="006C2FD0" w:rsidP="00FC37B7">
      <w:pPr>
        <w:pStyle w:val="Nivel2"/>
        <w:numPr>
          <w:ilvl w:val="2"/>
          <w:numId w:val="53"/>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043709D6" w:rsidR="006C2FD0" w:rsidRPr="00895A3A" w:rsidRDefault="00016850" w:rsidP="00FC37B7">
      <w:pPr>
        <w:pStyle w:val="Nivel01"/>
        <w:numPr>
          <w:ilvl w:val="0"/>
          <w:numId w:val="53"/>
        </w:numPr>
        <w:spacing w:before="120" w:after="120" w:line="276" w:lineRule="auto"/>
        <w:ind w:left="0" w:firstLine="0"/>
        <w:rPr>
          <w:rFonts w:ascii="Times New Roman" w:hAnsi="Times New Roman" w:cs="Times New Roman"/>
          <w:sz w:val="24"/>
          <w:szCs w:val="24"/>
        </w:rPr>
      </w:pPr>
      <w:bookmarkStart w:id="23" w:name="_Toc135469232"/>
      <w:r w:rsidRPr="00895A3A">
        <w:rPr>
          <w:rFonts w:ascii="Times New Roman" w:hAnsi="Times New Roman" w:cs="Times New Roman"/>
          <w:sz w:val="24"/>
          <w:szCs w:val="24"/>
        </w:rPr>
        <w:t xml:space="preserve">- </w:t>
      </w:r>
      <w:r w:rsidR="006C2FD0" w:rsidRPr="00895A3A">
        <w:rPr>
          <w:rFonts w:ascii="Times New Roman" w:hAnsi="Times New Roman" w:cs="Times New Roman"/>
          <w:sz w:val="24"/>
          <w:szCs w:val="24"/>
        </w:rPr>
        <w:t>DA FORMAÇÃO DO CADASTRO DE RESERVA</w:t>
      </w:r>
      <w:bookmarkEnd w:id="23"/>
    </w:p>
    <w:p w14:paraId="7ABDE7B5" w14:textId="7B579BF4" w:rsidR="006C2FD0" w:rsidRPr="00895A3A" w:rsidRDefault="006C2FD0" w:rsidP="00FC37B7">
      <w:pPr>
        <w:pStyle w:val="Nivel2"/>
        <w:numPr>
          <w:ilvl w:val="1"/>
          <w:numId w:val="53"/>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Após a homologação da licitação, será incluído na ata, na forma de anexo, o registro:.</w:t>
      </w:r>
    </w:p>
    <w:p w14:paraId="626F0AA8" w14:textId="2FD69087" w:rsidR="006C2FD0" w:rsidRPr="00895A3A" w:rsidRDefault="00F43378" w:rsidP="005E72E8">
      <w:pPr>
        <w:pStyle w:val="Nivel3"/>
        <w:numPr>
          <w:ilvl w:val="0"/>
          <w:numId w:val="18"/>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D</w:t>
      </w:r>
      <w:r w:rsidR="006C2FD0" w:rsidRPr="00895A3A">
        <w:rPr>
          <w:rFonts w:ascii="Times New Roman" w:hAnsi="Times New Roman" w:cs="Times New Roman"/>
          <w:color w:val="auto"/>
          <w:sz w:val="24"/>
          <w:szCs w:val="24"/>
        </w:rPr>
        <w:t xml:space="preserve">os licitantes </w:t>
      </w:r>
      <w:bookmarkStart w:id="24" w:name="_Hlk132991372"/>
      <w:r w:rsidR="006C2FD0" w:rsidRPr="00895A3A">
        <w:rPr>
          <w:rFonts w:ascii="Times New Roman" w:hAnsi="Times New Roman" w:cs="Times New Roman"/>
          <w:color w:val="auto"/>
          <w:sz w:val="24"/>
          <w:szCs w:val="24"/>
        </w:rPr>
        <w:t xml:space="preserve">que </w:t>
      </w:r>
      <w:bookmarkStart w:id="25" w:name="_Hlk132989696"/>
      <w:r w:rsidR="006C2FD0" w:rsidRPr="00895A3A">
        <w:rPr>
          <w:rFonts w:ascii="Times New Roman" w:hAnsi="Times New Roman" w:cs="Times New Roman"/>
          <w:color w:val="auto"/>
          <w:sz w:val="24"/>
          <w:szCs w:val="24"/>
        </w:rPr>
        <w:t>aceitarem cotar o objeto com preço igual ao do adjudicatári</w:t>
      </w:r>
      <w:bookmarkEnd w:id="24"/>
      <w:r w:rsidR="006C2FD0" w:rsidRPr="00895A3A">
        <w:rPr>
          <w:rFonts w:ascii="Times New Roman" w:hAnsi="Times New Roman" w:cs="Times New Roman"/>
          <w:color w:val="auto"/>
          <w:sz w:val="24"/>
          <w:szCs w:val="24"/>
        </w:rPr>
        <w:t>o</w:t>
      </w:r>
      <w:bookmarkEnd w:id="25"/>
      <w:r w:rsidR="006C2FD0" w:rsidRPr="00895A3A">
        <w:rPr>
          <w:rFonts w:ascii="Times New Roman" w:hAnsi="Times New Roman" w:cs="Times New Roman"/>
          <w:color w:val="auto"/>
          <w:sz w:val="24"/>
          <w:szCs w:val="24"/>
        </w:rPr>
        <w:t xml:space="preserve">, observada a classificação na licitação; e </w:t>
      </w:r>
    </w:p>
    <w:p w14:paraId="3C6C6F69" w14:textId="4698E7C8" w:rsidR="00CD511D" w:rsidRPr="00895A3A" w:rsidRDefault="00F43378" w:rsidP="005E72E8">
      <w:pPr>
        <w:pStyle w:val="Nivel3"/>
        <w:numPr>
          <w:ilvl w:val="0"/>
          <w:numId w:val="18"/>
        </w:numPr>
        <w:ind w:left="0" w:firstLine="0"/>
        <w:rPr>
          <w:rFonts w:ascii="Times New Roman" w:eastAsia="MS Mincho" w:hAnsi="Times New Roman" w:cs="Times New Roman"/>
          <w:iCs/>
          <w:color w:val="auto"/>
          <w:sz w:val="24"/>
          <w:szCs w:val="24"/>
        </w:rPr>
      </w:pPr>
      <w:r w:rsidRPr="00895A3A">
        <w:rPr>
          <w:rFonts w:ascii="Times New Roman" w:hAnsi="Times New Roman" w:cs="Times New Roman"/>
          <w:color w:val="auto"/>
          <w:sz w:val="24"/>
          <w:szCs w:val="24"/>
        </w:rPr>
        <w:t>D</w:t>
      </w:r>
      <w:r w:rsidR="006C2FD0" w:rsidRPr="00895A3A">
        <w:rPr>
          <w:rFonts w:ascii="Times New Roman" w:hAnsi="Times New Roman" w:cs="Times New Roman"/>
          <w:color w:val="auto"/>
          <w:sz w:val="24"/>
          <w:szCs w:val="24"/>
        </w:rPr>
        <w:t>os licitantes que mantiverem sua proposta origina</w:t>
      </w:r>
      <w:r w:rsidR="009D2CE5" w:rsidRPr="00895A3A">
        <w:rPr>
          <w:rFonts w:ascii="Times New Roman" w:hAnsi="Times New Roman" w:cs="Times New Roman"/>
          <w:color w:val="auto"/>
          <w:sz w:val="24"/>
          <w:szCs w:val="24"/>
        </w:rPr>
        <w:t>l</w:t>
      </w:r>
    </w:p>
    <w:p w14:paraId="168C376B" w14:textId="7F67AE6D" w:rsidR="00CD511D" w:rsidRPr="00895A3A" w:rsidRDefault="006C2FD0" w:rsidP="00FC37B7">
      <w:pPr>
        <w:pStyle w:val="Nivel3"/>
        <w:numPr>
          <w:ilvl w:val="1"/>
          <w:numId w:val="53"/>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895A3A" w:rsidRDefault="006C2FD0" w:rsidP="00FC37B7">
      <w:pPr>
        <w:pStyle w:val="Nivel3"/>
        <w:numPr>
          <w:ilvl w:val="2"/>
          <w:numId w:val="53"/>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895A3A" w:rsidRDefault="006C2FD0" w:rsidP="00FC37B7">
      <w:pPr>
        <w:pStyle w:val="Nivel3"/>
        <w:numPr>
          <w:ilvl w:val="2"/>
          <w:numId w:val="53"/>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Para fins da ordem de classificação, os licitantes ou fornecedores</w:t>
      </w:r>
      <w:r w:rsidR="009E7DFE" w:rsidRPr="00895A3A">
        <w:rPr>
          <w:rFonts w:ascii="Times New Roman" w:hAnsi="Times New Roman" w:cs="Times New Roman"/>
          <w:color w:val="auto"/>
          <w:sz w:val="24"/>
          <w:szCs w:val="24"/>
        </w:rPr>
        <w:t>/prestadores</w:t>
      </w:r>
      <w:r w:rsidRPr="00895A3A">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895A3A" w:rsidRDefault="006C2FD0" w:rsidP="00FC37B7">
      <w:pPr>
        <w:pStyle w:val="Nivel2"/>
        <w:numPr>
          <w:ilvl w:val="2"/>
          <w:numId w:val="53"/>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895A3A" w:rsidRDefault="001263A2" w:rsidP="00B313BF">
      <w:pPr>
        <w:pStyle w:val="Nivel3"/>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w:t>
      </w:r>
      <w:r w:rsidR="006C2FD0" w:rsidRPr="00895A3A">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895A3A" w:rsidRDefault="001263A2" w:rsidP="00B313BF">
      <w:pPr>
        <w:pStyle w:val="Nivel3"/>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b) </w:t>
      </w:r>
      <w:r w:rsidR="006C2FD0" w:rsidRPr="00895A3A">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895A3A" w:rsidRDefault="006C2FD0" w:rsidP="00FC37B7">
      <w:pPr>
        <w:pStyle w:val="Nivel2"/>
        <w:numPr>
          <w:ilvl w:val="2"/>
          <w:numId w:val="53"/>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895A3A" w:rsidRDefault="00F43378" w:rsidP="005E72E8">
      <w:pPr>
        <w:pStyle w:val="Nivel3"/>
        <w:numPr>
          <w:ilvl w:val="0"/>
          <w:numId w:val="19"/>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C</w:t>
      </w:r>
      <w:r w:rsidR="006C2FD0" w:rsidRPr="00895A3A">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895A3A" w:rsidRDefault="00F43378" w:rsidP="005E72E8">
      <w:pPr>
        <w:pStyle w:val="Nivel3"/>
        <w:numPr>
          <w:ilvl w:val="0"/>
          <w:numId w:val="19"/>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w:t>
      </w:r>
      <w:r w:rsidR="006C2FD0" w:rsidRPr="00895A3A">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48642D33" w:rsidR="00BC7F5C" w:rsidRPr="00895A3A" w:rsidRDefault="00F50C64" w:rsidP="00F50C64">
      <w:pPr>
        <w:tabs>
          <w:tab w:val="left" w:pos="567"/>
        </w:tabs>
        <w:spacing w:before="120" w:after="120" w:line="276" w:lineRule="auto"/>
        <w:jc w:val="both"/>
        <w:rPr>
          <w:b/>
          <w:sz w:val="24"/>
          <w:szCs w:val="24"/>
        </w:rPr>
      </w:pPr>
      <w:r>
        <w:rPr>
          <w:b/>
          <w:spacing w:val="-2"/>
          <w:sz w:val="24"/>
          <w:szCs w:val="24"/>
        </w:rPr>
        <w:t>17</w:t>
      </w:r>
      <w:r w:rsidR="005E4635" w:rsidRPr="00895A3A">
        <w:rPr>
          <w:b/>
          <w:spacing w:val="-2"/>
          <w:sz w:val="24"/>
          <w:szCs w:val="24"/>
        </w:rPr>
        <w:t xml:space="preserve">. </w:t>
      </w:r>
      <w:r w:rsidR="00BC7F5C" w:rsidRPr="00895A3A">
        <w:rPr>
          <w:b/>
          <w:sz w:val="24"/>
          <w:szCs w:val="24"/>
        </w:rPr>
        <w:t>DA</w:t>
      </w:r>
      <w:r w:rsidR="00BC7F5C" w:rsidRPr="00895A3A">
        <w:rPr>
          <w:b/>
          <w:spacing w:val="-2"/>
          <w:sz w:val="24"/>
          <w:szCs w:val="24"/>
        </w:rPr>
        <w:t xml:space="preserve"> </w:t>
      </w:r>
      <w:r w:rsidR="00BC7F5C" w:rsidRPr="00895A3A">
        <w:rPr>
          <w:b/>
          <w:sz w:val="24"/>
          <w:szCs w:val="24"/>
        </w:rPr>
        <w:t>REABERTURA DA</w:t>
      </w:r>
      <w:r w:rsidR="00BC7F5C" w:rsidRPr="00895A3A">
        <w:rPr>
          <w:b/>
          <w:spacing w:val="-1"/>
          <w:sz w:val="24"/>
          <w:szCs w:val="24"/>
        </w:rPr>
        <w:t xml:space="preserve"> </w:t>
      </w:r>
      <w:r w:rsidR="00BC7F5C" w:rsidRPr="00895A3A">
        <w:rPr>
          <w:b/>
          <w:sz w:val="24"/>
          <w:szCs w:val="24"/>
        </w:rPr>
        <w:t>SESSÃO</w:t>
      </w:r>
      <w:r w:rsidR="00BC7F5C" w:rsidRPr="00895A3A">
        <w:rPr>
          <w:b/>
          <w:spacing w:val="-1"/>
          <w:sz w:val="24"/>
          <w:szCs w:val="24"/>
        </w:rPr>
        <w:t xml:space="preserve"> </w:t>
      </w:r>
      <w:r w:rsidR="00BC7F5C" w:rsidRPr="00895A3A">
        <w:rPr>
          <w:b/>
          <w:sz w:val="24"/>
          <w:szCs w:val="24"/>
        </w:rPr>
        <w:t>PÚBLICA</w:t>
      </w:r>
    </w:p>
    <w:p w14:paraId="12EA5ECF" w14:textId="77777777" w:rsidR="005E4635" w:rsidRPr="00895A3A" w:rsidRDefault="005E4635" w:rsidP="00F50C64">
      <w:pPr>
        <w:pStyle w:val="PargrafodaLista"/>
        <w:widowControl w:val="0"/>
        <w:numPr>
          <w:ilvl w:val="0"/>
          <w:numId w:val="9"/>
        </w:numPr>
        <w:tabs>
          <w:tab w:val="left" w:pos="567"/>
          <w:tab w:val="left" w:pos="842"/>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895A3A" w:rsidRDefault="005E4635" w:rsidP="00F50C64">
      <w:pPr>
        <w:pStyle w:val="PargrafodaLista"/>
        <w:widowControl w:val="0"/>
        <w:numPr>
          <w:ilvl w:val="0"/>
          <w:numId w:val="9"/>
        </w:numPr>
        <w:tabs>
          <w:tab w:val="left" w:pos="567"/>
          <w:tab w:val="left" w:pos="842"/>
        </w:tabs>
        <w:suppressAutoHyphens w:val="0"/>
        <w:autoSpaceDE w:val="0"/>
        <w:autoSpaceDN w:val="0"/>
        <w:spacing w:before="120" w:after="120" w:line="276" w:lineRule="auto"/>
        <w:ind w:left="0" w:firstLine="0"/>
        <w:jc w:val="both"/>
        <w:rPr>
          <w:vanish/>
          <w:color w:val="auto"/>
          <w:kern w:val="0"/>
          <w:lang w:eastAsia="pt-BR"/>
        </w:rPr>
      </w:pPr>
    </w:p>
    <w:p w14:paraId="05EE8D92" w14:textId="6306C898" w:rsidR="00985C16" w:rsidRPr="00895A3A" w:rsidRDefault="00DB1FD4" w:rsidP="00F50C64">
      <w:pPr>
        <w:pStyle w:val="PargrafodaLista"/>
        <w:widowControl w:val="0"/>
        <w:numPr>
          <w:ilvl w:val="1"/>
          <w:numId w:val="54"/>
        </w:numPr>
        <w:tabs>
          <w:tab w:val="left" w:pos="567"/>
          <w:tab w:val="left" w:pos="842"/>
        </w:tabs>
        <w:autoSpaceDE w:val="0"/>
        <w:autoSpaceDN w:val="0"/>
        <w:spacing w:before="120" w:after="120" w:line="276" w:lineRule="auto"/>
        <w:ind w:left="0" w:firstLine="0"/>
        <w:jc w:val="both"/>
      </w:pPr>
      <w:r w:rsidRPr="00895A3A">
        <w:t>A</w:t>
      </w:r>
      <w:r w:rsidRPr="00F50C64">
        <w:rPr>
          <w:spacing w:val="-1"/>
        </w:rPr>
        <w:t xml:space="preserve"> </w:t>
      </w:r>
      <w:r w:rsidRPr="00895A3A">
        <w:t>sessão</w:t>
      </w:r>
      <w:r w:rsidRPr="00F50C64">
        <w:rPr>
          <w:spacing w:val="-1"/>
        </w:rPr>
        <w:t xml:space="preserve"> </w:t>
      </w:r>
      <w:r w:rsidRPr="00895A3A">
        <w:t>pública</w:t>
      </w:r>
      <w:r w:rsidRPr="00F50C64">
        <w:rPr>
          <w:spacing w:val="-2"/>
        </w:rPr>
        <w:t xml:space="preserve"> </w:t>
      </w:r>
      <w:r w:rsidRPr="00895A3A">
        <w:t>poderá</w:t>
      </w:r>
      <w:r w:rsidRPr="00F50C64">
        <w:rPr>
          <w:spacing w:val="-3"/>
        </w:rPr>
        <w:t xml:space="preserve"> </w:t>
      </w:r>
      <w:r w:rsidRPr="00895A3A">
        <w:t>ser reaberta:</w:t>
      </w:r>
    </w:p>
    <w:p w14:paraId="21820A60" w14:textId="60CE3009" w:rsidR="00DB1FD4" w:rsidRPr="00895A3A" w:rsidRDefault="00DB1FD4" w:rsidP="00F50C64">
      <w:pPr>
        <w:pStyle w:val="PargrafodaLista"/>
        <w:widowControl w:val="0"/>
        <w:numPr>
          <w:ilvl w:val="1"/>
          <w:numId w:val="54"/>
        </w:numPr>
        <w:tabs>
          <w:tab w:val="left" w:pos="567"/>
          <w:tab w:val="left" w:pos="1037"/>
        </w:tabs>
        <w:autoSpaceDE w:val="0"/>
        <w:autoSpaceDN w:val="0"/>
        <w:spacing w:before="120" w:after="120" w:line="276" w:lineRule="auto"/>
        <w:ind w:left="0" w:firstLine="0"/>
        <w:jc w:val="both"/>
      </w:pPr>
      <w:r w:rsidRPr="00895A3A">
        <w:t>Nas hipóteses de provimento de recurso que acarrete na anulação de atos anteriores à</w:t>
      </w:r>
      <w:r w:rsidRPr="00F50C64">
        <w:rPr>
          <w:spacing w:val="1"/>
        </w:rPr>
        <w:t xml:space="preserve"> </w:t>
      </w:r>
      <w:r w:rsidRPr="00895A3A">
        <w:t>realização da sessão pública precedente ou em que seja anulada a própria sessão pública,</w:t>
      </w:r>
      <w:r w:rsidRPr="00F50C64">
        <w:rPr>
          <w:spacing w:val="1"/>
        </w:rPr>
        <w:t xml:space="preserve"> </w:t>
      </w:r>
      <w:r w:rsidRPr="00895A3A">
        <w:t>situação</w:t>
      </w:r>
      <w:r w:rsidRPr="00F50C64">
        <w:rPr>
          <w:spacing w:val="-1"/>
        </w:rPr>
        <w:t xml:space="preserve"> </w:t>
      </w:r>
      <w:r w:rsidRPr="00895A3A">
        <w:lastRenderedPageBreak/>
        <w:t>em que serão</w:t>
      </w:r>
      <w:r w:rsidRPr="00F50C64">
        <w:rPr>
          <w:spacing w:val="2"/>
        </w:rPr>
        <w:t xml:space="preserve"> </w:t>
      </w:r>
      <w:r w:rsidRPr="00895A3A">
        <w:t>repetidos</w:t>
      </w:r>
      <w:r w:rsidRPr="00F50C64">
        <w:rPr>
          <w:spacing w:val="-1"/>
        </w:rPr>
        <w:t xml:space="preserve"> </w:t>
      </w:r>
      <w:r w:rsidRPr="00895A3A">
        <w:t>os atos anulados e</w:t>
      </w:r>
      <w:r w:rsidRPr="00F50C64">
        <w:rPr>
          <w:spacing w:val="-3"/>
        </w:rPr>
        <w:t xml:space="preserve"> </w:t>
      </w:r>
      <w:r w:rsidRPr="00895A3A">
        <w:t>os</w:t>
      </w:r>
      <w:r w:rsidRPr="00F50C64">
        <w:rPr>
          <w:spacing w:val="2"/>
        </w:rPr>
        <w:t xml:space="preserve"> </w:t>
      </w:r>
      <w:r w:rsidRPr="00895A3A">
        <w:t>que</w:t>
      </w:r>
      <w:r w:rsidRPr="00F50C64">
        <w:rPr>
          <w:spacing w:val="-1"/>
        </w:rPr>
        <w:t xml:space="preserve"> </w:t>
      </w:r>
      <w:r w:rsidRPr="00895A3A">
        <w:t>dele dependam.</w:t>
      </w:r>
    </w:p>
    <w:p w14:paraId="14D4C04C" w14:textId="77777777" w:rsidR="00DB1FD4" w:rsidRPr="00895A3A" w:rsidRDefault="00DB1FD4" w:rsidP="00F50C64">
      <w:pPr>
        <w:widowControl w:val="0"/>
        <w:numPr>
          <w:ilvl w:val="2"/>
          <w:numId w:val="54"/>
        </w:numPr>
        <w:tabs>
          <w:tab w:val="left" w:pos="567"/>
          <w:tab w:val="left" w:pos="1044"/>
        </w:tabs>
        <w:autoSpaceDE w:val="0"/>
        <w:autoSpaceDN w:val="0"/>
        <w:spacing w:before="120" w:after="120" w:line="276" w:lineRule="auto"/>
        <w:ind w:left="0" w:firstLine="0"/>
        <w:jc w:val="both"/>
        <w:rPr>
          <w:sz w:val="24"/>
          <w:szCs w:val="24"/>
        </w:rPr>
      </w:pPr>
      <w:r w:rsidRPr="00895A3A">
        <w:rPr>
          <w:sz w:val="24"/>
          <w:szCs w:val="24"/>
        </w:rPr>
        <w:t>Quando houver erro na aceitação do preço melhor classificado ou quando o licitante</w:t>
      </w:r>
      <w:r w:rsidRPr="00895A3A">
        <w:rPr>
          <w:spacing w:val="1"/>
          <w:sz w:val="24"/>
          <w:szCs w:val="24"/>
        </w:rPr>
        <w:t xml:space="preserve"> </w:t>
      </w:r>
      <w:r w:rsidRPr="00895A3A">
        <w:rPr>
          <w:sz w:val="24"/>
          <w:szCs w:val="24"/>
        </w:rPr>
        <w:t>declarado vencedor não assinar o contrato, não retirar o instrumento</w:t>
      </w:r>
      <w:r w:rsidRPr="00895A3A">
        <w:rPr>
          <w:spacing w:val="1"/>
          <w:sz w:val="24"/>
          <w:szCs w:val="24"/>
        </w:rPr>
        <w:t xml:space="preserve"> </w:t>
      </w:r>
      <w:r w:rsidRPr="00895A3A">
        <w:rPr>
          <w:sz w:val="24"/>
          <w:szCs w:val="24"/>
        </w:rPr>
        <w:t>equivalente ou não</w:t>
      </w:r>
      <w:r w:rsidRPr="00895A3A">
        <w:rPr>
          <w:spacing w:val="1"/>
          <w:sz w:val="24"/>
          <w:szCs w:val="24"/>
        </w:rPr>
        <w:t xml:space="preserve"> </w:t>
      </w:r>
      <w:r w:rsidRPr="00895A3A">
        <w:rPr>
          <w:sz w:val="24"/>
          <w:szCs w:val="24"/>
        </w:rPr>
        <w:t>comprovar</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regularização</w:t>
      </w:r>
      <w:r w:rsidRPr="00895A3A">
        <w:rPr>
          <w:spacing w:val="1"/>
          <w:sz w:val="24"/>
          <w:szCs w:val="24"/>
        </w:rPr>
        <w:t xml:space="preserve"> </w:t>
      </w:r>
      <w:r w:rsidRPr="00895A3A">
        <w:rPr>
          <w:sz w:val="24"/>
          <w:szCs w:val="24"/>
        </w:rPr>
        <w:t>fiscal</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trabalhista,</w:t>
      </w:r>
      <w:r w:rsidRPr="00895A3A">
        <w:rPr>
          <w:spacing w:val="1"/>
          <w:sz w:val="24"/>
          <w:szCs w:val="24"/>
        </w:rPr>
        <w:t xml:space="preserve"> </w:t>
      </w:r>
      <w:r w:rsidRPr="00895A3A">
        <w:rPr>
          <w:sz w:val="24"/>
          <w:szCs w:val="24"/>
        </w:rPr>
        <w:t>nos</w:t>
      </w:r>
      <w:r w:rsidRPr="00895A3A">
        <w:rPr>
          <w:spacing w:val="1"/>
          <w:sz w:val="24"/>
          <w:szCs w:val="24"/>
        </w:rPr>
        <w:t xml:space="preserve"> </w:t>
      </w:r>
      <w:r w:rsidRPr="00895A3A">
        <w:rPr>
          <w:sz w:val="24"/>
          <w:szCs w:val="24"/>
        </w:rPr>
        <w:t>termos</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art.</w:t>
      </w:r>
      <w:r w:rsidRPr="00895A3A">
        <w:rPr>
          <w:spacing w:val="1"/>
          <w:sz w:val="24"/>
          <w:szCs w:val="24"/>
        </w:rPr>
        <w:t xml:space="preserve"> </w:t>
      </w:r>
      <w:r w:rsidRPr="00895A3A">
        <w:rPr>
          <w:sz w:val="24"/>
          <w:szCs w:val="24"/>
        </w:rPr>
        <w:t>43,</w:t>
      </w:r>
      <w:r w:rsidRPr="00895A3A">
        <w:rPr>
          <w:spacing w:val="1"/>
          <w:sz w:val="24"/>
          <w:szCs w:val="24"/>
        </w:rPr>
        <w:t xml:space="preserve"> </w:t>
      </w:r>
      <w:r w:rsidRPr="00895A3A">
        <w:rPr>
          <w:sz w:val="24"/>
          <w:szCs w:val="24"/>
        </w:rPr>
        <w:t>§</w:t>
      </w:r>
      <w:r w:rsidRPr="00895A3A">
        <w:rPr>
          <w:spacing w:val="1"/>
          <w:sz w:val="24"/>
          <w:szCs w:val="24"/>
        </w:rPr>
        <w:t xml:space="preserve"> </w:t>
      </w:r>
      <w:r w:rsidRPr="00895A3A">
        <w:rPr>
          <w:sz w:val="24"/>
          <w:szCs w:val="24"/>
        </w:rPr>
        <w:t>1º</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Lei</w:t>
      </w:r>
      <w:r w:rsidRPr="00895A3A">
        <w:rPr>
          <w:spacing w:val="1"/>
          <w:sz w:val="24"/>
          <w:szCs w:val="24"/>
        </w:rPr>
        <w:t xml:space="preserve"> </w:t>
      </w:r>
      <w:r w:rsidRPr="00895A3A">
        <w:rPr>
          <w:sz w:val="24"/>
          <w:szCs w:val="24"/>
        </w:rPr>
        <w:t>Complementar</w:t>
      </w:r>
      <w:r w:rsidRPr="00895A3A">
        <w:rPr>
          <w:spacing w:val="1"/>
          <w:sz w:val="24"/>
          <w:szCs w:val="24"/>
        </w:rPr>
        <w:t xml:space="preserve"> </w:t>
      </w:r>
      <w:r w:rsidRPr="00895A3A">
        <w:rPr>
          <w:sz w:val="24"/>
          <w:szCs w:val="24"/>
        </w:rPr>
        <w:t>nº</w:t>
      </w:r>
      <w:r w:rsidRPr="00895A3A">
        <w:rPr>
          <w:spacing w:val="1"/>
          <w:sz w:val="24"/>
          <w:szCs w:val="24"/>
        </w:rPr>
        <w:t xml:space="preserve"> </w:t>
      </w:r>
      <w:r w:rsidRPr="00895A3A">
        <w:rPr>
          <w:sz w:val="24"/>
          <w:szCs w:val="24"/>
        </w:rPr>
        <w:t>123/2006.</w:t>
      </w:r>
      <w:r w:rsidRPr="00895A3A">
        <w:rPr>
          <w:spacing w:val="1"/>
          <w:sz w:val="24"/>
          <w:szCs w:val="24"/>
        </w:rPr>
        <w:t xml:space="preserve"> </w:t>
      </w:r>
      <w:r w:rsidRPr="00895A3A">
        <w:rPr>
          <w:sz w:val="24"/>
          <w:szCs w:val="24"/>
        </w:rPr>
        <w:t>Nessas</w:t>
      </w:r>
      <w:r w:rsidRPr="00895A3A">
        <w:rPr>
          <w:spacing w:val="1"/>
          <w:sz w:val="24"/>
          <w:szCs w:val="24"/>
        </w:rPr>
        <w:t xml:space="preserve"> </w:t>
      </w:r>
      <w:r w:rsidRPr="00895A3A">
        <w:rPr>
          <w:sz w:val="24"/>
          <w:szCs w:val="24"/>
        </w:rPr>
        <w:t>hipóteses,</w:t>
      </w:r>
      <w:r w:rsidRPr="00895A3A">
        <w:rPr>
          <w:spacing w:val="1"/>
          <w:sz w:val="24"/>
          <w:szCs w:val="24"/>
        </w:rPr>
        <w:t xml:space="preserve"> </w:t>
      </w:r>
      <w:r w:rsidRPr="00895A3A">
        <w:rPr>
          <w:sz w:val="24"/>
          <w:szCs w:val="24"/>
        </w:rPr>
        <w:t>serão</w:t>
      </w:r>
      <w:r w:rsidRPr="00895A3A">
        <w:rPr>
          <w:spacing w:val="1"/>
          <w:sz w:val="24"/>
          <w:szCs w:val="24"/>
        </w:rPr>
        <w:t xml:space="preserve"> </w:t>
      </w:r>
      <w:r w:rsidRPr="00895A3A">
        <w:rPr>
          <w:sz w:val="24"/>
          <w:szCs w:val="24"/>
        </w:rPr>
        <w:t>adotados</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procedimentos</w:t>
      </w:r>
      <w:r w:rsidRPr="00895A3A">
        <w:rPr>
          <w:spacing w:val="1"/>
          <w:sz w:val="24"/>
          <w:szCs w:val="24"/>
        </w:rPr>
        <w:t xml:space="preserve"> </w:t>
      </w:r>
      <w:r w:rsidRPr="00895A3A">
        <w:rPr>
          <w:sz w:val="24"/>
          <w:szCs w:val="24"/>
        </w:rPr>
        <w:t>imediatamente</w:t>
      </w:r>
      <w:r w:rsidRPr="00895A3A">
        <w:rPr>
          <w:spacing w:val="-2"/>
          <w:sz w:val="24"/>
          <w:szCs w:val="24"/>
        </w:rPr>
        <w:t xml:space="preserve"> </w:t>
      </w:r>
      <w:r w:rsidRPr="00895A3A">
        <w:rPr>
          <w:sz w:val="24"/>
          <w:szCs w:val="24"/>
        </w:rPr>
        <w:t>posteriores ao encerramento da etapa</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334195F3" w14:textId="77777777" w:rsidR="00DB1FD4" w:rsidRPr="00895A3A" w:rsidRDefault="00DB1FD4" w:rsidP="00F50C64">
      <w:pPr>
        <w:widowControl w:val="0"/>
        <w:numPr>
          <w:ilvl w:val="1"/>
          <w:numId w:val="54"/>
        </w:numPr>
        <w:tabs>
          <w:tab w:val="left" w:pos="876"/>
        </w:tabs>
        <w:autoSpaceDE w:val="0"/>
        <w:autoSpaceDN w:val="0"/>
        <w:spacing w:before="120" w:after="120" w:line="276" w:lineRule="auto"/>
        <w:ind w:left="0" w:firstLine="0"/>
        <w:jc w:val="both"/>
        <w:rPr>
          <w:sz w:val="24"/>
          <w:szCs w:val="24"/>
        </w:rPr>
      </w:pPr>
      <w:r w:rsidRPr="00895A3A">
        <w:rPr>
          <w:sz w:val="24"/>
          <w:szCs w:val="24"/>
        </w:rPr>
        <w:t>Todos os licitantes remanescentes deverão ser convocados para acompanhar a sessão</w:t>
      </w:r>
      <w:r w:rsidRPr="00895A3A">
        <w:rPr>
          <w:spacing w:val="1"/>
          <w:sz w:val="24"/>
          <w:szCs w:val="24"/>
        </w:rPr>
        <w:t xml:space="preserve"> </w:t>
      </w:r>
      <w:r w:rsidRPr="00895A3A">
        <w:rPr>
          <w:sz w:val="24"/>
          <w:szCs w:val="24"/>
        </w:rPr>
        <w:t>reaberta.</w:t>
      </w:r>
    </w:p>
    <w:p w14:paraId="76225AD9" w14:textId="77777777" w:rsidR="00DB1FD4" w:rsidRPr="00895A3A" w:rsidRDefault="00DB1FD4" w:rsidP="00F50C64">
      <w:pPr>
        <w:widowControl w:val="0"/>
        <w:numPr>
          <w:ilvl w:val="1"/>
          <w:numId w:val="54"/>
        </w:numPr>
        <w:tabs>
          <w:tab w:val="left" w:pos="567"/>
          <w:tab w:val="left" w:pos="852"/>
        </w:tabs>
        <w:autoSpaceDE w:val="0"/>
        <w:autoSpaceDN w:val="0"/>
        <w:spacing w:before="120" w:after="120" w:line="276" w:lineRule="auto"/>
        <w:ind w:left="0" w:firstLine="0"/>
        <w:jc w:val="both"/>
        <w:rPr>
          <w:sz w:val="24"/>
          <w:szCs w:val="24"/>
        </w:rPr>
      </w:pPr>
      <w:r w:rsidRPr="00895A3A">
        <w:rPr>
          <w:sz w:val="24"/>
          <w:szCs w:val="24"/>
        </w:rPr>
        <w:t>A convocação se dará por meio do sistema eletrônico (“chat”), e-mail, de acordo com a</w:t>
      </w:r>
      <w:r w:rsidRPr="00895A3A">
        <w:rPr>
          <w:spacing w:val="1"/>
          <w:sz w:val="24"/>
          <w:szCs w:val="24"/>
        </w:rPr>
        <w:t xml:space="preserve"> </w:t>
      </w:r>
      <w:r w:rsidRPr="00895A3A">
        <w:rPr>
          <w:sz w:val="24"/>
          <w:szCs w:val="24"/>
        </w:rPr>
        <w:t>fase</w:t>
      </w:r>
      <w:r w:rsidRPr="00895A3A">
        <w:rPr>
          <w:spacing w:val="-2"/>
          <w:sz w:val="24"/>
          <w:szCs w:val="24"/>
        </w:rPr>
        <w:t xml:space="preserve"> </w:t>
      </w:r>
      <w:r w:rsidRPr="00895A3A">
        <w:rPr>
          <w:sz w:val="24"/>
          <w:szCs w:val="24"/>
        </w:rPr>
        <w:t>do procedimento licitatório.</w:t>
      </w:r>
    </w:p>
    <w:p w14:paraId="7F306C7B" w14:textId="736573F0" w:rsidR="00157EFA" w:rsidRPr="00895A3A" w:rsidRDefault="00F50C64" w:rsidP="00F50C64">
      <w:pPr>
        <w:tabs>
          <w:tab w:val="left" w:pos="567"/>
        </w:tabs>
        <w:spacing w:before="120" w:after="120" w:line="276" w:lineRule="auto"/>
        <w:jc w:val="both"/>
        <w:rPr>
          <w:b/>
          <w:sz w:val="24"/>
          <w:szCs w:val="24"/>
        </w:rPr>
      </w:pPr>
      <w:r>
        <w:rPr>
          <w:b/>
          <w:sz w:val="24"/>
          <w:szCs w:val="24"/>
        </w:rPr>
        <w:t>18</w:t>
      </w:r>
      <w:r w:rsidR="00157EFA" w:rsidRPr="00895A3A">
        <w:rPr>
          <w:b/>
          <w:sz w:val="24"/>
          <w:szCs w:val="24"/>
        </w:rPr>
        <w:t>.</w:t>
      </w:r>
      <w:r w:rsidR="00157EFA" w:rsidRPr="00895A3A">
        <w:rPr>
          <w:b/>
          <w:spacing w:val="-3"/>
          <w:sz w:val="24"/>
          <w:szCs w:val="24"/>
        </w:rPr>
        <w:t xml:space="preserve"> </w:t>
      </w:r>
      <w:r w:rsidR="00157EFA" w:rsidRPr="00895A3A">
        <w:rPr>
          <w:b/>
          <w:sz w:val="24"/>
          <w:szCs w:val="24"/>
        </w:rPr>
        <w:t>DA</w:t>
      </w:r>
      <w:r w:rsidR="00157EFA" w:rsidRPr="00895A3A">
        <w:rPr>
          <w:b/>
          <w:spacing w:val="-2"/>
          <w:sz w:val="24"/>
          <w:szCs w:val="24"/>
        </w:rPr>
        <w:t xml:space="preserve"> </w:t>
      </w:r>
      <w:r w:rsidR="00157EFA" w:rsidRPr="00895A3A">
        <w:rPr>
          <w:b/>
          <w:sz w:val="24"/>
          <w:szCs w:val="24"/>
        </w:rPr>
        <w:t>ADJUDICAÇÃO</w:t>
      </w:r>
      <w:r w:rsidR="00157EFA" w:rsidRPr="00895A3A">
        <w:rPr>
          <w:b/>
          <w:spacing w:val="-1"/>
          <w:sz w:val="24"/>
          <w:szCs w:val="24"/>
        </w:rPr>
        <w:t xml:space="preserve"> </w:t>
      </w:r>
      <w:r w:rsidR="00157EFA" w:rsidRPr="00895A3A">
        <w:rPr>
          <w:b/>
          <w:sz w:val="24"/>
          <w:szCs w:val="24"/>
        </w:rPr>
        <w:t>E</w:t>
      </w:r>
      <w:r w:rsidR="00157EFA" w:rsidRPr="00895A3A">
        <w:rPr>
          <w:b/>
          <w:spacing w:val="-1"/>
          <w:sz w:val="24"/>
          <w:szCs w:val="24"/>
        </w:rPr>
        <w:t xml:space="preserve"> </w:t>
      </w:r>
      <w:r w:rsidR="00157EFA" w:rsidRPr="00895A3A">
        <w:rPr>
          <w:b/>
          <w:sz w:val="24"/>
          <w:szCs w:val="24"/>
        </w:rPr>
        <w:t>HOMOLOGAÇÃO</w:t>
      </w:r>
    </w:p>
    <w:p w14:paraId="4E0B1687" w14:textId="4EDDE0A2" w:rsidR="00DB1FD4" w:rsidRPr="00895A3A" w:rsidRDefault="00DB1FD4" w:rsidP="00F50C64">
      <w:pPr>
        <w:pStyle w:val="PargrafodaLista"/>
        <w:widowControl w:val="0"/>
        <w:numPr>
          <w:ilvl w:val="1"/>
          <w:numId w:val="55"/>
        </w:numPr>
        <w:tabs>
          <w:tab w:val="left" w:pos="567"/>
          <w:tab w:val="left" w:pos="876"/>
        </w:tabs>
        <w:autoSpaceDE w:val="0"/>
        <w:autoSpaceDN w:val="0"/>
        <w:spacing w:before="120" w:after="120" w:line="276" w:lineRule="auto"/>
        <w:ind w:left="0" w:firstLine="0"/>
        <w:jc w:val="both"/>
      </w:pPr>
      <w:r w:rsidRPr="00895A3A">
        <w:t>O</w:t>
      </w:r>
      <w:r w:rsidRPr="00F50C64">
        <w:rPr>
          <w:spacing w:val="31"/>
        </w:rPr>
        <w:t xml:space="preserve"> </w:t>
      </w:r>
      <w:r w:rsidRPr="00895A3A">
        <w:t>objeto</w:t>
      </w:r>
      <w:r w:rsidRPr="00F50C64">
        <w:rPr>
          <w:spacing w:val="32"/>
        </w:rPr>
        <w:t xml:space="preserve"> </w:t>
      </w:r>
      <w:r w:rsidRPr="00895A3A">
        <w:t>da</w:t>
      </w:r>
      <w:r w:rsidRPr="00F50C64">
        <w:rPr>
          <w:spacing w:val="31"/>
        </w:rPr>
        <w:t xml:space="preserve"> </w:t>
      </w:r>
      <w:r w:rsidRPr="00895A3A">
        <w:t>licitação</w:t>
      </w:r>
      <w:r w:rsidRPr="00F50C64">
        <w:rPr>
          <w:spacing w:val="32"/>
        </w:rPr>
        <w:t xml:space="preserve"> </w:t>
      </w:r>
      <w:r w:rsidRPr="00895A3A">
        <w:t>será</w:t>
      </w:r>
      <w:r w:rsidRPr="00F50C64">
        <w:rPr>
          <w:spacing w:val="30"/>
        </w:rPr>
        <w:t xml:space="preserve"> </w:t>
      </w:r>
      <w:r w:rsidRPr="00895A3A">
        <w:t>adjudicado</w:t>
      </w:r>
      <w:r w:rsidRPr="00F50C64">
        <w:rPr>
          <w:spacing w:val="32"/>
        </w:rPr>
        <w:t xml:space="preserve"> </w:t>
      </w:r>
      <w:r w:rsidRPr="00895A3A">
        <w:t>ao</w:t>
      </w:r>
      <w:r w:rsidRPr="00F50C64">
        <w:rPr>
          <w:spacing w:val="32"/>
        </w:rPr>
        <w:t xml:space="preserve"> </w:t>
      </w:r>
      <w:r w:rsidRPr="00895A3A">
        <w:t>licitante</w:t>
      </w:r>
      <w:r w:rsidRPr="00F50C64">
        <w:rPr>
          <w:spacing w:val="31"/>
        </w:rPr>
        <w:t xml:space="preserve"> </w:t>
      </w:r>
      <w:r w:rsidRPr="00895A3A">
        <w:t>declarado</w:t>
      </w:r>
      <w:r w:rsidRPr="00F50C64">
        <w:rPr>
          <w:spacing w:val="32"/>
        </w:rPr>
        <w:t xml:space="preserve"> </w:t>
      </w:r>
      <w:r w:rsidRPr="00895A3A">
        <w:t>vencedor</w:t>
      </w:r>
      <w:r w:rsidRPr="00F50C64">
        <w:rPr>
          <w:spacing w:val="33"/>
        </w:rPr>
        <w:t xml:space="preserve"> </w:t>
      </w:r>
      <w:r w:rsidRPr="00895A3A">
        <w:t>pela</w:t>
      </w:r>
      <w:r w:rsidRPr="00F50C64">
        <w:rPr>
          <w:spacing w:val="32"/>
        </w:rPr>
        <w:t xml:space="preserve"> </w:t>
      </w:r>
      <w:r w:rsidRPr="00895A3A">
        <w:t>autoridade</w:t>
      </w:r>
      <w:r w:rsidRPr="00F50C64">
        <w:rPr>
          <w:spacing w:val="-57"/>
        </w:rPr>
        <w:t xml:space="preserve"> </w:t>
      </w:r>
      <w:r w:rsidRPr="00895A3A">
        <w:t>competente,</w:t>
      </w:r>
      <w:r w:rsidRPr="00F50C64">
        <w:rPr>
          <w:spacing w:val="-1"/>
        </w:rPr>
        <w:t xml:space="preserve"> </w:t>
      </w:r>
      <w:r w:rsidRPr="00895A3A">
        <w:t>após</w:t>
      </w:r>
      <w:r w:rsidRPr="00F50C64">
        <w:rPr>
          <w:spacing w:val="2"/>
        </w:rPr>
        <w:t xml:space="preserve"> </w:t>
      </w:r>
      <w:r w:rsidRPr="00895A3A">
        <w:t>a</w:t>
      </w:r>
      <w:r w:rsidRPr="00F50C64">
        <w:rPr>
          <w:spacing w:val="-1"/>
        </w:rPr>
        <w:t xml:space="preserve"> </w:t>
      </w:r>
      <w:r w:rsidRPr="00895A3A">
        <w:t>regular decisão</w:t>
      </w:r>
      <w:r w:rsidRPr="00F50C64">
        <w:rPr>
          <w:spacing w:val="-1"/>
        </w:rPr>
        <w:t xml:space="preserve"> </w:t>
      </w:r>
      <w:r w:rsidRPr="00895A3A">
        <w:t>de</w:t>
      </w:r>
      <w:r w:rsidRPr="00F50C64">
        <w:rPr>
          <w:spacing w:val="-1"/>
        </w:rPr>
        <w:t xml:space="preserve"> </w:t>
      </w:r>
      <w:r w:rsidRPr="00895A3A">
        <w:t>eventuais</w:t>
      </w:r>
      <w:r w:rsidRPr="00F50C64">
        <w:rPr>
          <w:spacing w:val="2"/>
        </w:rPr>
        <w:t xml:space="preserve"> </w:t>
      </w:r>
      <w:r w:rsidRPr="00895A3A">
        <w:t>recursos apresentados.</w:t>
      </w:r>
    </w:p>
    <w:p w14:paraId="40762A41" w14:textId="6A490426" w:rsidR="00DB1FD4" w:rsidRPr="00895A3A" w:rsidRDefault="00F50C64" w:rsidP="00F50C64">
      <w:pPr>
        <w:pStyle w:val="PargrafodaLista"/>
        <w:widowControl w:val="0"/>
        <w:numPr>
          <w:ilvl w:val="1"/>
          <w:numId w:val="55"/>
        </w:numPr>
        <w:tabs>
          <w:tab w:val="left" w:pos="426"/>
          <w:tab w:val="left" w:pos="567"/>
        </w:tabs>
        <w:autoSpaceDE w:val="0"/>
        <w:autoSpaceDN w:val="0"/>
        <w:spacing w:before="120" w:after="120" w:line="276" w:lineRule="auto"/>
        <w:ind w:left="0" w:firstLine="0"/>
        <w:jc w:val="both"/>
      </w:pPr>
      <w:r>
        <w:t xml:space="preserve"> </w:t>
      </w:r>
      <w:r w:rsidR="00DB1FD4" w:rsidRPr="00895A3A">
        <w:t>Após</w:t>
      </w:r>
      <w:r w:rsidR="00DB1FD4" w:rsidRPr="00F50C64">
        <w:rPr>
          <w:spacing w:val="9"/>
        </w:rPr>
        <w:t xml:space="preserve"> </w:t>
      </w:r>
      <w:r w:rsidR="00DB1FD4" w:rsidRPr="00895A3A">
        <w:t>a</w:t>
      </w:r>
      <w:r w:rsidR="00DB1FD4" w:rsidRPr="00F50C64">
        <w:rPr>
          <w:spacing w:val="10"/>
        </w:rPr>
        <w:t xml:space="preserve"> </w:t>
      </w:r>
      <w:r w:rsidR="00DB1FD4" w:rsidRPr="00895A3A">
        <w:t>fase</w:t>
      </w:r>
      <w:r w:rsidR="00DB1FD4" w:rsidRPr="00F50C64">
        <w:rPr>
          <w:spacing w:val="11"/>
        </w:rPr>
        <w:t xml:space="preserve"> </w:t>
      </w:r>
      <w:r w:rsidR="00DB1FD4" w:rsidRPr="00895A3A">
        <w:t>recursal,</w:t>
      </w:r>
      <w:r w:rsidR="00DB1FD4" w:rsidRPr="00F50C64">
        <w:rPr>
          <w:spacing w:val="9"/>
        </w:rPr>
        <w:t xml:space="preserve"> </w:t>
      </w:r>
      <w:r w:rsidR="00DB1FD4" w:rsidRPr="00895A3A">
        <w:t>constatada</w:t>
      </w:r>
      <w:r w:rsidR="00DB1FD4" w:rsidRPr="00F50C64">
        <w:rPr>
          <w:spacing w:val="10"/>
        </w:rPr>
        <w:t xml:space="preserve"> </w:t>
      </w:r>
      <w:r w:rsidR="00DB1FD4" w:rsidRPr="00895A3A">
        <w:t>a</w:t>
      </w:r>
      <w:r w:rsidR="00DB1FD4" w:rsidRPr="00F50C64">
        <w:rPr>
          <w:spacing w:val="8"/>
        </w:rPr>
        <w:t xml:space="preserve"> </w:t>
      </w:r>
      <w:r w:rsidR="00DB1FD4" w:rsidRPr="00895A3A">
        <w:t>regularidade</w:t>
      </w:r>
      <w:r w:rsidR="00DB1FD4" w:rsidRPr="00F50C64">
        <w:rPr>
          <w:spacing w:val="10"/>
        </w:rPr>
        <w:t xml:space="preserve"> </w:t>
      </w:r>
      <w:r w:rsidR="00DB1FD4" w:rsidRPr="00895A3A">
        <w:t>dos</w:t>
      </w:r>
      <w:r w:rsidR="00DB1FD4" w:rsidRPr="00F50C64">
        <w:rPr>
          <w:spacing w:val="9"/>
        </w:rPr>
        <w:t xml:space="preserve"> </w:t>
      </w:r>
      <w:r w:rsidR="00DB1FD4" w:rsidRPr="00895A3A">
        <w:t>atos</w:t>
      </w:r>
      <w:r w:rsidR="00DB1FD4" w:rsidRPr="00F50C64">
        <w:rPr>
          <w:spacing w:val="12"/>
        </w:rPr>
        <w:t xml:space="preserve"> </w:t>
      </w:r>
      <w:r w:rsidR="00DB1FD4" w:rsidRPr="00895A3A">
        <w:t>praticados,</w:t>
      </w:r>
      <w:r w:rsidR="00DB1FD4" w:rsidRPr="00F50C64">
        <w:rPr>
          <w:spacing w:val="9"/>
        </w:rPr>
        <w:t xml:space="preserve"> </w:t>
      </w:r>
      <w:r w:rsidR="00DB1FD4" w:rsidRPr="00895A3A">
        <w:t>a</w:t>
      </w:r>
      <w:r w:rsidR="00DB1FD4" w:rsidRPr="00F50C64">
        <w:rPr>
          <w:spacing w:val="10"/>
        </w:rPr>
        <w:t xml:space="preserve"> </w:t>
      </w:r>
      <w:r w:rsidR="00DB1FD4" w:rsidRPr="00895A3A">
        <w:t>autoridade</w:t>
      </w:r>
      <w:r w:rsidR="00DB1FD4" w:rsidRPr="00F50C64">
        <w:rPr>
          <w:spacing w:val="-57"/>
        </w:rPr>
        <w:t xml:space="preserve"> </w:t>
      </w:r>
      <w:r w:rsidR="00F46853" w:rsidRPr="00F50C64">
        <w:rPr>
          <w:spacing w:val="-57"/>
        </w:rPr>
        <w:t xml:space="preserve"> </w:t>
      </w:r>
      <w:r w:rsidR="00DB1FD4" w:rsidRPr="00895A3A">
        <w:t>competente</w:t>
      </w:r>
      <w:r w:rsidR="00DB1FD4" w:rsidRPr="00F50C64">
        <w:rPr>
          <w:spacing w:val="-1"/>
        </w:rPr>
        <w:t xml:space="preserve"> </w:t>
      </w:r>
      <w:r w:rsidR="00DB1FD4" w:rsidRPr="00895A3A">
        <w:t>homologará</w:t>
      </w:r>
      <w:r w:rsidR="00DB1FD4" w:rsidRPr="00F50C64">
        <w:rPr>
          <w:spacing w:val="1"/>
        </w:rPr>
        <w:t xml:space="preserve"> </w:t>
      </w:r>
      <w:r w:rsidR="00DB1FD4" w:rsidRPr="00895A3A">
        <w:t>o procedimento licitatório.</w:t>
      </w:r>
    </w:p>
    <w:p w14:paraId="24FF33D3" w14:textId="09F7212B" w:rsidR="00E30342" w:rsidRPr="00895A3A" w:rsidRDefault="00F50C64"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r>
        <w:rPr>
          <w:rFonts w:ascii="Times New Roman" w:hAnsi="Times New Roman" w:cs="Times New Roman"/>
          <w:sz w:val="24"/>
          <w:szCs w:val="24"/>
        </w:rPr>
        <w:t>19</w:t>
      </w:r>
      <w:r w:rsidR="00E30342" w:rsidRPr="00895A3A">
        <w:rPr>
          <w:rFonts w:ascii="Times New Roman" w:hAnsi="Times New Roman" w:cs="Times New Roman"/>
          <w:sz w:val="24"/>
          <w:szCs w:val="24"/>
        </w:rPr>
        <w:t xml:space="preserve"> </w:t>
      </w:r>
      <w:r w:rsidR="00927ABD" w:rsidRPr="00895A3A">
        <w:rPr>
          <w:rFonts w:ascii="Times New Roman" w:hAnsi="Times New Roman" w:cs="Times New Roman"/>
          <w:sz w:val="24"/>
          <w:szCs w:val="24"/>
        </w:rPr>
        <w:t>–</w:t>
      </w:r>
      <w:r w:rsidR="00E30342" w:rsidRPr="00895A3A">
        <w:rPr>
          <w:rFonts w:ascii="Times New Roman" w:hAnsi="Times New Roman" w:cs="Times New Roman"/>
          <w:sz w:val="24"/>
          <w:szCs w:val="24"/>
        </w:rPr>
        <w:t xml:space="preserve"> </w:t>
      </w:r>
      <w:r w:rsidR="00927ABD" w:rsidRPr="00895A3A">
        <w:rPr>
          <w:rFonts w:ascii="Times New Roman" w:hAnsi="Times New Roman" w:cs="Times New Roman"/>
          <w:sz w:val="24"/>
          <w:szCs w:val="24"/>
        </w:rPr>
        <w:t>REQUISITOS DA CONTRATAÇÃO</w:t>
      </w:r>
    </w:p>
    <w:p w14:paraId="6D73EF4E" w14:textId="77777777" w:rsidR="00E30342"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0CA5B928" w14:textId="2CDAB6E9" w:rsidR="00F35670" w:rsidRPr="00895A3A" w:rsidRDefault="00F35670" w:rsidP="00F35670">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2</w:t>
      </w:r>
      <w:r w:rsidR="00F50C64">
        <w:rPr>
          <w:rFonts w:ascii="Times New Roman" w:hAnsi="Times New Roman" w:cs="Times New Roman"/>
          <w:sz w:val="24"/>
          <w:szCs w:val="24"/>
        </w:rPr>
        <w:t>0</w:t>
      </w:r>
      <w:r w:rsidRPr="00895A3A">
        <w:rPr>
          <w:rFonts w:ascii="Times New Roman" w:hAnsi="Times New Roman" w:cs="Times New Roman"/>
          <w:sz w:val="24"/>
          <w:szCs w:val="24"/>
        </w:rPr>
        <w:t xml:space="preserve"> – </w:t>
      </w:r>
      <w:r>
        <w:rPr>
          <w:rFonts w:ascii="Times New Roman" w:hAnsi="Times New Roman" w:cs="Times New Roman"/>
          <w:sz w:val="24"/>
          <w:szCs w:val="24"/>
        </w:rPr>
        <w:t>SUBCONTRATAÇÃO</w:t>
      </w:r>
    </w:p>
    <w:p w14:paraId="4CBCE25C" w14:textId="77777777" w:rsidR="00F35670" w:rsidRPr="00895A3A" w:rsidRDefault="00F35670" w:rsidP="00F35670">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72FAADDD" w14:textId="0D26FB08" w:rsidR="00F35670" w:rsidRPr="00895A3A" w:rsidRDefault="00F35670" w:rsidP="00F35670">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2</w:t>
      </w:r>
      <w:r w:rsidR="00F50C64">
        <w:rPr>
          <w:rFonts w:ascii="Times New Roman" w:hAnsi="Times New Roman" w:cs="Times New Roman"/>
          <w:sz w:val="24"/>
          <w:szCs w:val="24"/>
        </w:rPr>
        <w:t>1</w:t>
      </w:r>
      <w:r w:rsidRPr="00895A3A">
        <w:rPr>
          <w:rFonts w:ascii="Times New Roman" w:hAnsi="Times New Roman" w:cs="Times New Roman"/>
          <w:sz w:val="24"/>
          <w:szCs w:val="24"/>
        </w:rPr>
        <w:t xml:space="preserve"> – </w:t>
      </w:r>
      <w:r>
        <w:rPr>
          <w:rFonts w:ascii="Times New Roman" w:hAnsi="Times New Roman" w:cs="Times New Roman"/>
          <w:sz w:val="24"/>
          <w:szCs w:val="24"/>
        </w:rPr>
        <w:t>GARANTIA</w:t>
      </w:r>
      <w:r w:rsidRPr="00895A3A">
        <w:rPr>
          <w:rFonts w:ascii="Times New Roman" w:hAnsi="Times New Roman" w:cs="Times New Roman"/>
          <w:sz w:val="24"/>
          <w:szCs w:val="24"/>
        </w:rPr>
        <w:t xml:space="preserve"> DA CONTRATAÇÃO</w:t>
      </w:r>
    </w:p>
    <w:p w14:paraId="15ECDD57" w14:textId="77777777" w:rsidR="00F35670" w:rsidRPr="00895A3A" w:rsidRDefault="00F35670" w:rsidP="00F35670">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6A75FE1F" w14:textId="60B750F1" w:rsidR="00927ABD" w:rsidRPr="00895A3A" w:rsidRDefault="00927ABD"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2</w:t>
      </w:r>
      <w:r w:rsidR="00F50C64">
        <w:rPr>
          <w:rFonts w:ascii="Times New Roman" w:hAnsi="Times New Roman" w:cs="Times New Roman"/>
          <w:sz w:val="24"/>
          <w:szCs w:val="24"/>
        </w:rPr>
        <w:t>2</w:t>
      </w:r>
      <w:r w:rsidRPr="00895A3A">
        <w:rPr>
          <w:rFonts w:ascii="Times New Roman" w:hAnsi="Times New Roman" w:cs="Times New Roman"/>
          <w:sz w:val="24"/>
          <w:szCs w:val="24"/>
        </w:rPr>
        <w:t xml:space="preserve"> - EXECUÇÃO DO OBJETO</w:t>
      </w:r>
    </w:p>
    <w:p w14:paraId="4BA2EA44" w14:textId="77777777" w:rsidR="00927ABD" w:rsidRPr="00895A3A" w:rsidRDefault="00927ABD"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13B07262" w14:textId="39F731B0" w:rsidR="00E30342" w:rsidRPr="00895A3A" w:rsidRDefault="00927ABD" w:rsidP="00B313BF">
      <w:pPr>
        <w:tabs>
          <w:tab w:val="left" w:pos="426"/>
          <w:tab w:val="left" w:pos="567"/>
        </w:tabs>
        <w:spacing w:before="120" w:after="120" w:line="276" w:lineRule="auto"/>
        <w:jc w:val="both"/>
        <w:rPr>
          <w:b/>
          <w:sz w:val="24"/>
          <w:szCs w:val="24"/>
        </w:rPr>
      </w:pPr>
      <w:r w:rsidRPr="00895A3A">
        <w:rPr>
          <w:b/>
          <w:sz w:val="24"/>
          <w:szCs w:val="24"/>
        </w:rPr>
        <w:t>2</w:t>
      </w:r>
      <w:r w:rsidR="00F50C64">
        <w:rPr>
          <w:b/>
          <w:sz w:val="24"/>
          <w:szCs w:val="24"/>
        </w:rPr>
        <w:t>3</w:t>
      </w:r>
      <w:r w:rsidR="00E30342" w:rsidRPr="00895A3A">
        <w:rPr>
          <w:b/>
          <w:sz w:val="24"/>
          <w:szCs w:val="24"/>
        </w:rPr>
        <w:t xml:space="preserve"> – </w:t>
      </w:r>
      <w:r w:rsidR="001D0CB4" w:rsidRPr="00895A3A">
        <w:rPr>
          <w:b/>
          <w:sz w:val="24"/>
          <w:szCs w:val="24"/>
        </w:rPr>
        <w:t>GESTÃO DA ATA DE REGISTRO DE PREÇOS</w:t>
      </w:r>
      <w:r w:rsidR="00F35670">
        <w:rPr>
          <w:b/>
          <w:sz w:val="24"/>
          <w:szCs w:val="24"/>
        </w:rPr>
        <w:tab/>
      </w:r>
    </w:p>
    <w:p w14:paraId="7320D46B"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4D81FD43" w14:textId="584BBE31" w:rsidR="00E30342" w:rsidRPr="00895A3A" w:rsidRDefault="00927ABD" w:rsidP="00B313BF">
      <w:pPr>
        <w:pStyle w:val="PargrafodaLista"/>
        <w:tabs>
          <w:tab w:val="left" w:pos="426"/>
          <w:tab w:val="left" w:pos="567"/>
        </w:tabs>
        <w:spacing w:before="120" w:after="120" w:line="276" w:lineRule="auto"/>
        <w:ind w:left="0"/>
        <w:jc w:val="both"/>
        <w:rPr>
          <w:b/>
        </w:rPr>
      </w:pPr>
      <w:r w:rsidRPr="00895A3A">
        <w:rPr>
          <w:b/>
        </w:rPr>
        <w:t>2</w:t>
      </w:r>
      <w:r w:rsidR="00F50C64">
        <w:rPr>
          <w:b/>
        </w:rPr>
        <w:t>4</w:t>
      </w:r>
      <w:r w:rsidR="00E30342" w:rsidRPr="00895A3A">
        <w:rPr>
          <w:b/>
        </w:rPr>
        <w:t xml:space="preserve"> – OBRIGAÇÕES DA CONTRATADA</w:t>
      </w:r>
    </w:p>
    <w:p w14:paraId="0EDDDEDE"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70BB90DC" w14:textId="75ACB023" w:rsidR="00E30342" w:rsidRPr="00895A3A" w:rsidRDefault="00016850" w:rsidP="00B313BF">
      <w:pPr>
        <w:tabs>
          <w:tab w:val="left" w:pos="426"/>
          <w:tab w:val="left" w:pos="567"/>
        </w:tabs>
        <w:spacing w:before="120" w:after="120" w:line="276" w:lineRule="auto"/>
        <w:jc w:val="both"/>
        <w:rPr>
          <w:b/>
          <w:sz w:val="24"/>
          <w:szCs w:val="24"/>
        </w:rPr>
      </w:pPr>
      <w:r w:rsidRPr="00895A3A">
        <w:rPr>
          <w:b/>
          <w:sz w:val="24"/>
          <w:szCs w:val="24"/>
        </w:rPr>
        <w:t>2</w:t>
      </w:r>
      <w:r w:rsidR="00F50C64">
        <w:rPr>
          <w:b/>
          <w:sz w:val="24"/>
          <w:szCs w:val="24"/>
        </w:rPr>
        <w:t>5</w:t>
      </w:r>
      <w:r w:rsidR="0081655F" w:rsidRPr="00895A3A">
        <w:rPr>
          <w:b/>
          <w:sz w:val="24"/>
          <w:szCs w:val="24"/>
        </w:rPr>
        <w:t xml:space="preserve"> </w:t>
      </w:r>
      <w:r w:rsidR="00E30342" w:rsidRPr="00895A3A">
        <w:rPr>
          <w:b/>
          <w:sz w:val="24"/>
          <w:szCs w:val="24"/>
        </w:rPr>
        <w:t>– OBRIGAÇÕES DA ADMINISTRAÇÃO</w:t>
      </w:r>
    </w:p>
    <w:p w14:paraId="66B13A2F"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38121D6D" w14:textId="58B2FD4E" w:rsidR="00E30342" w:rsidRPr="00895A3A" w:rsidRDefault="00F50C64" w:rsidP="00B313BF">
      <w:pPr>
        <w:tabs>
          <w:tab w:val="left" w:pos="426"/>
          <w:tab w:val="left" w:pos="567"/>
        </w:tabs>
        <w:spacing w:before="120" w:after="120" w:line="276" w:lineRule="auto"/>
        <w:jc w:val="both"/>
        <w:rPr>
          <w:b/>
          <w:sz w:val="24"/>
          <w:szCs w:val="24"/>
        </w:rPr>
      </w:pPr>
      <w:r>
        <w:rPr>
          <w:b/>
          <w:sz w:val="24"/>
          <w:szCs w:val="24"/>
        </w:rPr>
        <w:t>26</w:t>
      </w:r>
      <w:r w:rsidR="00E30342" w:rsidRPr="00895A3A">
        <w:rPr>
          <w:b/>
          <w:sz w:val="24"/>
          <w:szCs w:val="24"/>
        </w:rPr>
        <w:t xml:space="preserve"> – CRITÉRIO DE MEDIÇÃO E PAGAMENTO</w:t>
      </w:r>
    </w:p>
    <w:p w14:paraId="29FFBE35"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3E8CE4C7" w14:textId="27A26ACB" w:rsidR="003E7125" w:rsidRPr="00895A3A" w:rsidRDefault="00F50C64" w:rsidP="00B313BF">
      <w:pPr>
        <w:pStyle w:val="Nivel3"/>
        <w:tabs>
          <w:tab w:val="left" w:pos="426"/>
          <w:tab w:val="left" w:pos="567"/>
        </w:tabs>
        <w:ind w:left="0" w:firstLine="0"/>
        <w:rPr>
          <w:rFonts w:ascii="Times New Roman" w:hAnsi="Times New Roman" w:cs="Times New Roman"/>
          <w:b/>
          <w:sz w:val="24"/>
          <w:szCs w:val="24"/>
        </w:rPr>
      </w:pPr>
      <w:r>
        <w:rPr>
          <w:rFonts w:ascii="Times New Roman" w:hAnsi="Times New Roman" w:cs="Times New Roman"/>
          <w:b/>
          <w:sz w:val="24"/>
          <w:szCs w:val="24"/>
        </w:rPr>
        <w:t>27</w:t>
      </w:r>
      <w:r w:rsidR="000E59EE" w:rsidRPr="00895A3A">
        <w:rPr>
          <w:rFonts w:ascii="Times New Roman" w:hAnsi="Times New Roman" w:cs="Times New Roman"/>
          <w:b/>
          <w:sz w:val="24"/>
          <w:szCs w:val="24"/>
        </w:rPr>
        <w:t xml:space="preserve"> – </w:t>
      </w:r>
      <w:r w:rsidR="003E7125" w:rsidRPr="00895A3A">
        <w:rPr>
          <w:rFonts w:ascii="Times New Roman" w:hAnsi="Times New Roman" w:cs="Times New Roman"/>
          <w:b/>
          <w:sz w:val="24"/>
          <w:szCs w:val="24"/>
        </w:rPr>
        <w:t>VIGÊNCIA DA ATA DE REGISTRO DE PREÇOS</w:t>
      </w:r>
    </w:p>
    <w:p w14:paraId="0A85A68D" w14:textId="77777777" w:rsidR="000E59EE" w:rsidRPr="00895A3A" w:rsidRDefault="000E59EE"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08EA28E4" w14:textId="7E90C8D2" w:rsidR="00E30342" w:rsidRPr="00895A3A" w:rsidRDefault="00F50C64" w:rsidP="00B313BF">
      <w:pPr>
        <w:pStyle w:val="Nivel3"/>
        <w:ind w:left="0" w:firstLine="0"/>
        <w:rPr>
          <w:rFonts w:ascii="Times New Roman" w:hAnsi="Times New Roman" w:cs="Times New Roman"/>
          <w:b/>
          <w:sz w:val="24"/>
          <w:szCs w:val="24"/>
        </w:rPr>
      </w:pPr>
      <w:r>
        <w:rPr>
          <w:rFonts w:ascii="Times New Roman" w:hAnsi="Times New Roman" w:cs="Times New Roman"/>
          <w:b/>
          <w:sz w:val="24"/>
          <w:szCs w:val="24"/>
        </w:rPr>
        <w:t>28</w:t>
      </w:r>
      <w:r w:rsidR="00E30342" w:rsidRPr="00895A3A">
        <w:rPr>
          <w:rFonts w:ascii="Times New Roman" w:hAnsi="Times New Roman" w:cs="Times New Roman"/>
          <w:b/>
          <w:sz w:val="24"/>
          <w:szCs w:val="24"/>
        </w:rPr>
        <w:t xml:space="preserve"> –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15F8E7C1" w14:textId="575B6C56" w:rsidR="000320E1" w:rsidRDefault="00F50C64" w:rsidP="000320E1">
      <w:pPr>
        <w:spacing w:line="276" w:lineRule="auto"/>
        <w:jc w:val="both"/>
        <w:rPr>
          <w:b/>
          <w:sz w:val="24"/>
          <w:szCs w:val="24"/>
        </w:rPr>
      </w:pPr>
      <w:r>
        <w:rPr>
          <w:b/>
          <w:sz w:val="24"/>
          <w:szCs w:val="24"/>
        </w:rPr>
        <w:lastRenderedPageBreak/>
        <w:t>29</w:t>
      </w:r>
      <w:r w:rsidR="000320E1">
        <w:rPr>
          <w:b/>
          <w:sz w:val="24"/>
          <w:szCs w:val="24"/>
        </w:rPr>
        <w:t xml:space="preserve"> – DA CONVOCAÇÃO PARA ASSINATURA CONTRATUAL</w:t>
      </w:r>
    </w:p>
    <w:p w14:paraId="08DF9B60" w14:textId="6DB97AC8" w:rsidR="000320E1" w:rsidRDefault="00F50C64" w:rsidP="000320E1">
      <w:pPr>
        <w:spacing w:line="276" w:lineRule="auto"/>
        <w:jc w:val="both"/>
        <w:rPr>
          <w:sz w:val="24"/>
          <w:szCs w:val="24"/>
        </w:rPr>
      </w:pPr>
      <w:r>
        <w:rPr>
          <w:sz w:val="24"/>
          <w:szCs w:val="24"/>
        </w:rPr>
        <w:t>29</w:t>
      </w:r>
      <w:r w:rsidR="000320E1">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76696A5F" w:rsidR="000320E1" w:rsidRDefault="00F50C64" w:rsidP="000320E1">
      <w:pPr>
        <w:spacing w:line="276" w:lineRule="auto"/>
        <w:jc w:val="both"/>
        <w:rPr>
          <w:sz w:val="24"/>
          <w:szCs w:val="24"/>
        </w:rPr>
      </w:pPr>
      <w:r>
        <w:rPr>
          <w:sz w:val="24"/>
          <w:szCs w:val="24"/>
        </w:rPr>
        <w:t>29</w:t>
      </w:r>
      <w:r w:rsidR="000320E1">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618AFDC2" w:rsidR="000320E1" w:rsidRDefault="00F50C64" w:rsidP="000320E1">
      <w:pPr>
        <w:spacing w:line="276" w:lineRule="auto"/>
        <w:jc w:val="both"/>
        <w:rPr>
          <w:sz w:val="24"/>
          <w:szCs w:val="24"/>
        </w:rPr>
      </w:pPr>
      <w:r>
        <w:rPr>
          <w:sz w:val="24"/>
          <w:szCs w:val="24"/>
        </w:rPr>
        <w:t>29</w:t>
      </w:r>
      <w:r w:rsidR="000320E1">
        <w:rPr>
          <w:sz w:val="24"/>
          <w:szCs w:val="24"/>
        </w:rPr>
        <w:t>.3 – O aceite de nota de empenho ou instrumento equivalente, emitida à licitante vencedora, implica no reconhecimento que:</w:t>
      </w:r>
    </w:p>
    <w:p w14:paraId="580C15F8" w14:textId="2CDD0134" w:rsidR="000320E1" w:rsidRDefault="00F50C64" w:rsidP="000320E1">
      <w:pPr>
        <w:spacing w:line="276" w:lineRule="auto"/>
        <w:jc w:val="both"/>
        <w:rPr>
          <w:sz w:val="24"/>
          <w:szCs w:val="24"/>
        </w:rPr>
      </w:pPr>
      <w:r>
        <w:rPr>
          <w:sz w:val="24"/>
          <w:szCs w:val="24"/>
        </w:rPr>
        <w:t>29</w:t>
      </w:r>
      <w:r w:rsidR="000320E1">
        <w:rPr>
          <w:sz w:val="24"/>
          <w:szCs w:val="24"/>
        </w:rPr>
        <w:t>.3.1 – A nota ou instrumento está substituindo o contrato, aplicando-se à relação de negócios ali estabelecida as disposições da Lei Federal nº 14.133/21;</w:t>
      </w:r>
    </w:p>
    <w:p w14:paraId="62B3A7A1" w14:textId="2490D11E" w:rsidR="000320E1" w:rsidRDefault="00F50C64" w:rsidP="000320E1">
      <w:pPr>
        <w:spacing w:line="276" w:lineRule="auto"/>
        <w:jc w:val="both"/>
        <w:rPr>
          <w:sz w:val="24"/>
          <w:szCs w:val="24"/>
        </w:rPr>
      </w:pPr>
      <w:r>
        <w:rPr>
          <w:sz w:val="24"/>
          <w:szCs w:val="24"/>
        </w:rPr>
        <w:t>29</w:t>
      </w:r>
      <w:r w:rsidR="000320E1">
        <w:rPr>
          <w:sz w:val="24"/>
          <w:szCs w:val="24"/>
        </w:rPr>
        <w:t>.3.2 – A contratada se vincula à sua proposta e às previsões contidas no instrumento convocatório e seus anexos.</w:t>
      </w:r>
    </w:p>
    <w:p w14:paraId="2132B1D8" w14:textId="0D48D1BB" w:rsidR="000320E1" w:rsidRDefault="00F50C64" w:rsidP="000320E1">
      <w:pPr>
        <w:spacing w:line="276" w:lineRule="auto"/>
        <w:jc w:val="both"/>
        <w:rPr>
          <w:sz w:val="24"/>
          <w:szCs w:val="24"/>
        </w:rPr>
      </w:pPr>
      <w:r>
        <w:rPr>
          <w:sz w:val="24"/>
          <w:szCs w:val="24"/>
        </w:rPr>
        <w:t>29</w:t>
      </w:r>
      <w:r w:rsidR="000320E1">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24B9F19A" w:rsidR="000320E1" w:rsidRDefault="00F50C64" w:rsidP="000320E1">
      <w:pPr>
        <w:spacing w:line="276" w:lineRule="auto"/>
        <w:jc w:val="both"/>
        <w:rPr>
          <w:sz w:val="24"/>
          <w:szCs w:val="24"/>
        </w:rPr>
      </w:pPr>
      <w:r>
        <w:rPr>
          <w:sz w:val="24"/>
          <w:szCs w:val="24"/>
        </w:rPr>
        <w:t>29</w:t>
      </w:r>
      <w:r w:rsidR="000320E1">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357443AC" w:rsidR="000320E1" w:rsidRDefault="00F50C64" w:rsidP="000320E1">
      <w:pPr>
        <w:spacing w:line="276" w:lineRule="auto"/>
        <w:jc w:val="both"/>
        <w:rPr>
          <w:sz w:val="24"/>
          <w:szCs w:val="24"/>
        </w:rPr>
      </w:pPr>
      <w:r>
        <w:rPr>
          <w:sz w:val="24"/>
          <w:szCs w:val="24"/>
        </w:rPr>
        <w:t>29</w:t>
      </w:r>
      <w:r w:rsidR="000320E1">
        <w:rPr>
          <w:sz w:val="24"/>
          <w:szCs w:val="24"/>
        </w:rPr>
        <w:t>.6 – Como requisito para celebração do contrato, a licitante vencedora deverá manter as mesmas condições de habilitação consignadas no instrumento convocatório e seus anexos.</w:t>
      </w:r>
    </w:p>
    <w:p w14:paraId="229E92E6" w14:textId="03E9EE91" w:rsidR="000320E1" w:rsidRPr="00F30EF9" w:rsidRDefault="000320E1" w:rsidP="000320E1">
      <w:pPr>
        <w:pStyle w:val="PargrafodaLista"/>
        <w:tabs>
          <w:tab w:val="left" w:pos="426"/>
          <w:tab w:val="left" w:pos="567"/>
        </w:tabs>
        <w:spacing w:before="120" w:after="120" w:line="276" w:lineRule="auto"/>
        <w:ind w:left="0"/>
        <w:jc w:val="both"/>
        <w:rPr>
          <w:b/>
          <w:color w:val="auto"/>
        </w:rPr>
      </w:pPr>
      <w:r w:rsidRPr="00F30EF9">
        <w:rPr>
          <w:b/>
          <w:color w:val="auto"/>
        </w:rPr>
        <w:t>3</w:t>
      </w:r>
      <w:r w:rsidR="00F50C64">
        <w:rPr>
          <w:b/>
          <w:color w:val="auto"/>
        </w:rPr>
        <w:t>0</w:t>
      </w:r>
      <w:r w:rsidRPr="00F30EF9">
        <w:rPr>
          <w:b/>
          <w:color w:val="auto"/>
        </w:rPr>
        <w:t xml:space="preserve"> – DAS INFRAÇÕES ADMINISTRATIVAS E SANÇÕES</w:t>
      </w:r>
    </w:p>
    <w:p w14:paraId="38765926" w14:textId="48F897F2" w:rsidR="000320E1" w:rsidRPr="00F30EF9" w:rsidRDefault="000320E1" w:rsidP="000320E1">
      <w:pPr>
        <w:pStyle w:val="PargrafodaLista"/>
        <w:tabs>
          <w:tab w:val="left" w:pos="426"/>
          <w:tab w:val="left" w:pos="567"/>
        </w:tabs>
        <w:spacing w:before="120" w:after="120" w:line="276" w:lineRule="auto"/>
        <w:ind w:left="0"/>
        <w:jc w:val="both"/>
        <w:rPr>
          <w:color w:val="auto"/>
        </w:rPr>
      </w:pPr>
      <w:r w:rsidRPr="00F30EF9">
        <w:rPr>
          <w:color w:val="auto"/>
        </w:rPr>
        <w:t>3</w:t>
      </w:r>
      <w:r w:rsidR="00F50C64">
        <w:rPr>
          <w:color w:val="auto"/>
        </w:rPr>
        <w:t>0</w:t>
      </w:r>
      <w:r w:rsidRPr="00F30EF9">
        <w:rPr>
          <w:color w:val="auto"/>
        </w:rPr>
        <w:t xml:space="preserve">.1- Comete infração administrativa, nos termos da lei, o licitante que, com dolo ou culpa: </w:t>
      </w:r>
    </w:p>
    <w:p w14:paraId="2F46C73F" w14:textId="6CC61847"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.1.1 deixar de entregar a documentação exigida para o certame ou não entregar qualquer documento que tenha sido solicitado pelo/a pregoeiro/a durante o certame;</w:t>
      </w:r>
    </w:p>
    <w:p w14:paraId="49567774" w14:textId="009BA116"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.1.2 Salvo em decorrência de fato superveniente devidamente justificado, não mantiver a proposta em especial quando:</w:t>
      </w:r>
    </w:p>
    <w:p w14:paraId="1531867E"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a) não enviar a proposta adequada ao último lance ofertado ou após a negociação; </w:t>
      </w:r>
    </w:p>
    <w:p w14:paraId="28015216"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b) recusar-se a enviar o detalhamento da proposta quando exigível; </w:t>
      </w:r>
    </w:p>
    <w:p w14:paraId="55B6E650"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c) pedir para ser desclassificado quando encerrada a etapa competitiva; ou </w:t>
      </w:r>
    </w:p>
    <w:p w14:paraId="64AE8079" w14:textId="77777777" w:rsidR="000320E1" w:rsidRPr="00F30EF9" w:rsidRDefault="000320E1" w:rsidP="000320E1">
      <w:pPr>
        <w:pStyle w:val="PargrafodaLista"/>
        <w:spacing w:before="120" w:after="120" w:line="276" w:lineRule="auto"/>
        <w:ind w:left="0"/>
        <w:jc w:val="both"/>
        <w:rPr>
          <w:color w:val="auto"/>
        </w:rPr>
      </w:pPr>
      <w:r w:rsidRPr="00F30EF9">
        <w:rPr>
          <w:color w:val="auto"/>
        </w:rPr>
        <w:t>d) deixar de apresentar amostra, quando solicitado e compatível com o objeto contratual;</w:t>
      </w:r>
    </w:p>
    <w:p w14:paraId="15839400"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e) apresentar proposta ou amostra em desacordo com as especificações do edital; </w:t>
      </w:r>
    </w:p>
    <w:p w14:paraId="73D18902" w14:textId="4D080E16"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.1.3- não celebrar o contrato ou não entregar a documentação exigida para a contratação, quando convocado dentro do prazo de validade de sua proposta;</w:t>
      </w:r>
    </w:p>
    <w:p w14:paraId="4881F6BB" w14:textId="3889C583"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.1.3.1 recusar-se, sem justificativa, a assinar o contrato ou a ata de registro de preço, ou a aceitar ou retirar o instrumento equivalente no prazo estabelecido pela Administração;</w:t>
      </w:r>
    </w:p>
    <w:p w14:paraId="3CE33814" w14:textId="5DA62B2F" w:rsidR="000320E1" w:rsidRPr="00F30EF9" w:rsidRDefault="000320E1" w:rsidP="000320E1">
      <w:pPr>
        <w:pStyle w:val="PargrafodaLista"/>
        <w:spacing w:before="120" w:after="120" w:line="276" w:lineRule="auto"/>
        <w:ind w:left="0"/>
        <w:jc w:val="both"/>
        <w:rPr>
          <w:color w:val="auto"/>
        </w:rPr>
      </w:pPr>
      <w:r w:rsidRPr="00F30EF9">
        <w:rPr>
          <w:color w:val="auto"/>
        </w:rPr>
        <w:lastRenderedPageBreak/>
        <w:t>3</w:t>
      </w:r>
      <w:r w:rsidR="00F50C64">
        <w:rPr>
          <w:color w:val="auto"/>
        </w:rPr>
        <w:t>0</w:t>
      </w:r>
      <w:r w:rsidRPr="00F30EF9">
        <w:rPr>
          <w:color w:val="auto"/>
        </w:rPr>
        <w:t>.1.4- apresentar declaração ou documentação falsa exigida para o certame ou prestar declaração falsa durante a licitação</w:t>
      </w:r>
    </w:p>
    <w:p w14:paraId="73EB306D" w14:textId="3110A751"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.1.5- fraudar a licitação</w:t>
      </w:r>
    </w:p>
    <w:p w14:paraId="20ADCBA6" w14:textId="11901BF7"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.1.6- comportar-se de modo inidôneo ou cometer fraude de qualquer natureza, em especial quando:</w:t>
      </w:r>
    </w:p>
    <w:p w14:paraId="466A5122"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a) agir em conluio ou em desconformidade com a lei; </w:t>
      </w:r>
    </w:p>
    <w:p w14:paraId="77B7572C"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b) induzir deliberadamente a erro no julgamento; </w:t>
      </w:r>
    </w:p>
    <w:p w14:paraId="4F981A4F"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c) apresentar amostra falsificada ou deteriorada; </w:t>
      </w:r>
    </w:p>
    <w:p w14:paraId="19363520" w14:textId="33D2095A"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.1.7- praticar atos ilícitos com vistas a frustrar os objetivos da licitação</w:t>
      </w:r>
    </w:p>
    <w:p w14:paraId="4FA0B9BB" w14:textId="54B120AE"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.1.8- praticar ato lesivo previsto no art. 5º da Lei n.º 12.846, de 2013.</w:t>
      </w:r>
    </w:p>
    <w:p w14:paraId="6402221C" w14:textId="66321971"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a) advertência; </w:t>
      </w:r>
    </w:p>
    <w:p w14:paraId="6F7CAADF" w14:textId="77777777" w:rsidR="000320E1" w:rsidRPr="00F30EF9" w:rsidRDefault="000320E1" w:rsidP="000320E1">
      <w:pPr>
        <w:pStyle w:val="PargrafodaLista"/>
        <w:spacing w:before="120" w:after="120" w:line="276" w:lineRule="auto"/>
        <w:ind w:left="0"/>
        <w:jc w:val="both"/>
        <w:rPr>
          <w:color w:val="auto"/>
        </w:rPr>
      </w:pPr>
      <w:r w:rsidRPr="00F30EF9">
        <w:rPr>
          <w:color w:val="auto"/>
        </w:rPr>
        <w:t>b) multa;</w:t>
      </w:r>
    </w:p>
    <w:p w14:paraId="1CB41790" w14:textId="77777777" w:rsidR="000320E1" w:rsidRPr="00F30EF9" w:rsidRDefault="000320E1" w:rsidP="000320E1">
      <w:pPr>
        <w:pStyle w:val="PargrafodaLista"/>
        <w:spacing w:before="120" w:after="120" w:line="276" w:lineRule="auto"/>
        <w:ind w:left="0"/>
        <w:jc w:val="both"/>
        <w:rPr>
          <w:color w:val="auto"/>
        </w:rPr>
      </w:pPr>
      <w:r w:rsidRPr="00F30EF9">
        <w:rPr>
          <w:color w:val="auto"/>
        </w:rPr>
        <w:t>c) impedimento de licitar e contratar e</w:t>
      </w:r>
    </w:p>
    <w:p w14:paraId="43F8AE07" w14:textId="77777777" w:rsidR="000320E1" w:rsidRPr="00F30EF9" w:rsidRDefault="000320E1" w:rsidP="000320E1">
      <w:pPr>
        <w:pStyle w:val="PargrafodaLista"/>
        <w:spacing w:before="120" w:after="120" w:line="276" w:lineRule="auto"/>
        <w:ind w:left="0"/>
        <w:jc w:val="both"/>
        <w:rPr>
          <w:color w:val="auto"/>
        </w:rPr>
      </w:pPr>
      <w:r w:rsidRPr="00F30EF9">
        <w:rPr>
          <w:color w:val="auto"/>
        </w:rPr>
        <w:t>d) declaração de inidoneidade para licitar ou contratar, enquanto perdurarem os motivos determinantes da punição ou até que seja promovida sua reabilitação perante a própria autoridade que aplicou a penalidade.</w:t>
      </w:r>
    </w:p>
    <w:p w14:paraId="36391DA8" w14:textId="42333D39"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.3- Na aplicação das sanções serão considerados:</w:t>
      </w:r>
    </w:p>
    <w:p w14:paraId="48338B13" w14:textId="77777777" w:rsidR="000320E1" w:rsidRPr="00F30EF9" w:rsidRDefault="000320E1" w:rsidP="000320E1">
      <w:pPr>
        <w:pStyle w:val="PargrafodaLista"/>
        <w:spacing w:before="120" w:after="120" w:line="276" w:lineRule="auto"/>
        <w:ind w:left="0"/>
        <w:jc w:val="both"/>
        <w:rPr>
          <w:color w:val="auto"/>
        </w:rPr>
      </w:pPr>
      <w:r w:rsidRPr="00F30EF9">
        <w:rPr>
          <w:color w:val="auto"/>
        </w:rPr>
        <w:t>a) a natureza e a gravidade da infração cometida.</w:t>
      </w:r>
    </w:p>
    <w:p w14:paraId="7C6B37F5" w14:textId="77777777" w:rsidR="000320E1" w:rsidRPr="00F30EF9" w:rsidRDefault="000320E1" w:rsidP="000320E1">
      <w:pPr>
        <w:pStyle w:val="PargrafodaLista"/>
        <w:spacing w:before="120" w:after="120" w:line="276" w:lineRule="auto"/>
        <w:ind w:left="0"/>
        <w:jc w:val="both"/>
        <w:rPr>
          <w:color w:val="auto"/>
        </w:rPr>
      </w:pPr>
      <w:r w:rsidRPr="00F30EF9">
        <w:rPr>
          <w:color w:val="auto"/>
        </w:rPr>
        <w:t>b) as peculiaridades do caso concreto</w:t>
      </w:r>
    </w:p>
    <w:p w14:paraId="384EACF6" w14:textId="77777777" w:rsidR="000320E1" w:rsidRPr="00F30EF9" w:rsidRDefault="000320E1" w:rsidP="000320E1">
      <w:pPr>
        <w:pStyle w:val="PargrafodaLista"/>
        <w:spacing w:before="120" w:after="120" w:line="276" w:lineRule="auto"/>
        <w:ind w:left="0"/>
        <w:jc w:val="both"/>
        <w:rPr>
          <w:color w:val="auto"/>
        </w:rPr>
      </w:pPr>
      <w:r w:rsidRPr="00F30EF9">
        <w:rPr>
          <w:color w:val="auto"/>
        </w:rPr>
        <w:t>c) as circunstâncias agravantes ou atenuantes</w:t>
      </w:r>
    </w:p>
    <w:p w14:paraId="3D4E360E" w14:textId="77777777" w:rsidR="000320E1" w:rsidRPr="00F30EF9" w:rsidRDefault="000320E1" w:rsidP="000320E1">
      <w:pPr>
        <w:pStyle w:val="PargrafodaLista"/>
        <w:spacing w:before="120" w:after="120" w:line="276" w:lineRule="auto"/>
        <w:ind w:left="0"/>
        <w:jc w:val="both"/>
        <w:rPr>
          <w:color w:val="auto"/>
        </w:rPr>
      </w:pPr>
      <w:r w:rsidRPr="00F30EF9">
        <w:rPr>
          <w:color w:val="auto"/>
        </w:rPr>
        <w:t>d) os danos que dela provierem para a Administração Pública</w:t>
      </w:r>
    </w:p>
    <w:p w14:paraId="7C7C8502" w14:textId="77777777" w:rsidR="000320E1" w:rsidRPr="00F30EF9" w:rsidRDefault="000320E1" w:rsidP="000320E1">
      <w:pPr>
        <w:pStyle w:val="PargrafodaLista"/>
        <w:spacing w:before="120" w:after="120" w:line="276" w:lineRule="auto"/>
        <w:ind w:left="0"/>
        <w:jc w:val="both"/>
        <w:rPr>
          <w:color w:val="auto"/>
        </w:rPr>
      </w:pPr>
      <w:r w:rsidRPr="00F30EF9">
        <w:rPr>
          <w:color w:val="auto"/>
        </w:rPr>
        <w:t>e) a implantação ou o aperfeiçoamento de programa de integridade, conforme normas e orientações dos órgãos de controle.</w:t>
      </w:r>
    </w:p>
    <w:p w14:paraId="50079A55" w14:textId="70A9BE07" w:rsidR="000320E1" w:rsidRPr="00F30EF9" w:rsidRDefault="000320E1" w:rsidP="000320E1">
      <w:pPr>
        <w:pStyle w:val="PargrafodaLista"/>
        <w:spacing w:before="120" w:after="120" w:line="276" w:lineRule="auto"/>
        <w:ind w:left="0"/>
        <w:jc w:val="both"/>
        <w:rPr>
          <w:color w:val="000000" w:themeColor="text1"/>
        </w:rPr>
      </w:pPr>
      <w:r w:rsidRPr="00F30EF9">
        <w:rPr>
          <w:color w:val="000000" w:themeColor="text1"/>
        </w:rPr>
        <w:t>3</w:t>
      </w:r>
      <w:r w:rsidR="00F50C64">
        <w:rPr>
          <w:color w:val="000000" w:themeColor="text1"/>
        </w:rPr>
        <w:t>0</w:t>
      </w:r>
      <w:r w:rsidRPr="00F30EF9">
        <w:rPr>
          <w:color w:val="000000" w:themeColor="text1"/>
        </w:rPr>
        <w:t>.4 A multa será recolhida em percentual de 0,5% a 30% incidente sobre o valor do contrato licitado.</w:t>
      </w:r>
    </w:p>
    <w:p w14:paraId="4EB88B6A" w14:textId="0C338B2C"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.5- As sanções de advertência, impedimento de licitar e contratar e declaração de inidoneidade para licitar ou contratar poderão ser aplicadas, cumulativamente ou não, à penalidade de multa.</w:t>
      </w:r>
    </w:p>
    <w:p w14:paraId="18C947DD" w14:textId="282B6214"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 xml:space="preserve">.6- Na aplicação da sanção de multa será concedido o prazo de </w:t>
      </w:r>
      <w:r w:rsidRPr="00F30EF9">
        <w:rPr>
          <w:color w:val="000000" w:themeColor="text1"/>
        </w:rPr>
        <w:t xml:space="preserve">15 (quinze) dias úteis, a contar da comunicação oficial, para recolhimento da multa fixada e/ou apresentação de </w:t>
      </w:r>
      <w:r w:rsidRPr="00F30EF9">
        <w:rPr>
          <w:color w:val="auto"/>
        </w:rPr>
        <w:t>defesa do interessado.</w:t>
      </w:r>
    </w:p>
    <w:p w14:paraId="7CD6A167" w14:textId="1F13A5C4"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.7- A recusa injustificada do adjudicatário em assinar o contrato ou a ata de registro de preço, ou em aceitar ou retirar o instrumento equivalente no prazo estabelecido pela Administração, descrita no item 3</w:t>
      </w:r>
      <w:r w:rsidR="00F50C64">
        <w:rPr>
          <w:color w:val="auto"/>
        </w:rPr>
        <w:t>0</w:t>
      </w:r>
      <w:r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3CDFBEC9" w:rsidR="000320E1" w:rsidRPr="00F30EF9" w:rsidRDefault="000320E1" w:rsidP="000320E1">
      <w:pPr>
        <w:pStyle w:val="PargrafodaLista"/>
        <w:spacing w:before="120" w:after="120" w:line="276" w:lineRule="auto"/>
        <w:ind w:left="0"/>
        <w:jc w:val="both"/>
        <w:rPr>
          <w:color w:val="auto"/>
        </w:rPr>
      </w:pPr>
      <w:r w:rsidRPr="00F30EF9">
        <w:rPr>
          <w:color w:val="auto"/>
        </w:rPr>
        <w:lastRenderedPageBreak/>
        <w:t>3</w:t>
      </w:r>
      <w:r w:rsidR="00F50C64">
        <w:rPr>
          <w:color w:val="auto"/>
        </w:rPr>
        <w:t>0</w:t>
      </w:r>
      <w:r w:rsidRPr="00F30EF9">
        <w:rPr>
          <w:color w:val="auto"/>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1680BBA0"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2329D2EA"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3CCD7895"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.11- O recurso e o pedido de reconsideração terão efeito suspensivo do ato ou da decisão recorrida até que sobrevenha decisão final da autoridade competente.</w:t>
      </w:r>
    </w:p>
    <w:p w14:paraId="23787DBC" w14:textId="23FD6A83"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.12- aplicação das sanções previstas neste edital não exclui, em hipótese alguma, a obrigação de reparação integral dos danos causados.</w:t>
      </w:r>
    </w:p>
    <w:p w14:paraId="607C50DD" w14:textId="7EF3896C" w:rsidR="000320E1" w:rsidRPr="00F30EF9"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.13 - A sanção de impedimento de licitar e contratar será aplicada ao responsável em decorrência das infrações administrativas relacionadas nos itens 3</w:t>
      </w:r>
      <w:r w:rsidR="00F50C64">
        <w:rPr>
          <w:color w:val="auto"/>
        </w:rPr>
        <w:t>0</w:t>
      </w:r>
      <w:r w:rsidRPr="00F30EF9">
        <w:rPr>
          <w:color w:val="auto"/>
        </w:rPr>
        <w:t>.1.1, 3</w:t>
      </w:r>
      <w:r w:rsidR="00F50C64">
        <w:rPr>
          <w:color w:val="auto"/>
        </w:rPr>
        <w:t>0</w:t>
      </w:r>
      <w:r w:rsidRPr="00F30EF9">
        <w:rPr>
          <w:color w:val="auto"/>
        </w:rPr>
        <w:t>.1.2 e 3</w:t>
      </w:r>
      <w:r w:rsidR="00F50C64">
        <w:rPr>
          <w:color w:val="auto"/>
        </w:rPr>
        <w:t>0</w:t>
      </w:r>
      <w:r w:rsidRPr="00F30EF9">
        <w:rPr>
          <w:color w:val="auto"/>
        </w:rPr>
        <w:t xml:space="preserve">.1.3, quando não se justificar a imposição de penalidade mais grave, e impedirá o responsável de licitar e contratar no âmbito da Administração Pública direta e indireta do </w:t>
      </w:r>
      <w:r>
        <w:rPr>
          <w:color w:val="auto"/>
        </w:rPr>
        <w:t>Fundo Municipal de Assistência Social e Direitos Humanos</w:t>
      </w:r>
      <w:r w:rsidRPr="00F30EF9">
        <w:rPr>
          <w:color w:val="auto"/>
        </w:rPr>
        <w:t>, pelo prazo máximo de 3 (três) anos</w:t>
      </w:r>
    </w:p>
    <w:p w14:paraId="1C3717A3" w14:textId="08B795FF" w:rsidR="000320E1" w:rsidRDefault="000320E1" w:rsidP="000320E1">
      <w:pPr>
        <w:pStyle w:val="PargrafodaLista"/>
        <w:spacing w:before="120" w:after="120" w:line="276" w:lineRule="auto"/>
        <w:ind w:left="0"/>
        <w:jc w:val="both"/>
        <w:rPr>
          <w:color w:val="auto"/>
        </w:rPr>
      </w:pPr>
      <w:r w:rsidRPr="00F30EF9">
        <w:rPr>
          <w:color w:val="auto"/>
        </w:rPr>
        <w:t>3</w:t>
      </w:r>
      <w:r w:rsidR="00F50C64">
        <w:rPr>
          <w:color w:val="auto"/>
        </w:rPr>
        <w:t>0</w:t>
      </w:r>
      <w:r w:rsidRPr="00F30EF9">
        <w:rPr>
          <w:color w:val="auto"/>
        </w:rPr>
        <w:t>.14 - Poderá ser aplicada ao responsável a sanção de declaração de inidoneidade para licitar ou contratar, em decorrência da prática das infrações dispostas nos itens 3</w:t>
      </w:r>
      <w:r w:rsidR="00F50C64">
        <w:rPr>
          <w:color w:val="auto"/>
        </w:rPr>
        <w:t>0</w:t>
      </w:r>
      <w:r w:rsidRPr="00F30EF9">
        <w:rPr>
          <w:color w:val="auto"/>
        </w:rPr>
        <w:t>.1.4, 3</w:t>
      </w:r>
      <w:r w:rsidR="00F50C64">
        <w:rPr>
          <w:color w:val="auto"/>
        </w:rPr>
        <w:t>0</w:t>
      </w:r>
      <w:r w:rsidRPr="00F30EF9">
        <w:rPr>
          <w:color w:val="auto"/>
        </w:rPr>
        <w:t>.1.5, 3</w:t>
      </w:r>
      <w:r w:rsidR="00F50C64">
        <w:rPr>
          <w:color w:val="auto"/>
        </w:rPr>
        <w:t>0</w:t>
      </w:r>
      <w:r w:rsidRPr="00F30EF9">
        <w:rPr>
          <w:color w:val="auto"/>
        </w:rPr>
        <w:t>.1.6, 3</w:t>
      </w:r>
      <w:r w:rsidR="00F50C64">
        <w:rPr>
          <w:color w:val="auto"/>
        </w:rPr>
        <w:t>0</w:t>
      </w:r>
      <w:r w:rsidRPr="00F30EF9">
        <w:rPr>
          <w:color w:val="auto"/>
        </w:rPr>
        <w:t>.1.7 e 3</w:t>
      </w:r>
      <w:r w:rsidR="00F50C64">
        <w:rPr>
          <w:color w:val="auto"/>
        </w:rPr>
        <w:t>0</w:t>
      </w:r>
      <w:r w:rsidRPr="00F30EF9">
        <w:rPr>
          <w:color w:val="auto"/>
        </w:rPr>
        <w:t>.1</w:t>
      </w:r>
      <w:r>
        <w:rPr>
          <w:color w:val="auto"/>
        </w:rPr>
        <w:t>.8</w:t>
      </w:r>
      <w:r w:rsidRPr="00F30EF9">
        <w:rPr>
          <w:color w:val="auto"/>
        </w:rPr>
        <w:t>, bem como pelas infrações administrativas previstas nos itens 3</w:t>
      </w:r>
      <w:r w:rsidR="00F50C64">
        <w:rPr>
          <w:color w:val="auto"/>
        </w:rPr>
        <w:t>0</w:t>
      </w:r>
      <w:r w:rsidRPr="00F30EF9">
        <w:rPr>
          <w:color w:val="auto"/>
        </w:rPr>
        <w:t>.1.1, 3</w:t>
      </w:r>
      <w:r w:rsidR="00F50C64">
        <w:rPr>
          <w:color w:val="auto"/>
        </w:rPr>
        <w:t>0</w:t>
      </w:r>
      <w:r w:rsidRPr="00F30EF9">
        <w:rPr>
          <w:color w:val="auto"/>
        </w:rPr>
        <w:t>.1.2 e 3</w:t>
      </w:r>
      <w:r w:rsidR="00F50C64">
        <w:rPr>
          <w:color w:val="auto"/>
        </w:rPr>
        <w:t>0</w:t>
      </w:r>
      <w:r w:rsidRPr="00F30EF9">
        <w:rPr>
          <w:color w:val="auto"/>
        </w:rPr>
        <w:t>.1.3 que justifiquem a imposição de penalidade mais grave que a sanção de impedimento de licitar e contratar, cuja duração observará o prazo previsto no art. 156, §5º, da Lei n.º 14.133/2021.</w:t>
      </w:r>
    </w:p>
    <w:p w14:paraId="08928A88" w14:textId="14F8C5A9" w:rsidR="000320E1" w:rsidRPr="00F30EF9" w:rsidRDefault="000320E1" w:rsidP="00340802">
      <w:pPr>
        <w:spacing w:line="276" w:lineRule="auto"/>
        <w:jc w:val="both"/>
        <w:rPr>
          <w:b/>
          <w:sz w:val="24"/>
          <w:szCs w:val="24"/>
        </w:rPr>
      </w:pPr>
      <w:r w:rsidRPr="00F30EF9">
        <w:rPr>
          <w:b/>
          <w:sz w:val="24"/>
          <w:szCs w:val="24"/>
        </w:rPr>
        <w:t>3</w:t>
      </w:r>
      <w:r w:rsidR="00F50C64">
        <w:rPr>
          <w:b/>
          <w:sz w:val="24"/>
          <w:szCs w:val="24"/>
        </w:rPr>
        <w:t>1</w:t>
      </w:r>
      <w:r w:rsidRPr="00F30EF9">
        <w:rPr>
          <w:b/>
          <w:sz w:val="24"/>
          <w:szCs w:val="24"/>
        </w:rPr>
        <w:t xml:space="preserve"> – DAS DISPOSIÇÕES FINAIS</w:t>
      </w:r>
    </w:p>
    <w:p w14:paraId="78D92D5D" w14:textId="3C382E8F" w:rsidR="000320E1" w:rsidRPr="00F30EF9" w:rsidRDefault="000320E1" w:rsidP="00340802">
      <w:pPr>
        <w:pStyle w:val="Nivel2"/>
        <w:spacing w:before="0" w:after="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sidR="00F50C64">
        <w:rPr>
          <w:rFonts w:ascii="Times New Roman" w:hAnsi="Times New Roman" w:cs="Times New Roman"/>
          <w:color w:val="auto"/>
          <w:sz w:val="24"/>
          <w:szCs w:val="24"/>
        </w:rPr>
        <w:t>1</w:t>
      </w:r>
      <w:r w:rsidRPr="00F30EF9">
        <w:rPr>
          <w:rFonts w:ascii="Times New Roman" w:hAnsi="Times New Roman" w:cs="Times New Roman"/>
          <w:color w:val="auto"/>
          <w:sz w:val="24"/>
          <w:szCs w:val="24"/>
        </w:rPr>
        <w:t>.1- Será divulgada ata da sessão pública no sistema eletrônico.</w:t>
      </w:r>
    </w:p>
    <w:p w14:paraId="3EAE3E33" w14:textId="203E0B70" w:rsidR="000320E1" w:rsidRPr="00F30EF9" w:rsidRDefault="000320E1" w:rsidP="000320E1">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F50C64">
        <w:rPr>
          <w:rFonts w:ascii="Times New Roman" w:hAnsi="Times New Roman" w:cs="Times New Roman"/>
          <w:color w:val="auto"/>
          <w:sz w:val="24"/>
          <w:szCs w:val="24"/>
        </w:rPr>
        <w:t>1</w:t>
      </w:r>
      <w:r w:rsidRPr="00F30EF9">
        <w:rPr>
          <w:rFonts w:ascii="Times New Roman" w:hAnsi="Times New Roman" w:cs="Times New Roman"/>
          <w:color w:val="auto"/>
          <w:sz w:val="24"/>
          <w:szCs w:val="24"/>
        </w:rPr>
        <w:t xml:space="preserve">.2- </w:t>
      </w:r>
      <w:r w:rsidRPr="00F30EF9">
        <w:rPr>
          <w:rFonts w:ascii="Times New Roman" w:hAnsi="Times New Roman" w:cs="Times New Roman"/>
          <w:sz w:val="24"/>
          <w:szCs w:val="24"/>
        </w:rPr>
        <w:t>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simples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participação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presente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licitação,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caracterizada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pela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inscrição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credenciamento para participar do pregão, implica para a licitante a observância dos preceitos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legais e regulamentares em vigor, bem como a integral e incondicional aceitação de todos 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termos e condições deste edital e de seus anexos, aos quais se submete; implica, também, no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reconhecimento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que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este</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instrumento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convocatório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seus</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anexos</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caracterizaram perfeitamente o objeto do certame, sendo os mesmos suficientes para a exata compreensão 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objeto e para seu perfeito atendimento, não cabendo, posteriormente, o direito a qualquer</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indenização.</w:t>
      </w:r>
    </w:p>
    <w:p w14:paraId="3D94F648" w14:textId="2B906EB4" w:rsidR="000320E1" w:rsidRPr="00F30EF9" w:rsidRDefault="000320E1" w:rsidP="000320E1">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F50C64">
        <w:rPr>
          <w:rFonts w:ascii="Times New Roman" w:hAnsi="Times New Roman" w:cs="Times New Roman"/>
          <w:color w:val="auto"/>
          <w:sz w:val="24"/>
          <w:szCs w:val="24"/>
        </w:rPr>
        <w:t>1</w:t>
      </w:r>
      <w:r w:rsidRPr="00F30EF9">
        <w:rPr>
          <w:rFonts w:ascii="Times New Roman" w:hAnsi="Times New Roman" w:cs="Times New Roman"/>
          <w:color w:val="auto"/>
          <w:sz w:val="24"/>
          <w:szCs w:val="24"/>
        </w:rPr>
        <w:t>.</w:t>
      </w:r>
      <w:r w:rsidRPr="00F30EF9">
        <w:rPr>
          <w:rFonts w:ascii="Times New Roman" w:hAnsi="Times New Roman" w:cs="Times New Roman"/>
          <w:sz w:val="24"/>
          <w:szCs w:val="24"/>
        </w:rPr>
        <w:t>3- 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fidelidade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legitimidade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todos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documentos,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informações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declarações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prestadas</w:t>
      </w:r>
      <w:r w:rsidRPr="00F30EF9">
        <w:rPr>
          <w:rFonts w:ascii="Times New Roman" w:hAnsi="Times New Roman" w:cs="Times New Roman"/>
          <w:spacing w:val="15"/>
          <w:sz w:val="24"/>
          <w:szCs w:val="24"/>
        </w:rPr>
        <w:t xml:space="preserve"> </w:t>
      </w:r>
      <w:r w:rsidRPr="00F30EF9">
        <w:rPr>
          <w:rFonts w:ascii="Times New Roman" w:hAnsi="Times New Roman" w:cs="Times New Roman"/>
          <w:sz w:val="24"/>
          <w:szCs w:val="24"/>
        </w:rPr>
        <w:t>em</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atendimento</w:t>
      </w:r>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às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normas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deste</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instrumento</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editalício</w:t>
      </w:r>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sujeitam-se</w:t>
      </w:r>
      <w:r w:rsidRPr="00F30EF9">
        <w:rPr>
          <w:rFonts w:ascii="Times New Roman" w:hAnsi="Times New Roman" w:cs="Times New Roman"/>
          <w:spacing w:val="12"/>
          <w:sz w:val="24"/>
          <w:szCs w:val="24"/>
        </w:rPr>
        <w:t xml:space="preserve"> </w:t>
      </w:r>
      <w:r w:rsidRPr="00F30EF9">
        <w:rPr>
          <w:rFonts w:ascii="Times New Roman" w:hAnsi="Times New Roman" w:cs="Times New Roman"/>
          <w:sz w:val="24"/>
          <w:szCs w:val="24"/>
        </w:rPr>
        <w:t>às</w:t>
      </w:r>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penas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da</w:t>
      </w:r>
      <w:r w:rsidRPr="00F30EF9">
        <w:rPr>
          <w:rFonts w:ascii="Times New Roman" w:hAnsi="Times New Roman" w:cs="Times New Roman"/>
          <w:spacing w:val="12"/>
          <w:sz w:val="24"/>
          <w:szCs w:val="24"/>
        </w:rPr>
        <w:t xml:space="preserve"> </w:t>
      </w:r>
      <w:r w:rsidRPr="00F30EF9">
        <w:rPr>
          <w:rFonts w:ascii="Times New Roman" w:hAnsi="Times New Roman" w:cs="Times New Roman"/>
          <w:sz w:val="24"/>
          <w:szCs w:val="24"/>
        </w:rPr>
        <w:t>lei.</w:t>
      </w:r>
      <w:r w:rsidRPr="00F30EF9">
        <w:rPr>
          <w:rFonts w:ascii="Times New Roman" w:hAnsi="Times New Roman" w:cs="Times New Roman"/>
          <w:spacing w:val="-57"/>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21"/>
          <w:sz w:val="24"/>
          <w:szCs w:val="24"/>
        </w:rPr>
        <w:t xml:space="preserve"> </w:t>
      </w:r>
      <w:r w:rsidRPr="00F30EF9">
        <w:rPr>
          <w:rFonts w:ascii="Times New Roman" w:hAnsi="Times New Roman" w:cs="Times New Roman"/>
          <w:sz w:val="24"/>
          <w:szCs w:val="24"/>
        </w:rPr>
        <w:t>falsidade</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qualquer</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documento</w:t>
      </w:r>
      <w:r w:rsidRPr="00F30EF9">
        <w:rPr>
          <w:rFonts w:ascii="Times New Roman" w:hAnsi="Times New Roman" w:cs="Times New Roman"/>
          <w:spacing w:val="21"/>
          <w:sz w:val="24"/>
          <w:szCs w:val="24"/>
        </w:rPr>
        <w:t xml:space="preserve"> </w:t>
      </w:r>
      <w:r w:rsidRPr="00F30EF9">
        <w:rPr>
          <w:rFonts w:ascii="Times New Roman" w:hAnsi="Times New Roman" w:cs="Times New Roman"/>
          <w:sz w:val="24"/>
          <w:szCs w:val="24"/>
        </w:rPr>
        <w:t>ou</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inverdade</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das</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informações</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nele</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contidas</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implicará</w:t>
      </w:r>
      <w:r w:rsidRPr="00F30EF9">
        <w:rPr>
          <w:rFonts w:ascii="Times New Roman" w:hAnsi="Times New Roman" w:cs="Times New Roman"/>
          <w:spacing w:val="-58"/>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imediata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lastRenderedPageBreak/>
        <w:t>desclassificação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licitante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que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tiver</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apresentado;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ou,</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caso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tenha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sido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57"/>
          <w:sz w:val="24"/>
          <w:szCs w:val="24"/>
        </w:rPr>
        <w:t xml:space="preserve"> </w:t>
      </w:r>
      <w:r w:rsidRPr="00F30EF9">
        <w:rPr>
          <w:rFonts w:ascii="Times New Roman" w:hAnsi="Times New Roman" w:cs="Times New Roman"/>
          <w:sz w:val="24"/>
          <w:szCs w:val="24"/>
        </w:rPr>
        <w:t>vencedora,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rescisão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do ajuste, sem</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prejuízo das demais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sanções</w:t>
      </w:r>
      <w:r w:rsidRPr="00F30EF9">
        <w:rPr>
          <w:rFonts w:ascii="Times New Roman" w:hAnsi="Times New Roman" w:cs="Times New Roman"/>
          <w:spacing w:val="2"/>
          <w:sz w:val="24"/>
          <w:szCs w:val="24"/>
        </w:rPr>
        <w:t xml:space="preserve"> </w:t>
      </w:r>
      <w:r w:rsidRPr="00F30EF9">
        <w:rPr>
          <w:rFonts w:ascii="Times New Roman" w:hAnsi="Times New Roman" w:cs="Times New Roman"/>
          <w:sz w:val="24"/>
          <w:szCs w:val="24"/>
        </w:rPr>
        <w:t>cabíveis.</w:t>
      </w:r>
    </w:p>
    <w:p w14:paraId="16B8F423" w14:textId="77777777" w:rsidR="000320E1" w:rsidRPr="00F30EF9" w:rsidRDefault="000320E1" w:rsidP="00340802">
      <w:pPr>
        <w:widowControl w:val="0"/>
        <w:numPr>
          <w:ilvl w:val="1"/>
          <w:numId w:val="28"/>
        </w:numPr>
        <w:tabs>
          <w:tab w:val="left" w:pos="426"/>
          <w:tab w:val="left" w:pos="874"/>
        </w:tabs>
        <w:autoSpaceDE w:val="0"/>
        <w:autoSpaceDN w:val="0"/>
        <w:spacing w:before="40" w:after="4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507A9D3C" w14:textId="77777777" w:rsidR="000320E1" w:rsidRPr="00F30EF9" w:rsidRDefault="000320E1" w:rsidP="00340802">
      <w:pPr>
        <w:widowControl w:val="0"/>
        <w:numPr>
          <w:ilvl w:val="1"/>
          <w:numId w:val="28"/>
        </w:numPr>
        <w:tabs>
          <w:tab w:val="left" w:pos="426"/>
          <w:tab w:val="left" w:pos="1010"/>
        </w:tabs>
        <w:autoSpaceDE w:val="0"/>
        <w:autoSpaceDN w:val="0"/>
        <w:spacing w:before="40" w:after="4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Pr="00F30EF9">
          <w:rPr>
            <w:rStyle w:val="Hyperlink"/>
            <w:sz w:val="24"/>
            <w:szCs w:val="24"/>
          </w:rPr>
          <w:t>https://www.bomjardim.rj.gov.br</w:t>
        </w:r>
      </w:hyperlink>
      <w:r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Pr="00F30EF9">
        <w:rPr>
          <w:sz w:val="24"/>
          <w:szCs w:val="24"/>
          <w:u w:val="single"/>
        </w:rPr>
        <w:t>.</w:t>
      </w:r>
    </w:p>
    <w:p w14:paraId="0AEEDB52" w14:textId="77777777" w:rsidR="000320E1" w:rsidRPr="00F30EF9" w:rsidRDefault="000320E1" w:rsidP="00340802">
      <w:pPr>
        <w:widowControl w:val="0"/>
        <w:numPr>
          <w:ilvl w:val="1"/>
          <w:numId w:val="28"/>
        </w:numPr>
        <w:tabs>
          <w:tab w:val="left" w:pos="426"/>
          <w:tab w:val="left" w:pos="994"/>
        </w:tabs>
        <w:autoSpaceDE w:val="0"/>
        <w:autoSpaceDN w:val="0"/>
        <w:spacing w:before="40" w:after="4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08608813" w14:textId="77777777" w:rsidR="000320E1" w:rsidRPr="00F30EF9" w:rsidRDefault="000320E1" w:rsidP="00340802">
      <w:pPr>
        <w:widowControl w:val="0"/>
        <w:numPr>
          <w:ilvl w:val="1"/>
          <w:numId w:val="28"/>
        </w:numPr>
        <w:tabs>
          <w:tab w:val="left" w:pos="426"/>
          <w:tab w:val="left" w:pos="869"/>
        </w:tabs>
        <w:autoSpaceDE w:val="0"/>
        <w:autoSpaceDN w:val="0"/>
        <w:spacing w:before="40" w:after="4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7A50E59D" w14:textId="77777777" w:rsidR="000320E1" w:rsidRPr="00F30EF9" w:rsidRDefault="000320E1" w:rsidP="00340802">
      <w:pPr>
        <w:widowControl w:val="0"/>
        <w:numPr>
          <w:ilvl w:val="1"/>
          <w:numId w:val="28"/>
        </w:numPr>
        <w:tabs>
          <w:tab w:val="left" w:pos="426"/>
          <w:tab w:val="left" w:pos="847"/>
        </w:tabs>
        <w:autoSpaceDE w:val="0"/>
        <w:autoSpaceDN w:val="0"/>
        <w:spacing w:before="40" w:after="40" w:line="276" w:lineRule="auto"/>
        <w:ind w:left="0" w:firstLine="0"/>
        <w:jc w:val="both"/>
        <w:rPr>
          <w:sz w:val="24"/>
          <w:szCs w:val="24"/>
        </w:rPr>
      </w:pPr>
      <w:r w:rsidRPr="00F30EF9">
        <w:rPr>
          <w:sz w:val="24"/>
          <w:szCs w:val="24"/>
        </w:rPr>
        <w:t xml:space="preserve">Muito embora os documentos estejam apresentados de forma individualizada, todos eles </w:t>
      </w:r>
      <w:r w:rsidRPr="00F30EF9">
        <w:rPr>
          <w:spacing w:val="-57"/>
          <w:sz w:val="24"/>
          <w:szCs w:val="24"/>
        </w:rPr>
        <w:t xml:space="preserve"> </w:t>
      </w:r>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0C85B864" w14:textId="77777777" w:rsidR="000320E1" w:rsidRPr="00F30EF9" w:rsidRDefault="000320E1" w:rsidP="00340802">
      <w:pPr>
        <w:widowControl w:val="0"/>
        <w:numPr>
          <w:ilvl w:val="1"/>
          <w:numId w:val="28"/>
        </w:numPr>
        <w:tabs>
          <w:tab w:val="left" w:pos="426"/>
          <w:tab w:val="left" w:pos="871"/>
        </w:tabs>
        <w:autoSpaceDE w:val="0"/>
        <w:autoSpaceDN w:val="0"/>
        <w:spacing w:before="40" w:after="40" w:line="276" w:lineRule="auto"/>
        <w:ind w:left="0" w:firstLine="0"/>
        <w:jc w:val="both"/>
        <w:rPr>
          <w:sz w:val="24"/>
          <w:szCs w:val="24"/>
        </w:rPr>
      </w:pPr>
      <w:r w:rsidRPr="00F30EF9">
        <w:rPr>
          <w:sz w:val="24"/>
          <w:szCs w:val="24"/>
        </w:rPr>
        <w:t>A pregoeira, conforme o caso poderá, no interesse da Administração Pública,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00FF8DA7" w14:textId="77777777" w:rsidR="000320E1" w:rsidRPr="00F30EF9" w:rsidRDefault="000320E1" w:rsidP="00340802">
      <w:pPr>
        <w:widowControl w:val="0"/>
        <w:numPr>
          <w:ilvl w:val="1"/>
          <w:numId w:val="28"/>
        </w:numPr>
        <w:tabs>
          <w:tab w:val="left" w:pos="426"/>
          <w:tab w:val="left" w:pos="850"/>
        </w:tabs>
        <w:autoSpaceDE w:val="0"/>
        <w:autoSpaceDN w:val="0"/>
        <w:spacing w:before="40" w:after="4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66E9F16B" w14:textId="77777777" w:rsidR="000320E1" w:rsidRPr="00F30EF9" w:rsidRDefault="000320E1" w:rsidP="00340802">
      <w:pPr>
        <w:widowControl w:val="0"/>
        <w:numPr>
          <w:ilvl w:val="1"/>
          <w:numId w:val="28"/>
        </w:numPr>
        <w:tabs>
          <w:tab w:val="left" w:pos="426"/>
          <w:tab w:val="left" w:pos="977"/>
        </w:tabs>
        <w:autoSpaceDE w:val="0"/>
        <w:autoSpaceDN w:val="0"/>
        <w:spacing w:before="40" w:after="4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37DF8717" w14:textId="39843C6B" w:rsidR="000320E1" w:rsidRPr="00F30EF9" w:rsidRDefault="000320E1" w:rsidP="00340802">
      <w:pPr>
        <w:widowControl w:val="0"/>
        <w:numPr>
          <w:ilvl w:val="1"/>
          <w:numId w:val="28"/>
        </w:numPr>
        <w:tabs>
          <w:tab w:val="left" w:pos="426"/>
          <w:tab w:val="left" w:pos="1046"/>
        </w:tabs>
        <w:autoSpaceDE w:val="0"/>
        <w:autoSpaceDN w:val="0"/>
        <w:spacing w:before="40" w:after="4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w:t>
      </w:r>
      <w:r w:rsidR="00665587">
        <w:rPr>
          <w:sz w:val="24"/>
          <w:szCs w:val="24"/>
        </w:rPr>
        <w:t>a</w:t>
      </w:r>
      <w:r w:rsidRPr="00F30EF9">
        <w:rPr>
          <w:spacing w:val="1"/>
          <w:sz w:val="24"/>
          <w:szCs w:val="24"/>
        </w:rPr>
        <w:t xml:space="preserve"> </w:t>
      </w:r>
      <w:r w:rsidRPr="00F30EF9">
        <w:rPr>
          <w:sz w:val="24"/>
          <w:szCs w:val="24"/>
        </w:rPr>
        <w:t>pregoeir</w:t>
      </w:r>
      <w:r w:rsidR="00665587">
        <w:rPr>
          <w:sz w:val="24"/>
          <w:szCs w:val="24"/>
        </w:rPr>
        <w:t>a</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154E4DE8" w14:textId="77777777" w:rsidR="000320E1" w:rsidRPr="00F30EF9" w:rsidRDefault="000320E1" w:rsidP="00340802">
      <w:pPr>
        <w:widowControl w:val="0"/>
        <w:numPr>
          <w:ilvl w:val="1"/>
          <w:numId w:val="28"/>
        </w:numPr>
        <w:tabs>
          <w:tab w:val="left" w:pos="426"/>
          <w:tab w:val="left" w:pos="1054"/>
        </w:tabs>
        <w:autoSpaceDE w:val="0"/>
        <w:autoSpaceDN w:val="0"/>
        <w:spacing w:before="40" w:after="4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780F7ADF" w14:textId="77777777" w:rsidR="000320E1" w:rsidRPr="00F30EF9" w:rsidRDefault="000320E1" w:rsidP="00340802">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40" w:after="4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Pr="00F30EF9">
          <w:rPr>
            <w:rStyle w:val="Hyperlink"/>
            <w:sz w:val="24"/>
            <w:szCs w:val="24"/>
          </w:rPr>
          <w:t>https://www.bomjardim.rj.gov.br</w:t>
        </w:r>
      </w:hyperlink>
      <w:r w:rsidRPr="00F30EF9">
        <w:rPr>
          <w:rStyle w:val="Hyperlink"/>
          <w:sz w:val="24"/>
          <w:szCs w:val="24"/>
          <w:u w:val="none"/>
        </w:rPr>
        <w:t xml:space="preserve"> e</w:t>
      </w:r>
      <w:r w:rsidRPr="00F30EF9">
        <w:rPr>
          <w:rStyle w:val="Hyperlink"/>
          <w:sz w:val="24"/>
          <w:szCs w:val="24"/>
        </w:rPr>
        <w:t xml:space="preserve"> </w:t>
      </w:r>
      <w:r w:rsidRPr="00F30EF9">
        <w:rPr>
          <w:sz w:val="24"/>
          <w:szCs w:val="24"/>
          <w:u w:val="single"/>
        </w:rPr>
        <w:t>https://www.licitanet.com.br/.</w:t>
      </w:r>
    </w:p>
    <w:p w14:paraId="04E9A2B1" w14:textId="4485B99E"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5587">
        <w:rPr>
          <w:rFonts w:ascii="Times New Roman" w:hAnsi="Times New Roman" w:cs="Times New Roman"/>
          <w:sz w:val="24"/>
          <w:szCs w:val="24"/>
        </w:rPr>
        <w:t>a</w:t>
      </w:r>
      <w:r w:rsidRPr="00F30EF9">
        <w:rPr>
          <w:rFonts w:ascii="Times New Roman" w:hAnsi="Times New Roman" w:cs="Times New Roman"/>
          <w:sz w:val="24"/>
          <w:szCs w:val="24"/>
        </w:rPr>
        <w:t xml:space="preserve"> Pregoeir</w:t>
      </w:r>
      <w:r w:rsidR="00665587">
        <w:rPr>
          <w:rFonts w:ascii="Times New Roman" w:hAnsi="Times New Roman" w:cs="Times New Roman"/>
          <w:sz w:val="24"/>
          <w:szCs w:val="24"/>
        </w:rPr>
        <w:t>a</w:t>
      </w:r>
      <w:r w:rsidRPr="00F30EF9">
        <w:rPr>
          <w:rFonts w:ascii="Times New Roman" w:hAnsi="Times New Roman" w:cs="Times New Roman"/>
          <w:sz w:val="24"/>
          <w:szCs w:val="24"/>
        </w:rPr>
        <w:t>.</w:t>
      </w:r>
    </w:p>
    <w:p w14:paraId="12132683"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03B92AA3"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A homologação do resultado desta licitação não implicará direito à contratação.</w:t>
      </w:r>
    </w:p>
    <w:p w14:paraId="71A567C8"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36B07E66" w14:textId="77777777" w:rsidR="000320E1" w:rsidRDefault="000320E1" w:rsidP="00340802">
      <w:pPr>
        <w:widowControl w:val="0"/>
        <w:tabs>
          <w:tab w:val="left" w:pos="426"/>
        </w:tabs>
        <w:autoSpaceDE w:val="0"/>
        <w:autoSpaceDN w:val="0"/>
        <w:spacing w:before="60" w:after="60" w:line="276" w:lineRule="auto"/>
        <w:jc w:val="both"/>
        <w:rPr>
          <w:sz w:val="24"/>
          <w:szCs w:val="24"/>
        </w:rPr>
      </w:pPr>
      <w:r w:rsidRPr="00F30EF9">
        <w:rPr>
          <w:sz w:val="24"/>
          <w:szCs w:val="24"/>
        </w:rPr>
        <w:t xml:space="preserve">O Edital e seus anexos estão disponíveis, na íntegra, no Portal Nacional de Contratações Públicas (PNCP) e endereço eletrônico </w:t>
      </w:r>
      <w:hyperlink r:id="rId52" w:history="1">
        <w:r w:rsidRPr="00F30EF9">
          <w:rPr>
            <w:rStyle w:val="Hyperlink"/>
            <w:sz w:val="24"/>
            <w:szCs w:val="24"/>
          </w:rPr>
          <w:t>https://www.bomjardim.rj.gov.br</w:t>
        </w:r>
      </w:hyperlink>
      <w:r w:rsidRPr="00F30EF9">
        <w:rPr>
          <w:rStyle w:val="Hyperlink"/>
          <w:sz w:val="24"/>
          <w:szCs w:val="24"/>
        </w:rPr>
        <w:t xml:space="preserve"> e </w:t>
      </w:r>
      <w:hyperlink r:id="rId53">
        <w:r w:rsidRPr="00F30EF9">
          <w:rPr>
            <w:color w:val="0000FF"/>
            <w:sz w:val="24"/>
            <w:szCs w:val="24"/>
            <w:u w:val="single" w:color="0000FF"/>
          </w:rPr>
          <w:t>https://www.licitanet.com.br/</w:t>
        </w:r>
      </w:hyperlink>
      <w:r w:rsidRPr="00F30EF9">
        <w:rPr>
          <w:sz w:val="24"/>
          <w:szCs w:val="24"/>
        </w:rPr>
        <w:t>)</w:t>
      </w:r>
      <w:r>
        <w:rPr>
          <w:sz w:val="24"/>
          <w:szCs w:val="24"/>
        </w:rPr>
        <w:t>.</w:t>
      </w:r>
    </w:p>
    <w:p w14:paraId="2BEDD650" w14:textId="47D2413F" w:rsidR="000320E1" w:rsidRPr="009953FB" w:rsidRDefault="000320E1" w:rsidP="00F50C64">
      <w:pPr>
        <w:pStyle w:val="PargrafodaLista"/>
        <w:tabs>
          <w:tab w:val="left" w:pos="284"/>
          <w:tab w:val="left" w:pos="426"/>
        </w:tabs>
        <w:spacing w:before="20" w:after="20" w:line="276" w:lineRule="auto"/>
        <w:ind w:left="0"/>
        <w:jc w:val="both"/>
        <w:rPr>
          <w:b/>
        </w:rPr>
      </w:pPr>
      <w:r>
        <w:rPr>
          <w:b/>
        </w:rPr>
        <w:t>3</w:t>
      </w:r>
      <w:r w:rsidR="00F50C64">
        <w:rPr>
          <w:b/>
        </w:rPr>
        <w:t>2</w:t>
      </w:r>
      <w:r w:rsidRPr="009953FB">
        <w:rPr>
          <w:b/>
        </w:rPr>
        <w:t>– ANEXOS DO EDITAL:</w:t>
      </w:r>
    </w:p>
    <w:p w14:paraId="5E438AEF" w14:textId="3335D241" w:rsidR="000320E1" w:rsidRPr="004615B5" w:rsidRDefault="00F50C64" w:rsidP="00F50C64">
      <w:pPr>
        <w:tabs>
          <w:tab w:val="left" w:pos="284"/>
          <w:tab w:val="left" w:pos="426"/>
          <w:tab w:val="left" w:pos="567"/>
        </w:tabs>
        <w:spacing w:before="20" w:after="20" w:line="276" w:lineRule="auto"/>
        <w:jc w:val="both"/>
        <w:rPr>
          <w:sz w:val="24"/>
          <w:szCs w:val="24"/>
        </w:rPr>
      </w:pPr>
      <w:r>
        <w:rPr>
          <w:sz w:val="24"/>
          <w:szCs w:val="24"/>
        </w:rPr>
        <w:t>32</w:t>
      </w:r>
      <w:r w:rsidR="000320E1" w:rsidRPr="004615B5">
        <w:rPr>
          <w:sz w:val="24"/>
          <w:szCs w:val="24"/>
        </w:rPr>
        <w:t>.1- ANEXO I – Termo de Referência</w:t>
      </w:r>
    </w:p>
    <w:p w14:paraId="6035E4CA" w14:textId="0A78EBA1" w:rsidR="000320E1" w:rsidRPr="004615B5" w:rsidRDefault="00F50C64" w:rsidP="00F50C64">
      <w:pPr>
        <w:tabs>
          <w:tab w:val="left" w:pos="284"/>
          <w:tab w:val="left" w:pos="426"/>
          <w:tab w:val="left" w:pos="567"/>
        </w:tabs>
        <w:spacing w:before="20" w:after="20" w:line="276" w:lineRule="auto"/>
        <w:jc w:val="both"/>
        <w:rPr>
          <w:sz w:val="24"/>
          <w:szCs w:val="24"/>
        </w:rPr>
      </w:pPr>
      <w:r>
        <w:rPr>
          <w:sz w:val="24"/>
          <w:szCs w:val="24"/>
        </w:rPr>
        <w:t>32</w:t>
      </w:r>
      <w:r w:rsidR="000320E1" w:rsidRPr="004615B5">
        <w:rPr>
          <w:sz w:val="24"/>
          <w:szCs w:val="24"/>
        </w:rPr>
        <w:t>.2  - ANEXO II – MODELO DE PROPOSTA</w:t>
      </w:r>
    </w:p>
    <w:p w14:paraId="0E96FDCA" w14:textId="34FC6021" w:rsidR="000320E1" w:rsidRPr="004615B5" w:rsidRDefault="00F50C64" w:rsidP="00F50C64">
      <w:pPr>
        <w:tabs>
          <w:tab w:val="left" w:pos="284"/>
          <w:tab w:val="left" w:pos="426"/>
          <w:tab w:val="left" w:pos="567"/>
        </w:tabs>
        <w:spacing w:before="20" w:after="20" w:line="276" w:lineRule="auto"/>
        <w:jc w:val="both"/>
        <w:rPr>
          <w:sz w:val="24"/>
          <w:szCs w:val="24"/>
        </w:rPr>
      </w:pPr>
      <w:r>
        <w:rPr>
          <w:sz w:val="24"/>
          <w:szCs w:val="24"/>
        </w:rPr>
        <w:t>32</w:t>
      </w:r>
      <w:r w:rsidR="000320E1" w:rsidRPr="004615B5">
        <w:rPr>
          <w:sz w:val="24"/>
          <w:szCs w:val="24"/>
        </w:rPr>
        <w:t>.3  - ANEXO III – MODELO DE ATA DE REGISTRO DE PREÇOS</w:t>
      </w:r>
    </w:p>
    <w:p w14:paraId="5192F125" w14:textId="16A592D6" w:rsidR="000320E1" w:rsidRPr="004615B5" w:rsidRDefault="00F50C64" w:rsidP="00F50C64">
      <w:pPr>
        <w:tabs>
          <w:tab w:val="left" w:pos="284"/>
          <w:tab w:val="left" w:pos="426"/>
          <w:tab w:val="left" w:pos="567"/>
        </w:tabs>
        <w:spacing w:before="20" w:after="20" w:line="276" w:lineRule="auto"/>
        <w:jc w:val="both"/>
        <w:rPr>
          <w:sz w:val="24"/>
          <w:szCs w:val="24"/>
        </w:rPr>
      </w:pPr>
      <w:r>
        <w:rPr>
          <w:sz w:val="24"/>
          <w:szCs w:val="24"/>
        </w:rPr>
        <w:t>32</w:t>
      </w:r>
      <w:r w:rsidR="000320E1" w:rsidRPr="004615B5">
        <w:rPr>
          <w:sz w:val="24"/>
          <w:szCs w:val="24"/>
        </w:rPr>
        <w:t>.4 - ANEXO IV – Declaração conjunta, expressa, de que o licitante: (a) não possui em seu quadro de pessoal</w:t>
      </w:r>
      <w:r w:rsidR="000320E1" w:rsidRPr="004615B5">
        <w:rPr>
          <w:spacing w:val="1"/>
          <w:sz w:val="24"/>
          <w:szCs w:val="24"/>
        </w:rPr>
        <w:t xml:space="preserve"> </w:t>
      </w:r>
      <w:r w:rsidR="000320E1" w:rsidRPr="004615B5">
        <w:rPr>
          <w:sz w:val="24"/>
          <w:szCs w:val="24"/>
        </w:rPr>
        <w:t>empregado(s) com menos de 18 (dezoito) anos em trabalho noturno, perigoso ou insalubre</w:t>
      </w:r>
      <w:r w:rsidR="000320E1" w:rsidRPr="004615B5">
        <w:rPr>
          <w:spacing w:val="1"/>
          <w:sz w:val="24"/>
          <w:szCs w:val="24"/>
        </w:rPr>
        <w:t xml:space="preserve"> </w:t>
      </w:r>
      <w:r w:rsidR="000320E1" w:rsidRPr="004615B5">
        <w:rPr>
          <w:sz w:val="24"/>
          <w:szCs w:val="24"/>
        </w:rPr>
        <w:t>e</w:t>
      </w:r>
      <w:r w:rsidR="000320E1" w:rsidRPr="004615B5">
        <w:rPr>
          <w:spacing w:val="1"/>
          <w:sz w:val="24"/>
          <w:szCs w:val="24"/>
        </w:rPr>
        <w:t xml:space="preserve"> </w:t>
      </w:r>
      <w:r w:rsidR="000320E1" w:rsidRPr="004615B5">
        <w:rPr>
          <w:sz w:val="24"/>
          <w:szCs w:val="24"/>
        </w:rPr>
        <w:t>de 16 (dezesseis) anos em qualquer trabalho, salvo na condição de aprendiz, nos termos do</w:t>
      </w:r>
      <w:r w:rsidR="000320E1" w:rsidRPr="004615B5">
        <w:rPr>
          <w:spacing w:val="1"/>
          <w:sz w:val="24"/>
          <w:szCs w:val="24"/>
        </w:rPr>
        <w:t xml:space="preserve"> </w:t>
      </w:r>
      <w:r w:rsidR="000320E1" w:rsidRPr="004615B5">
        <w:rPr>
          <w:sz w:val="24"/>
          <w:szCs w:val="24"/>
        </w:rPr>
        <w:t>inciso XXXIII do</w:t>
      </w:r>
      <w:r w:rsidR="000320E1" w:rsidRPr="004615B5">
        <w:rPr>
          <w:spacing w:val="1"/>
          <w:sz w:val="24"/>
          <w:szCs w:val="24"/>
        </w:rPr>
        <w:t xml:space="preserve"> </w:t>
      </w:r>
      <w:r w:rsidR="000320E1" w:rsidRPr="004615B5">
        <w:rPr>
          <w:sz w:val="24"/>
          <w:szCs w:val="24"/>
        </w:rPr>
        <w:t>art.</w:t>
      </w:r>
      <w:r w:rsidR="000320E1" w:rsidRPr="004615B5">
        <w:rPr>
          <w:spacing w:val="1"/>
          <w:sz w:val="24"/>
          <w:szCs w:val="24"/>
        </w:rPr>
        <w:t xml:space="preserve"> </w:t>
      </w:r>
      <w:r w:rsidR="000320E1" w:rsidRPr="004615B5">
        <w:rPr>
          <w:sz w:val="24"/>
          <w:szCs w:val="24"/>
        </w:rPr>
        <w:t>7º da Constituição Federal de 1998 (Lei nº. 9.854/99); (b) detém</w:t>
      </w:r>
      <w:r w:rsidR="000320E1" w:rsidRPr="004615B5">
        <w:rPr>
          <w:spacing w:val="1"/>
          <w:sz w:val="24"/>
          <w:szCs w:val="24"/>
        </w:rPr>
        <w:t xml:space="preserve"> </w:t>
      </w:r>
      <w:r w:rsidR="000320E1" w:rsidRPr="004615B5">
        <w:rPr>
          <w:sz w:val="24"/>
          <w:szCs w:val="24"/>
        </w:rPr>
        <w:t>conhecimento de todas as informações contidas neste edital e em seus anexos, e que a sua</w:t>
      </w:r>
      <w:r w:rsidR="000320E1" w:rsidRPr="004615B5">
        <w:rPr>
          <w:spacing w:val="1"/>
          <w:sz w:val="24"/>
          <w:szCs w:val="24"/>
        </w:rPr>
        <w:t xml:space="preserve"> </w:t>
      </w:r>
      <w:r w:rsidR="000320E1" w:rsidRPr="004615B5">
        <w:rPr>
          <w:sz w:val="24"/>
          <w:szCs w:val="24"/>
        </w:rPr>
        <w:t>proposta</w:t>
      </w:r>
      <w:r w:rsidR="000320E1" w:rsidRPr="004615B5">
        <w:rPr>
          <w:spacing w:val="1"/>
          <w:sz w:val="24"/>
          <w:szCs w:val="24"/>
        </w:rPr>
        <w:t xml:space="preserve"> </w:t>
      </w:r>
      <w:r w:rsidR="000320E1" w:rsidRPr="004615B5">
        <w:rPr>
          <w:sz w:val="24"/>
          <w:szCs w:val="24"/>
        </w:rPr>
        <w:t>atende</w:t>
      </w:r>
      <w:r w:rsidR="000320E1" w:rsidRPr="004615B5">
        <w:rPr>
          <w:spacing w:val="1"/>
          <w:sz w:val="24"/>
          <w:szCs w:val="24"/>
        </w:rPr>
        <w:t xml:space="preserve"> </w:t>
      </w:r>
      <w:r w:rsidR="000320E1" w:rsidRPr="004615B5">
        <w:rPr>
          <w:sz w:val="24"/>
          <w:szCs w:val="24"/>
        </w:rPr>
        <w:t>integralmente</w:t>
      </w:r>
      <w:r w:rsidR="000320E1" w:rsidRPr="004615B5">
        <w:rPr>
          <w:spacing w:val="1"/>
          <w:sz w:val="24"/>
          <w:szCs w:val="24"/>
        </w:rPr>
        <w:t xml:space="preserve"> </w:t>
      </w:r>
      <w:r w:rsidR="000320E1" w:rsidRPr="004615B5">
        <w:rPr>
          <w:sz w:val="24"/>
          <w:szCs w:val="24"/>
        </w:rPr>
        <w:t>aos</w:t>
      </w:r>
      <w:r w:rsidR="000320E1" w:rsidRPr="004615B5">
        <w:rPr>
          <w:spacing w:val="1"/>
          <w:sz w:val="24"/>
          <w:szCs w:val="24"/>
        </w:rPr>
        <w:t xml:space="preserve"> </w:t>
      </w:r>
      <w:r w:rsidR="000320E1" w:rsidRPr="004615B5">
        <w:rPr>
          <w:sz w:val="24"/>
          <w:szCs w:val="24"/>
        </w:rPr>
        <w:t>requisitos</w:t>
      </w:r>
      <w:r w:rsidR="000320E1" w:rsidRPr="004615B5">
        <w:rPr>
          <w:spacing w:val="1"/>
          <w:sz w:val="24"/>
          <w:szCs w:val="24"/>
        </w:rPr>
        <w:t xml:space="preserve"> </w:t>
      </w:r>
      <w:r w:rsidR="000320E1" w:rsidRPr="004615B5">
        <w:rPr>
          <w:sz w:val="24"/>
          <w:szCs w:val="24"/>
        </w:rPr>
        <w:t>constantes</w:t>
      </w:r>
      <w:r w:rsidR="000320E1" w:rsidRPr="004615B5">
        <w:rPr>
          <w:spacing w:val="1"/>
          <w:sz w:val="24"/>
          <w:szCs w:val="24"/>
        </w:rPr>
        <w:t xml:space="preserve"> </w:t>
      </w:r>
      <w:r w:rsidR="000320E1" w:rsidRPr="004615B5">
        <w:rPr>
          <w:sz w:val="24"/>
          <w:szCs w:val="24"/>
        </w:rPr>
        <w:t>do</w:t>
      </w:r>
      <w:r w:rsidR="000320E1" w:rsidRPr="004615B5">
        <w:rPr>
          <w:spacing w:val="1"/>
          <w:sz w:val="24"/>
          <w:szCs w:val="24"/>
        </w:rPr>
        <w:t xml:space="preserve"> </w:t>
      </w:r>
      <w:r w:rsidR="000320E1" w:rsidRPr="004615B5">
        <w:rPr>
          <w:sz w:val="24"/>
          <w:szCs w:val="24"/>
        </w:rPr>
        <w:t>edital;</w:t>
      </w:r>
      <w:r w:rsidR="000320E1" w:rsidRPr="004615B5">
        <w:rPr>
          <w:spacing w:val="1"/>
          <w:sz w:val="24"/>
          <w:szCs w:val="24"/>
        </w:rPr>
        <w:t xml:space="preserve"> </w:t>
      </w:r>
      <w:r w:rsidR="000320E1" w:rsidRPr="004615B5">
        <w:rPr>
          <w:sz w:val="24"/>
          <w:szCs w:val="24"/>
        </w:rPr>
        <w:t>e</w:t>
      </w:r>
      <w:r w:rsidR="000320E1" w:rsidRPr="004615B5">
        <w:rPr>
          <w:spacing w:val="1"/>
          <w:sz w:val="24"/>
          <w:szCs w:val="24"/>
        </w:rPr>
        <w:t xml:space="preserve"> </w:t>
      </w:r>
      <w:r w:rsidR="000320E1" w:rsidRPr="004615B5">
        <w:rPr>
          <w:sz w:val="24"/>
          <w:szCs w:val="24"/>
        </w:rPr>
        <w:t>(c)</w:t>
      </w:r>
      <w:r w:rsidR="000320E1" w:rsidRPr="004615B5">
        <w:rPr>
          <w:spacing w:val="1"/>
          <w:sz w:val="24"/>
          <w:szCs w:val="24"/>
        </w:rPr>
        <w:t xml:space="preserve"> </w:t>
      </w:r>
      <w:r w:rsidR="000320E1" w:rsidRPr="004615B5">
        <w:rPr>
          <w:sz w:val="24"/>
          <w:szCs w:val="24"/>
        </w:rPr>
        <w:t>não</w:t>
      </w:r>
      <w:r w:rsidR="000320E1" w:rsidRPr="004615B5">
        <w:rPr>
          <w:spacing w:val="1"/>
          <w:sz w:val="24"/>
          <w:szCs w:val="24"/>
        </w:rPr>
        <w:t xml:space="preserve"> </w:t>
      </w:r>
      <w:r w:rsidR="000320E1" w:rsidRPr="004615B5">
        <w:rPr>
          <w:sz w:val="24"/>
          <w:szCs w:val="24"/>
        </w:rPr>
        <w:t>incursa</w:t>
      </w:r>
      <w:r w:rsidR="000320E1" w:rsidRPr="004615B5">
        <w:rPr>
          <w:spacing w:val="1"/>
          <w:sz w:val="24"/>
          <w:szCs w:val="24"/>
        </w:rPr>
        <w:t xml:space="preserve"> </w:t>
      </w:r>
      <w:r w:rsidR="000320E1" w:rsidRPr="004615B5">
        <w:rPr>
          <w:sz w:val="24"/>
          <w:szCs w:val="24"/>
        </w:rPr>
        <w:t>nos</w:t>
      </w:r>
      <w:r w:rsidR="000320E1" w:rsidRPr="004615B5">
        <w:rPr>
          <w:spacing w:val="-57"/>
          <w:sz w:val="24"/>
          <w:szCs w:val="24"/>
        </w:rPr>
        <w:t xml:space="preserve"> </w:t>
      </w:r>
      <w:r w:rsidR="000320E1" w:rsidRPr="004615B5">
        <w:rPr>
          <w:sz w:val="24"/>
          <w:szCs w:val="24"/>
        </w:rPr>
        <w:t xml:space="preserve">impedimentos de que trata o artigo 14 da Lei Federal nº 14.133/2021; </w:t>
      </w:r>
    </w:p>
    <w:p w14:paraId="0D39EC37" w14:textId="11EE0014" w:rsidR="000320E1" w:rsidRPr="004615B5" w:rsidRDefault="00F50C64" w:rsidP="00F50C64">
      <w:pPr>
        <w:tabs>
          <w:tab w:val="left" w:pos="284"/>
          <w:tab w:val="left" w:pos="426"/>
          <w:tab w:val="left" w:pos="567"/>
        </w:tabs>
        <w:spacing w:before="20" w:after="20" w:line="276" w:lineRule="auto"/>
        <w:jc w:val="both"/>
        <w:rPr>
          <w:sz w:val="24"/>
          <w:szCs w:val="24"/>
        </w:rPr>
      </w:pPr>
      <w:r>
        <w:rPr>
          <w:sz w:val="24"/>
          <w:szCs w:val="24"/>
        </w:rPr>
        <w:t>32.</w:t>
      </w:r>
      <w:r w:rsidR="000320E1" w:rsidRPr="004615B5">
        <w:rPr>
          <w:sz w:val="24"/>
          <w:szCs w:val="24"/>
        </w:rPr>
        <w:t>5 - ANEXO V –</w:t>
      </w:r>
      <w:r w:rsidR="000320E1" w:rsidRPr="004615B5">
        <w:rPr>
          <w:bCs/>
          <w:sz w:val="24"/>
          <w:szCs w:val="24"/>
        </w:rPr>
        <w:t xml:space="preserve"> CARTA DE CREDENCIAMENTO (modelo)</w:t>
      </w:r>
    </w:p>
    <w:p w14:paraId="75C33D78" w14:textId="4D029834" w:rsidR="009A33C7" w:rsidRDefault="00F50C64" w:rsidP="00F50C64">
      <w:pPr>
        <w:tabs>
          <w:tab w:val="left" w:pos="284"/>
          <w:tab w:val="left" w:pos="426"/>
          <w:tab w:val="left" w:pos="567"/>
        </w:tabs>
        <w:spacing w:before="20" w:after="20" w:line="276" w:lineRule="auto"/>
        <w:jc w:val="both"/>
        <w:rPr>
          <w:sz w:val="24"/>
          <w:szCs w:val="24"/>
        </w:rPr>
      </w:pPr>
      <w:r>
        <w:rPr>
          <w:sz w:val="24"/>
          <w:szCs w:val="24"/>
        </w:rPr>
        <w:t>32</w:t>
      </w:r>
      <w:r w:rsidR="000320E1" w:rsidRPr="004615B5">
        <w:rPr>
          <w:sz w:val="24"/>
          <w:szCs w:val="24"/>
        </w:rPr>
        <w:t>.6 - ANEXO VI – MINUTA DE CONTRATO</w:t>
      </w:r>
    </w:p>
    <w:p w14:paraId="4C58970F" w14:textId="77777777" w:rsidR="00F50C64" w:rsidRPr="004615B5" w:rsidRDefault="00F50C64" w:rsidP="00340802">
      <w:pPr>
        <w:tabs>
          <w:tab w:val="left" w:pos="284"/>
          <w:tab w:val="left" w:pos="426"/>
          <w:tab w:val="left" w:pos="567"/>
        </w:tabs>
        <w:spacing w:before="40" w:after="40" w:line="276" w:lineRule="auto"/>
        <w:jc w:val="both"/>
        <w:rPr>
          <w:sz w:val="24"/>
          <w:szCs w:val="24"/>
        </w:rPr>
      </w:pPr>
    </w:p>
    <w:p w14:paraId="66B0F2D3" w14:textId="77777777" w:rsidR="00B173F3" w:rsidRPr="00895A3A" w:rsidRDefault="00B173F3" w:rsidP="00340802">
      <w:pPr>
        <w:jc w:val="center"/>
        <w:rPr>
          <w:b/>
          <w:sz w:val="24"/>
          <w:szCs w:val="24"/>
        </w:rPr>
      </w:pPr>
      <w:r w:rsidRPr="00895A3A">
        <w:rPr>
          <w:b/>
          <w:sz w:val="24"/>
          <w:szCs w:val="24"/>
        </w:rPr>
        <w:t>________________________________</w:t>
      </w:r>
    </w:p>
    <w:p w14:paraId="781DBD1D" w14:textId="2D60893B" w:rsidR="000E59EE" w:rsidRPr="00895A3A" w:rsidRDefault="000E59EE" w:rsidP="00340802">
      <w:pPr>
        <w:jc w:val="center"/>
        <w:rPr>
          <w:b/>
          <w:sz w:val="24"/>
          <w:szCs w:val="24"/>
        </w:rPr>
      </w:pPr>
      <w:r w:rsidRPr="00895A3A">
        <w:rPr>
          <w:b/>
          <w:sz w:val="24"/>
          <w:szCs w:val="24"/>
        </w:rPr>
        <w:t>Carlos Augusto Sardinha Nunes</w:t>
      </w:r>
    </w:p>
    <w:p w14:paraId="27ECE916" w14:textId="131F4C49" w:rsidR="000E59EE" w:rsidRDefault="00AA15AD" w:rsidP="00340802">
      <w:pPr>
        <w:jc w:val="center"/>
        <w:rPr>
          <w:i/>
          <w:color w:val="000000"/>
          <w:sz w:val="24"/>
          <w:szCs w:val="24"/>
        </w:rPr>
      </w:pPr>
      <w:r w:rsidRPr="00895A3A">
        <w:rPr>
          <w:i/>
          <w:color w:val="000000"/>
          <w:sz w:val="24"/>
          <w:szCs w:val="24"/>
        </w:rPr>
        <w:t>Secretário Municipal</w:t>
      </w:r>
      <w:r w:rsidR="000E59EE" w:rsidRPr="00895A3A">
        <w:rPr>
          <w:i/>
          <w:color w:val="000000"/>
          <w:sz w:val="24"/>
          <w:szCs w:val="24"/>
        </w:rPr>
        <w:t xml:space="preserve"> de Gestão e Compras</w:t>
      </w:r>
    </w:p>
    <w:p w14:paraId="7795E3FF" w14:textId="77777777" w:rsidR="00F50C64" w:rsidRPr="00895A3A" w:rsidRDefault="00F50C64" w:rsidP="00340802">
      <w:pPr>
        <w:jc w:val="center"/>
        <w:rPr>
          <w:b/>
          <w:bCs/>
          <w:color w:val="000000"/>
          <w:sz w:val="24"/>
          <w:szCs w:val="24"/>
        </w:rPr>
      </w:pPr>
    </w:p>
    <w:p w14:paraId="35385B56" w14:textId="77777777" w:rsidR="00B173F3" w:rsidRPr="00895A3A" w:rsidRDefault="00B173F3" w:rsidP="00340802">
      <w:pPr>
        <w:jc w:val="center"/>
        <w:rPr>
          <w:b/>
          <w:sz w:val="24"/>
          <w:szCs w:val="24"/>
        </w:rPr>
      </w:pPr>
      <w:r w:rsidRPr="00895A3A">
        <w:rPr>
          <w:b/>
          <w:sz w:val="24"/>
          <w:szCs w:val="24"/>
        </w:rPr>
        <w:t>________________________________</w:t>
      </w:r>
    </w:p>
    <w:p w14:paraId="0AEAB9BA" w14:textId="77777777" w:rsidR="00CA48A3" w:rsidRPr="00895A3A" w:rsidRDefault="00CA48A3" w:rsidP="00CA48A3">
      <w:pPr>
        <w:jc w:val="center"/>
        <w:rPr>
          <w:b/>
          <w:sz w:val="24"/>
          <w:szCs w:val="24"/>
        </w:rPr>
      </w:pPr>
      <w:r>
        <w:rPr>
          <w:b/>
          <w:sz w:val="24"/>
          <w:szCs w:val="24"/>
        </w:rPr>
        <w:t>Jonas Edinaldo da Silva</w:t>
      </w:r>
    </w:p>
    <w:p w14:paraId="69E3B8E9" w14:textId="77777777" w:rsidR="00CA48A3" w:rsidRPr="00895A3A" w:rsidRDefault="00CA48A3" w:rsidP="00CA48A3">
      <w:pPr>
        <w:jc w:val="center"/>
        <w:rPr>
          <w:b/>
          <w:bCs/>
          <w:color w:val="000000"/>
          <w:sz w:val="24"/>
          <w:szCs w:val="24"/>
        </w:rPr>
      </w:pPr>
      <w:r w:rsidRPr="00895A3A">
        <w:rPr>
          <w:i/>
          <w:color w:val="000000"/>
          <w:sz w:val="24"/>
          <w:szCs w:val="24"/>
        </w:rPr>
        <w:t>Secretári</w:t>
      </w:r>
      <w:r>
        <w:rPr>
          <w:i/>
          <w:color w:val="000000"/>
          <w:sz w:val="24"/>
          <w:szCs w:val="24"/>
        </w:rPr>
        <w:t>o</w:t>
      </w:r>
      <w:r w:rsidRPr="00895A3A">
        <w:rPr>
          <w:i/>
          <w:color w:val="000000"/>
          <w:sz w:val="24"/>
          <w:szCs w:val="24"/>
        </w:rPr>
        <w:t xml:space="preserve"> Municipal de </w:t>
      </w:r>
      <w:r>
        <w:rPr>
          <w:i/>
          <w:color w:val="000000"/>
          <w:sz w:val="24"/>
          <w:szCs w:val="24"/>
        </w:rPr>
        <w:t>Educação</w:t>
      </w:r>
    </w:p>
    <w:p w14:paraId="19572CDC" w14:textId="77777777" w:rsidR="0046491D" w:rsidRDefault="0046491D" w:rsidP="0028303A">
      <w:pPr>
        <w:spacing w:after="120" w:line="360" w:lineRule="auto"/>
        <w:jc w:val="center"/>
        <w:rPr>
          <w:b/>
          <w:sz w:val="24"/>
          <w:szCs w:val="24"/>
        </w:rPr>
      </w:pPr>
    </w:p>
    <w:p w14:paraId="4060B735" w14:textId="77777777" w:rsidR="0046491D" w:rsidRDefault="0046491D" w:rsidP="0028303A">
      <w:pPr>
        <w:spacing w:after="120" w:line="360" w:lineRule="auto"/>
        <w:jc w:val="center"/>
        <w:rPr>
          <w:b/>
          <w:sz w:val="24"/>
          <w:szCs w:val="24"/>
        </w:rPr>
      </w:pPr>
    </w:p>
    <w:p w14:paraId="59614A70" w14:textId="77777777" w:rsidR="0046491D" w:rsidRDefault="0046491D" w:rsidP="0028303A">
      <w:pPr>
        <w:spacing w:after="120" w:line="360" w:lineRule="auto"/>
        <w:jc w:val="center"/>
        <w:rPr>
          <w:b/>
          <w:sz w:val="24"/>
          <w:szCs w:val="24"/>
        </w:rPr>
      </w:pPr>
    </w:p>
    <w:p w14:paraId="047190E5" w14:textId="77777777" w:rsidR="0046491D" w:rsidRDefault="0046491D" w:rsidP="0028303A">
      <w:pPr>
        <w:spacing w:after="120" w:line="360" w:lineRule="auto"/>
        <w:jc w:val="center"/>
        <w:rPr>
          <w:b/>
          <w:sz w:val="24"/>
          <w:szCs w:val="24"/>
        </w:rPr>
      </w:pPr>
    </w:p>
    <w:p w14:paraId="382BEAAA" w14:textId="764CA507" w:rsidR="001D59BF" w:rsidRPr="00895A3A" w:rsidRDefault="00BF6739" w:rsidP="0028303A">
      <w:pPr>
        <w:spacing w:after="120" w:line="360" w:lineRule="auto"/>
        <w:jc w:val="center"/>
        <w:rPr>
          <w:b/>
          <w:sz w:val="24"/>
          <w:szCs w:val="24"/>
        </w:rPr>
      </w:pPr>
      <w:r w:rsidRPr="00895A3A">
        <w:rPr>
          <w:b/>
          <w:sz w:val="24"/>
          <w:szCs w:val="24"/>
        </w:rPr>
        <w:lastRenderedPageBreak/>
        <w:t>EDITAL</w:t>
      </w:r>
    </w:p>
    <w:p w14:paraId="07D65454" w14:textId="2CCF6821" w:rsidR="00BF6739" w:rsidRPr="00895A3A" w:rsidRDefault="00BF6739" w:rsidP="00583729">
      <w:pPr>
        <w:jc w:val="center"/>
        <w:rPr>
          <w:b/>
          <w:sz w:val="24"/>
          <w:szCs w:val="24"/>
        </w:rPr>
      </w:pPr>
      <w:r w:rsidRPr="00895A3A">
        <w:rPr>
          <w:b/>
          <w:sz w:val="24"/>
          <w:szCs w:val="24"/>
        </w:rPr>
        <w:t>PREGÃO ELETR</w:t>
      </w:r>
      <w:r w:rsidR="005E452E" w:rsidRPr="00895A3A">
        <w:rPr>
          <w:b/>
          <w:sz w:val="24"/>
          <w:szCs w:val="24"/>
        </w:rPr>
        <w:t>Ô</w:t>
      </w:r>
      <w:r w:rsidRPr="00895A3A">
        <w:rPr>
          <w:b/>
          <w:sz w:val="24"/>
          <w:szCs w:val="24"/>
        </w:rPr>
        <w:t>NICO</w:t>
      </w:r>
      <w:r w:rsidR="004D62E8" w:rsidRPr="00895A3A">
        <w:rPr>
          <w:b/>
          <w:sz w:val="24"/>
          <w:szCs w:val="24"/>
        </w:rPr>
        <w:t xml:space="preserve"> Nº</w:t>
      </w:r>
      <w:r w:rsidR="000E59EE" w:rsidRPr="00895A3A">
        <w:rPr>
          <w:b/>
          <w:sz w:val="24"/>
          <w:szCs w:val="24"/>
        </w:rPr>
        <w:t xml:space="preserve"> </w:t>
      </w:r>
      <w:r w:rsidR="001924EB">
        <w:rPr>
          <w:b/>
          <w:sz w:val="24"/>
          <w:szCs w:val="24"/>
        </w:rPr>
        <w:t xml:space="preserve"> 086</w:t>
      </w:r>
      <w:r w:rsidR="004D62E8" w:rsidRPr="00895A3A">
        <w:rPr>
          <w:b/>
          <w:sz w:val="24"/>
          <w:szCs w:val="24"/>
        </w:rPr>
        <w:t>/202</w:t>
      </w:r>
      <w:r w:rsidR="00486B46">
        <w:rPr>
          <w:b/>
          <w:sz w:val="24"/>
          <w:szCs w:val="24"/>
        </w:rPr>
        <w:t>3</w:t>
      </w:r>
    </w:p>
    <w:p w14:paraId="29149036" w14:textId="00A49C62" w:rsidR="000E59EE" w:rsidRPr="00641D1C" w:rsidRDefault="007E444F" w:rsidP="00641D1C">
      <w:pPr>
        <w:jc w:val="center"/>
        <w:rPr>
          <w:b/>
          <w:sz w:val="24"/>
          <w:szCs w:val="24"/>
        </w:rPr>
      </w:pPr>
      <w:r w:rsidRPr="00641D1C">
        <w:rPr>
          <w:b/>
          <w:sz w:val="24"/>
          <w:szCs w:val="24"/>
        </w:rPr>
        <w:t>ANEXO I</w:t>
      </w:r>
    </w:p>
    <w:p w14:paraId="22000983" w14:textId="77777777" w:rsidR="00486B46" w:rsidRPr="00185C50" w:rsidRDefault="00486B46" w:rsidP="00486B46">
      <w:pPr>
        <w:spacing w:after="120"/>
        <w:jc w:val="center"/>
        <w:rPr>
          <w:b/>
          <w:sz w:val="24"/>
          <w:szCs w:val="24"/>
        </w:rPr>
      </w:pPr>
      <w:r w:rsidRPr="00185C50">
        <w:rPr>
          <w:b/>
          <w:sz w:val="24"/>
          <w:szCs w:val="24"/>
        </w:rPr>
        <w:t xml:space="preserve">TERMO DE REFERÊNCIA </w:t>
      </w:r>
    </w:p>
    <w:p w14:paraId="7679B6FC" w14:textId="77777777" w:rsidR="00486B46" w:rsidRPr="00185C50" w:rsidRDefault="00486B46" w:rsidP="00486B46">
      <w:pPr>
        <w:spacing w:after="120"/>
        <w:jc w:val="center"/>
        <w:rPr>
          <w:b/>
          <w:sz w:val="24"/>
          <w:szCs w:val="24"/>
        </w:rPr>
      </w:pPr>
      <w:r w:rsidRPr="00185C50">
        <w:rPr>
          <w:b/>
          <w:sz w:val="24"/>
          <w:szCs w:val="24"/>
        </w:rPr>
        <w:t>Processo nº 0377/23</w:t>
      </w:r>
    </w:p>
    <w:p w14:paraId="2FE7BB05" w14:textId="77777777" w:rsidR="00486B46" w:rsidRPr="00486B46" w:rsidRDefault="00486B46" w:rsidP="00486B46">
      <w:pPr>
        <w:spacing w:before="120" w:after="120"/>
        <w:jc w:val="both"/>
        <w:rPr>
          <w:b/>
          <w:sz w:val="24"/>
          <w:szCs w:val="24"/>
        </w:rPr>
      </w:pPr>
      <w:r w:rsidRPr="00486B46">
        <w:rPr>
          <w:b/>
          <w:sz w:val="24"/>
          <w:szCs w:val="24"/>
        </w:rPr>
        <w:t>1</w:t>
      </w:r>
      <w:r w:rsidRPr="00486B46">
        <w:rPr>
          <w:sz w:val="24"/>
          <w:szCs w:val="24"/>
        </w:rPr>
        <w:t xml:space="preserve"> – </w:t>
      </w:r>
      <w:r w:rsidRPr="00486B46">
        <w:rPr>
          <w:b/>
          <w:sz w:val="24"/>
          <w:szCs w:val="24"/>
        </w:rPr>
        <w:t>DEFINIÇÃO DO OBJETO</w:t>
      </w:r>
    </w:p>
    <w:p w14:paraId="67FE7433" w14:textId="77777777" w:rsidR="00486B46" w:rsidRPr="00486B46" w:rsidRDefault="00486B46" w:rsidP="00FE76BB">
      <w:pPr>
        <w:numPr>
          <w:ilvl w:val="1"/>
          <w:numId w:val="46"/>
        </w:numPr>
        <w:tabs>
          <w:tab w:val="left" w:pos="426"/>
        </w:tabs>
        <w:spacing w:before="120" w:after="120"/>
        <w:ind w:left="0" w:firstLine="0"/>
        <w:jc w:val="both"/>
        <w:rPr>
          <w:sz w:val="24"/>
          <w:szCs w:val="24"/>
        </w:rPr>
      </w:pPr>
      <w:r w:rsidRPr="00486B46">
        <w:rPr>
          <w:sz w:val="24"/>
          <w:szCs w:val="24"/>
        </w:rPr>
        <w:t xml:space="preserve">– O presente Termo de Referência destina-se a estabelecer os parâmetros mínimos para futura e eventual aquisição de </w:t>
      </w:r>
      <w:r w:rsidRPr="00486B46">
        <w:rPr>
          <w:b/>
          <w:sz w:val="24"/>
          <w:szCs w:val="24"/>
        </w:rPr>
        <w:t>UTENSÍLIOS DE COZINHA</w:t>
      </w:r>
      <w:r w:rsidRPr="00486B46">
        <w:rPr>
          <w:sz w:val="24"/>
          <w:szCs w:val="24"/>
        </w:rPr>
        <w:t xml:space="preserve"> para atender as Unidades Escolares da Rede Municipal de Educação, através de Sistema de Registro de Preços, atendendo a demanda da Secretaria Municipal de Educação.</w:t>
      </w:r>
    </w:p>
    <w:p w14:paraId="27BCAA03" w14:textId="77777777" w:rsidR="00486B46" w:rsidRPr="00486B46" w:rsidRDefault="00486B46" w:rsidP="00486B46">
      <w:pPr>
        <w:spacing w:before="120" w:after="120"/>
        <w:jc w:val="both"/>
        <w:rPr>
          <w:b/>
          <w:sz w:val="24"/>
          <w:szCs w:val="24"/>
        </w:rPr>
      </w:pPr>
      <w:r w:rsidRPr="00486B46">
        <w:rPr>
          <w:b/>
          <w:sz w:val="24"/>
          <w:szCs w:val="24"/>
        </w:rPr>
        <w:t>1.2 – DETALHAMENTO DO OBJETO</w:t>
      </w:r>
    </w:p>
    <w:tbl>
      <w:tblPr>
        <w:tblW w:w="95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6"/>
        <w:gridCol w:w="3862"/>
        <w:gridCol w:w="1074"/>
        <w:gridCol w:w="1130"/>
        <w:gridCol w:w="1284"/>
        <w:gridCol w:w="1386"/>
      </w:tblGrid>
      <w:tr w:rsidR="00486B46" w:rsidRPr="001C4404" w14:paraId="77C36745" w14:textId="77777777" w:rsidTr="00486B46">
        <w:trPr>
          <w:trHeight w:val="698"/>
        </w:trPr>
        <w:tc>
          <w:tcPr>
            <w:tcW w:w="816" w:type="dxa"/>
            <w:shd w:val="clear" w:color="000000" w:fill="B8CCE4"/>
            <w:vAlign w:val="center"/>
            <w:hideMark/>
          </w:tcPr>
          <w:p w14:paraId="0BD2F4A2" w14:textId="77777777" w:rsidR="00486B46" w:rsidRPr="00F522B9" w:rsidRDefault="00486B46" w:rsidP="00486B46">
            <w:pPr>
              <w:jc w:val="center"/>
              <w:rPr>
                <w:b/>
                <w:bCs/>
                <w:color w:val="000000"/>
                <w:sz w:val="21"/>
                <w:szCs w:val="21"/>
              </w:rPr>
            </w:pPr>
            <w:r w:rsidRPr="00F522B9">
              <w:rPr>
                <w:b/>
                <w:bCs/>
                <w:color w:val="000000"/>
                <w:sz w:val="21"/>
                <w:szCs w:val="21"/>
              </w:rPr>
              <w:t>ITEM</w:t>
            </w:r>
          </w:p>
        </w:tc>
        <w:tc>
          <w:tcPr>
            <w:tcW w:w="3862" w:type="dxa"/>
            <w:shd w:val="clear" w:color="000000" w:fill="B8CCE4"/>
            <w:vAlign w:val="center"/>
            <w:hideMark/>
          </w:tcPr>
          <w:p w14:paraId="36FF9F87" w14:textId="77777777" w:rsidR="00486B46" w:rsidRPr="00F522B9" w:rsidRDefault="00486B46" w:rsidP="00486B46">
            <w:pPr>
              <w:jc w:val="center"/>
              <w:rPr>
                <w:b/>
                <w:bCs/>
                <w:color w:val="000000"/>
                <w:sz w:val="21"/>
                <w:szCs w:val="21"/>
              </w:rPr>
            </w:pPr>
            <w:r w:rsidRPr="00F522B9">
              <w:rPr>
                <w:b/>
                <w:bCs/>
                <w:color w:val="000000"/>
                <w:sz w:val="21"/>
                <w:szCs w:val="21"/>
              </w:rPr>
              <w:t>ESPECIFICAÇÃO UTENSÍLIOS DE COZINHA</w:t>
            </w:r>
          </w:p>
        </w:tc>
        <w:tc>
          <w:tcPr>
            <w:tcW w:w="1074" w:type="dxa"/>
            <w:shd w:val="clear" w:color="000000" w:fill="B8CCE4"/>
          </w:tcPr>
          <w:p w14:paraId="0797CC1F" w14:textId="77777777" w:rsidR="00486B46" w:rsidRPr="00F522B9" w:rsidRDefault="00486B46" w:rsidP="00486B46">
            <w:pPr>
              <w:jc w:val="center"/>
              <w:rPr>
                <w:b/>
                <w:bCs/>
                <w:color w:val="000000"/>
                <w:sz w:val="21"/>
                <w:szCs w:val="21"/>
              </w:rPr>
            </w:pPr>
            <w:r>
              <w:rPr>
                <w:b/>
                <w:bCs/>
                <w:color w:val="000000"/>
                <w:sz w:val="21"/>
                <w:szCs w:val="21"/>
              </w:rPr>
              <w:t>CATMAT</w:t>
            </w:r>
          </w:p>
        </w:tc>
        <w:tc>
          <w:tcPr>
            <w:tcW w:w="1130" w:type="dxa"/>
            <w:shd w:val="clear" w:color="000000" w:fill="B8CCE4"/>
            <w:vAlign w:val="center"/>
            <w:hideMark/>
          </w:tcPr>
          <w:p w14:paraId="657E7F13" w14:textId="77777777" w:rsidR="00486B46" w:rsidRPr="00F522B9" w:rsidRDefault="00486B46" w:rsidP="00486B46">
            <w:pPr>
              <w:jc w:val="center"/>
              <w:rPr>
                <w:b/>
                <w:bCs/>
                <w:color w:val="000000"/>
                <w:sz w:val="21"/>
                <w:szCs w:val="21"/>
              </w:rPr>
            </w:pPr>
            <w:r w:rsidRPr="00F522B9">
              <w:rPr>
                <w:b/>
                <w:bCs/>
                <w:color w:val="000000"/>
                <w:sz w:val="21"/>
                <w:szCs w:val="21"/>
              </w:rPr>
              <w:t>UNIDADE</w:t>
            </w:r>
          </w:p>
        </w:tc>
        <w:tc>
          <w:tcPr>
            <w:tcW w:w="1284" w:type="dxa"/>
            <w:shd w:val="clear" w:color="000000" w:fill="B8CCE4"/>
            <w:vAlign w:val="center"/>
          </w:tcPr>
          <w:p w14:paraId="40DDF67C" w14:textId="77777777" w:rsidR="00486B46" w:rsidRPr="00F522B9" w:rsidRDefault="00486B46" w:rsidP="00486B46">
            <w:pPr>
              <w:jc w:val="center"/>
              <w:rPr>
                <w:b/>
                <w:bCs/>
                <w:color w:val="000000"/>
                <w:sz w:val="21"/>
                <w:szCs w:val="21"/>
              </w:rPr>
            </w:pPr>
            <w:r w:rsidRPr="00F522B9">
              <w:rPr>
                <w:b/>
                <w:bCs/>
                <w:color w:val="000000"/>
                <w:sz w:val="21"/>
                <w:szCs w:val="21"/>
              </w:rPr>
              <w:t>QUANT. MÍN</w:t>
            </w:r>
          </w:p>
        </w:tc>
        <w:tc>
          <w:tcPr>
            <w:tcW w:w="1386" w:type="dxa"/>
            <w:shd w:val="clear" w:color="000000" w:fill="B8CCE4"/>
            <w:vAlign w:val="center"/>
            <w:hideMark/>
          </w:tcPr>
          <w:p w14:paraId="1E45D32F" w14:textId="77777777" w:rsidR="00486B46" w:rsidRPr="00F522B9" w:rsidRDefault="00486B46" w:rsidP="00486B46">
            <w:pPr>
              <w:jc w:val="center"/>
              <w:rPr>
                <w:b/>
                <w:bCs/>
                <w:color w:val="000000"/>
                <w:sz w:val="21"/>
                <w:szCs w:val="21"/>
              </w:rPr>
            </w:pPr>
            <w:r w:rsidRPr="00F522B9">
              <w:rPr>
                <w:b/>
                <w:bCs/>
                <w:color w:val="000000"/>
                <w:sz w:val="21"/>
                <w:szCs w:val="21"/>
              </w:rPr>
              <w:t>QUANT. MÁX.</w:t>
            </w:r>
          </w:p>
        </w:tc>
      </w:tr>
      <w:tr w:rsidR="00486B46" w:rsidRPr="001C4404" w14:paraId="231185C1" w14:textId="77777777" w:rsidTr="00486B46">
        <w:trPr>
          <w:trHeight w:val="1558"/>
        </w:trPr>
        <w:tc>
          <w:tcPr>
            <w:tcW w:w="816" w:type="dxa"/>
            <w:shd w:val="clear" w:color="000000" w:fill="B8CCE4"/>
            <w:vAlign w:val="center"/>
            <w:hideMark/>
          </w:tcPr>
          <w:p w14:paraId="1E5DC0EC" w14:textId="77777777" w:rsidR="00486B46" w:rsidRPr="00F522B9" w:rsidRDefault="00486B46" w:rsidP="00486B46">
            <w:pPr>
              <w:jc w:val="center"/>
              <w:rPr>
                <w:b/>
                <w:bCs/>
                <w:color w:val="000000"/>
                <w:sz w:val="21"/>
                <w:szCs w:val="21"/>
              </w:rPr>
            </w:pPr>
            <w:r w:rsidRPr="00F522B9">
              <w:rPr>
                <w:b/>
                <w:bCs/>
                <w:color w:val="000000"/>
                <w:sz w:val="21"/>
                <w:szCs w:val="21"/>
              </w:rPr>
              <w:t>1</w:t>
            </w:r>
          </w:p>
        </w:tc>
        <w:tc>
          <w:tcPr>
            <w:tcW w:w="3862" w:type="dxa"/>
            <w:shd w:val="clear" w:color="auto" w:fill="auto"/>
            <w:vAlign w:val="center"/>
            <w:hideMark/>
          </w:tcPr>
          <w:p w14:paraId="0DBEE525" w14:textId="77777777" w:rsidR="00486B46" w:rsidRPr="00F522B9" w:rsidRDefault="00486B46" w:rsidP="00486B46">
            <w:pPr>
              <w:jc w:val="both"/>
              <w:rPr>
                <w:color w:val="000000"/>
                <w:sz w:val="21"/>
                <w:szCs w:val="21"/>
              </w:rPr>
            </w:pPr>
            <w:r w:rsidRPr="00F522B9">
              <w:rPr>
                <w:b/>
                <w:bCs/>
                <w:color w:val="000000"/>
                <w:sz w:val="21"/>
                <w:szCs w:val="21"/>
              </w:rPr>
              <w:t>Afiador/Amolador de facas</w:t>
            </w:r>
            <w:r w:rsidRPr="00F522B9">
              <w:rPr>
                <w:color w:val="000000"/>
                <w:sz w:val="21"/>
                <w:szCs w:val="21"/>
              </w:rPr>
              <w:t>- Disco diamantado de alta capacidade de afiação e durabilidade, permite afiação em dois sentidos. Suporte em ABS com detalhes em aço inoxidável que conferem estilo e resistência. Cabo com design ergonômico. Base anti-deslizante. Dimensões aproximadas: 19,8 x 5,2 x 6,6 cm</w:t>
            </w:r>
          </w:p>
        </w:tc>
        <w:tc>
          <w:tcPr>
            <w:tcW w:w="1074" w:type="dxa"/>
          </w:tcPr>
          <w:p w14:paraId="6F6973E3" w14:textId="77777777" w:rsidR="00486B46" w:rsidRDefault="00486B46" w:rsidP="00486B46">
            <w:pPr>
              <w:jc w:val="center"/>
              <w:rPr>
                <w:color w:val="000000"/>
                <w:sz w:val="21"/>
                <w:szCs w:val="21"/>
              </w:rPr>
            </w:pPr>
          </w:p>
          <w:p w14:paraId="3B8FB530" w14:textId="77777777" w:rsidR="00486B46" w:rsidRDefault="00486B46" w:rsidP="00486B46">
            <w:pPr>
              <w:jc w:val="center"/>
              <w:rPr>
                <w:color w:val="000000"/>
                <w:sz w:val="21"/>
                <w:szCs w:val="21"/>
              </w:rPr>
            </w:pPr>
          </w:p>
          <w:p w14:paraId="1326D7AB" w14:textId="77777777" w:rsidR="00486B46" w:rsidRPr="00F522B9" w:rsidRDefault="00486B46" w:rsidP="00486B46">
            <w:pPr>
              <w:jc w:val="center"/>
              <w:rPr>
                <w:color w:val="000000"/>
                <w:sz w:val="21"/>
                <w:szCs w:val="21"/>
              </w:rPr>
            </w:pPr>
            <w:r>
              <w:rPr>
                <w:color w:val="000000"/>
                <w:sz w:val="21"/>
                <w:szCs w:val="21"/>
              </w:rPr>
              <w:t>343616</w:t>
            </w:r>
          </w:p>
        </w:tc>
        <w:tc>
          <w:tcPr>
            <w:tcW w:w="1130" w:type="dxa"/>
            <w:shd w:val="clear" w:color="auto" w:fill="auto"/>
            <w:vAlign w:val="center"/>
          </w:tcPr>
          <w:p w14:paraId="542C7DCE"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49E33B00"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2D5B4FCF" w14:textId="77777777" w:rsidR="00486B46" w:rsidRPr="00F522B9" w:rsidRDefault="00486B46" w:rsidP="00486B46">
            <w:pPr>
              <w:jc w:val="center"/>
              <w:rPr>
                <w:color w:val="000000"/>
                <w:sz w:val="21"/>
                <w:szCs w:val="21"/>
              </w:rPr>
            </w:pPr>
            <w:r w:rsidRPr="00F522B9">
              <w:rPr>
                <w:color w:val="000000"/>
                <w:sz w:val="21"/>
                <w:szCs w:val="21"/>
              </w:rPr>
              <w:t>36</w:t>
            </w:r>
          </w:p>
        </w:tc>
      </w:tr>
      <w:tr w:rsidR="00486B46" w:rsidRPr="001C4404" w14:paraId="36084E35" w14:textId="77777777" w:rsidTr="00486B46">
        <w:trPr>
          <w:trHeight w:val="945"/>
        </w:trPr>
        <w:tc>
          <w:tcPr>
            <w:tcW w:w="816" w:type="dxa"/>
            <w:shd w:val="clear" w:color="000000" w:fill="B8CCE4"/>
            <w:vAlign w:val="center"/>
            <w:hideMark/>
          </w:tcPr>
          <w:p w14:paraId="7244F083" w14:textId="77777777" w:rsidR="00486B46" w:rsidRPr="00F522B9" w:rsidRDefault="00486B46" w:rsidP="00486B46">
            <w:pPr>
              <w:jc w:val="center"/>
              <w:rPr>
                <w:b/>
                <w:bCs/>
                <w:color w:val="000000"/>
                <w:sz w:val="21"/>
                <w:szCs w:val="21"/>
              </w:rPr>
            </w:pPr>
            <w:r w:rsidRPr="00F522B9">
              <w:rPr>
                <w:b/>
                <w:bCs/>
                <w:color w:val="000000"/>
                <w:sz w:val="21"/>
                <w:szCs w:val="21"/>
              </w:rPr>
              <w:t>2</w:t>
            </w:r>
          </w:p>
        </w:tc>
        <w:tc>
          <w:tcPr>
            <w:tcW w:w="3862" w:type="dxa"/>
            <w:shd w:val="clear" w:color="auto" w:fill="auto"/>
            <w:vAlign w:val="center"/>
            <w:hideMark/>
          </w:tcPr>
          <w:p w14:paraId="59CBC2A8" w14:textId="77777777" w:rsidR="00486B46" w:rsidRPr="00F522B9" w:rsidRDefault="00486B46" w:rsidP="00486B46">
            <w:pPr>
              <w:jc w:val="both"/>
              <w:rPr>
                <w:color w:val="000000"/>
                <w:sz w:val="21"/>
                <w:szCs w:val="21"/>
              </w:rPr>
            </w:pPr>
            <w:r w:rsidRPr="00F522B9">
              <w:rPr>
                <w:b/>
                <w:bCs/>
                <w:color w:val="000000"/>
                <w:sz w:val="21"/>
                <w:szCs w:val="21"/>
              </w:rPr>
              <w:t>Assadeira de alumínio:</w:t>
            </w:r>
            <w:r w:rsidRPr="00F522B9">
              <w:rPr>
                <w:color w:val="000000"/>
                <w:sz w:val="21"/>
                <w:szCs w:val="21"/>
              </w:rPr>
              <w:t xml:space="preserve"> tipo tabuleiro. Material: alumínio reforçado, para uso em forno a gás formato: retangular. Medida aproximada: 25 cm x 35 cm</w:t>
            </w:r>
          </w:p>
        </w:tc>
        <w:tc>
          <w:tcPr>
            <w:tcW w:w="1074" w:type="dxa"/>
          </w:tcPr>
          <w:p w14:paraId="78F7849D" w14:textId="77777777" w:rsidR="00486B46" w:rsidRPr="00F522B9" w:rsidRDefault="00486B46" w:rsidP="00486B46">
            <w:pPr>
              <w:jc w:val="center"/>
              <w:rPr>
                <w:color w:val="000000"/>
                <w:sz w:val="21"/>
                <w:szCs w:val="21"/>
              </w:rPr>
            </w:pPr>
            <w:r>
              <w:rPr>
                <w:color w:val="000000"/>
                <w:sz w:val="21"/>
                <w:szCs w:val="21"/>
              </w:rPr>
              <w:t>Não localizado</w:t>
            </w:r>
          </w:p>
        </w:tc>
        <w:tc>
          <w:tcPr>
            <w:tcW w:w="1130" w:type="dxa"/>
            <w:shd w:val="clear" w:color="auto" w:fill="auto"/>
            <w:vAlign w:val="center"/>
          </w:tcPr>
          <w:p w14:paraId="4AA77638"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156F0D80"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6065A218"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00B849D1" w14:textId="77777777" w:rsidTr="00486B46">
        <w:trPr>
          <w:trHeight w:val="945"/>
        </w:trPr>
        <w:tc>
          <w:tcPr>
            <w:tcW w:w="816" w:type="dxa"/>
            <w:shd w:val="clear" w:color="000000" w:fill="B8CCE4"/>
            <w:vAlign w:val="center"/>
            <w:hideMark/>
          </w:tcPr>
          <w:p w14:paraId="77AD18C6" w14:textId="77777777" w:rsidR="00486B46" w:rsidRPr="00F522B9" w:rsidRDefault="00486B46" w:rsidP="00486B46">
            <w:pPr>
              <w:jc w:val="center"/>
              <w:rPr>
                <w:b/>
                <w:bCs/>
                <w:color w:val="000000"/>
                <w:sz w:val="21"/>
                <w:szCs w:val="21"/>
              </w:rPr>
            </w:pPr>
            <w:r w:rsidRPr="00F522B9">
              <w:rPr>
                <w:b/>
                <w:bCs/>
                <w:color w:val="000000"/>
                <w:sz w:val="21"/>
                <w:szCs w:val="21"/>
              </w:rPr>
              <w:t>3</w:t>
            </w:r>
          </w:p>
        </w:tc>
        <w:tc>
          <w:tcPr>
            <w:tcW w:w="3862" w:type="dxa"/>
            <w:shd w:val="clear" w:color="auto" w:fill="auto"/>
            <w:vAlign w:val="center"/>
            <w:hideMark/>
          </w:tcPr>
          <w:p w14:paraId="469C55BF" w14:textId="77777777" w:rsidR="00486B46" w:rsidRPr="00F522B9" w:rsidRDefault="00486B46" w:rsidP="00486B46">
            <w:pPr>
              <w:jc w:val="both"/>
              <w:rPr>
                <w:color w:val="000000"/>
                <w:sz w:val="21"/>
                <w:szCs w:val="21"/>
              </w:rPr>
            </w:pPr>
            <w:r w:rsidRPr="00F522B9">
              <w:rPr>
                <w:b/>
                <w:bCs/>
                <w:color w:val="000000"/>
                <w:sz w:val="21"/>
                <w:szCs w:val="21"/>
              </w:rPr>
              <w:t>Assadeira de alumínio:</w:t>
            </w:r>
            <w:r w:rsidRPr="00F522B9">
              <w:rPr>
                <w:color w:val="000000"/>
                <w:sz w:val="21"/>
                <w:szCs w:val="21"/>
              </w:rPr>
              <w:t xml:space="preserve"> tipo tabuleiro. Material: alumínio reforçado, para uso em forno a gás formato: retangular. Medida aproximada: 45x 30 cm</w:t>
            </w:r>
          </w:p>
        </w:tc>
        <w:tc>
          <w:tcPr>
            <w:tcW w:w="1074" w:type="dxa"/>
          </w:tcPr>
          <w:p w14:paraId="769256ED" w14:textId="77777777" w:rsidR="00486B46" w:rsidRDefault="00486B46" w:rsidP="00486B46">
            <w:pPr>
              <w:jc w:val="center"/>
            </w:pPr>
            <w:r w:rsidRPr="0016352D">
              <w:rPr>
                <w:color w:val="000000"/>
                <w:sz w:val="21"/>
                <w:szCs w:val="21"/>
              </w:rPr>
              <w:t>Não localizado</w:t>
            </w:r>
          </w:p>
        </w:tc>
        <w:tc>
          <w:tcPr>
            <w:tcW w:w="1130" w:type="dxa"/>
            <w:shd w:val="clear" w:color="auto" w:fill="auto"/>
            <w:vAlign w:val="center"/>
          </w:tcPr>
          <w:p w14:paraId="671DBA6E"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7A860338"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023685D1"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32AC8A08" w14:textId="77777777" w:rsidTr="00486B46">
        <w:trPr>
          <w:trHeight w:val="630"/>
        </w:trPr>
        <w:tc>
          <w:tcPr>
            <w:tcW w:w="816" w:type="dxa"/>
            <w:shd w:val="clear" w:color="000000" w:fill="B8CCE4"/>
            <w:vAlign w:val="center"/>
            <w:hideMark/>
          </w:tcPr>
          <w:p w14:paraId="38F494D2" w14:textId="77777777" w:rsidR="00486B46" w:rsidRPr="00F522B9" w:rsidRDefault="00486B46" w:rsidP="00486B46">
            <w:pPr>
              <w:jc w:val="center"/>
              <w:rPr>
                <w:b/>
                <w:bCs/>
                <w:color w:val="000000"/>
                <w:sz w:val="21"/>
                <w:szCs w:val="21"/>
              </w:rPr>
            </w:pPr>
            <w:r w:rsidRPr="00F522B9">
              <w:rPr>
                <w:b/>
                <w:bCs/>
                <w:color w:val="000000"/>
                <w:sz w:val="21"/>
                <w:szCs w:val="21"/>
              </w:rPr>
              <w:t>4</w:t>
            </w:r>
          </w:p>
        </w:tc>
        <w:tc>
          <w:tcPr>
            <w:tcW w:w="3862" w:type="dxa"/>
            <w:shd w:val="clear" w:color="auto" w:fill="auto"/>
            <w:vAlign w:val="center"/>
            <w:hideMark/>
          </w:tcPr>
          <w:p w14:paraId="19FE081D" w14:textId="77777777" w:rsidR="00486B46" w:rsidRPr="00F522B9" w:rsidRDefault="00486B46" w:rsidP="00486B46">
            <w:pPr>
              <w:jc w:val="both"/>
              <w:rPr>
                <w:color w:val="000000"/>
                <w:sz w:val="21"/>
                <w:szCs w:val="21"/>
              </w:rPr>
            </w:pPr>
            <w:r w:rsidRPr="00F522B9">
              <w:rPr>
                <w:b/>
                <w:bCs/>
                <w:color w:val="000000"/>
                <w:sz w:val="21"/>
                <w:szCs w:val="21"/>
              </w:rPr>
              <w:t>Bacia</w:t>
            </w:r>
            <w:r w:rsidRPr="00F522B9">
              <w:rPr>
                <w:color w:val="000000"/>
                <w:sz w:val="21"/>
                <w:szCs w:val="21"/>
              </w:rPr>
              <w:t xml:space="preserve"> - De polipropileno, forma redonda, resistente, com alça e com capacidade para 40 litros.</w:t>
            </w:r>
          </w:p>
        </w:tc>
        <w:tc>
          <w:tcPr>
            <w:tcW w:w="1074" w:type="dxa"/>
          </w:tcPr>
          <w:p w14:paraId="418A0060" w14:textId="77777777" w:rsidR="00486B46" w:rsidRDefault="00486B46" w:rsidP="00486B46">
            <w:pPr>
              <w:jc w:val="center"/>
            </w:pPr>
            <w:r w:rsidRPr="0016352D">
              <w:rPr>
                <w:color w:val="000000"/>
                <w:sz w:val="21"/>
                <w:szCs w:val="21"/>
              </w:rPr>
              <w:t>Não localizado</w:t>
            </w:r>
          </w:p>
        </w:tc>
        <w:tc>
          <w:tcPr>
            <w:tcW w:w="1130" w:type="dxa"/>
            <w:shd w:val="clear" w:color="auto" w:fill="auto"/>
            <w:vAlign w:val="center"/>
          </w:tcPr>
          <w:p w14:paraId="663D336C"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54EA9A30"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472A091D" w14:textId="77777777" w:rsidR="00486B46" w:rsidRPr="00F522B9" w:rsidRDefault="00486B46" w:rsidP="00486B46">
            <w:pPr>
              <w:jc w:val="center"/>
              <w:rPr>
                <w:color w:val="000000"/>
                <w:sz w:val="21"/>
                <w:szCs w:val="21"/>
              </w:rPr>
            </w:pPr>
            <w:r w:rsidRPr="00F522B9">
              <w:rPr>
                <w:color w:val="000000"/>
                <w:sz w:val="21"/>
                <w:szCs w:val="21"/>
              </w:rPr>
              <w:t>20</w:t>
            </w:r>
          </w:p>
        </w:tc>
      </w:tr>
      <w:tr w:rsidR="00486B46" w:rsidRPr="001C4404" w14:paraId="4D2EAA01" w14:textId="77777777" w:rsidTr="00486B46">
        <w:trPr>
          <w:trHeight w:val="630"/>
        </w:trPr>
        <w:tc>
          <w:tcPr>
            <w:tcW w:w="816" w:type="dxa"/>
            <w:shd w:val="clear" w:color="000000" w:fill="B8CCE4"/>
            <w:vAlign w:val="center"/>
            <w:hideMark/>
          </w:tcPr>
          <w:p w14:paraId="20382F59" w14:textId="77777777" w:rsidR="00486B46" w:rsidRPr="00F522B9" w:rsidRDefault="00486B46" w:rsidP="00486B46">
            <w:pPr>
              <w:jc w:val="center"/>
              <w:rPr>
                <w:b/>
                <w:bCs/>
                <w:color w:val="000000"/>
                <w:sz w:val="21"/>
                <w:szCs w:val="21"/>
              </w:rPr>
            </w:pPr>
            <w:r w:rsidRPr="00F522B9">
              <w:rPr>
                <w:b/>
                <w:bCs/>
                <w:color w:val="000000"/>
                <w:sz w:val="21"/>
                <w:szCs w:val="21"/>
              </w:rPr>
              <w:t>5</w:t>
            </w:r>
          </w:p>
        </w:tc>
        <w:tc>
          <w:tcPr>
            <w:tcW w:w="3862" w:type="dxa"/>
            <w:shd w:val="clear" w:color="auto" w:fill="auto"/>
            <w:vAlign w:val="center"/>
            <w:hideMark/>
          </w:tcPr>
          <w:p w14:paraId="267D2607" w14:textId="77777777" w:rsidR="00486B46" w:rsidRPr="00F522B9" w:rsidRDefault="00486B46" w:rsidP="00486B46">
            <w:pPr>
              <w:jc w:val="both"/>
              <w:rPr>
                <w:color w:val="000000"/>
                <w:sz w:val="21"/>
                <w:szCs w:val="21"/>
              </w:rPr>
            </w:pPr>
            <w:r w:rsidRPr="00F522B9">
              <w:rPr>
                <w:b/>
                <w:bCs/>
                <w:color w:val="000000"/>
                <w:sz w:val="21"/>
                <w:szCs w:val="21"/>
              </w:rPr>
              <w:t>Bacia</w:t>
            </w:r>
            <w:r w:rsidRPr="00F522B9">
              <w:rPr>
                <w:color w:val="000000"/>
                <w:sz w:val="21"/>
                <w:szCs w:val="21"/>
              </w:rPr>
              <w:t xml:space="preserve"> - De polipropileno, resistente, com tampa</w:t>
            </w:r>
            <w:r>
              <w:rPr>
                <w:color w:val="000000"/>
                <w:sz w:val="21"/>
                <w:szCs w:val="21"/>
              </w:rPr>
              <w:t xml:space="preserve">, capacidade aproximadamente </w:t>
            </w:r>
            <w:r w:rsidRPr="00F522B9">
              <w:rPr>
                <w:color w:val="000000"/>
                <w:sz w:val="21"/>
                <w:szCs w:val="21"/>
              </w:rPr>
              <w:t>5 litros</w:t>
            </w:r>
          </w:p>
        </w:tc>
        <w:tc>
          <w:tcPr>
            <w:tcW w:w="1074" w:type="dxa"/>
          </w:tcPr>
          <w:p w14:paraId="2A2892F7" w14:textId="77777777" w:rsidR="00486B46" w:rsidRDefault="00486B46" w:rsidP="00486B46">
            <w:pPr>
              <w:jc w:val="center"/>
            </w:pPr>
            <w:r w:rsidRPr="0016352D">
              <w:rPr>
                <w:color w:val="000000"/>
                <w:sz w:val="21"/>
                <w:szCs w:val="21"/>
              </w:rPr>
              <w:t>Não localizado</w:t>
            </w:r>
          </w:p>
        </w:tc>
        <w:tc>
          <w:tcPr>
            <w:tcW w:w="1130" w:type="dxa"/>
            <w:shd w:val="clear" w:color="auto" w:fill="auto"/>
            <w:vAlign w:val="center"/>
          </w:tcPr>
          <w:p w14:paraId="719ADEF3"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5D680C95"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7BB79727"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5B6A3E1B" w14:textId="77777777" w:rsidTr="00486B46">
        <w:trPr>
          <w:trHeight w:val="630"/>
        </w:trPr>
        <w:tc>
          <w:tcPr>
            <w:tcW w:w="816" w:type="dxa"/>
            <w:shd w:val="clear" w:color="000000" w:fill="B8CCE4"/>
            <w:vAlign w:val="center"/>
            <w:hideMark/>
          </w:tcPr>
          <w:p w14:paraId="123CC55A" w14:textId="77777777" w:rsidR="00486B46" w:rsidRPr="00F522B9" w:rsidRDefault="00486B46" w:rsidP="00486B46">
            <w:pPr>
              <w:jc w:val="center"/>
              <w:rPr>
                <w:b/>
                <w:bCs/>
                <w:color w:val="000000"/>
                <w:sz w:val="21"/>
                <w:szCs w:val="21"/>
              </w:rPr>
            </w:pPr>
            <w:r w:rsidRPr="00F522B9">
              <w:rPr>
                <w:b/>
                <w:bCs/>
                <w:color w:val="000000"/>
                <w:sz w:val="21"/>
                <w:szCs w:val="21"/>
              </w:rPr>
              <w:t>6</w:t>
            </w:r>
          </w:p>
        </w:tc>
        <w:tc>
          <w:tcPr>
            <w:tcW w:w="3862" w:type="dxa"/>
            <w:shd w:val="clear" w:color="auto" w:fill="auto"/>
            <w:vAlign w:val="center"/>
            <w:hideMark/>
          </w:tcPr>
          <w:p w14:paraId="406BD122" w14:textId="77777777" w:rsidR="00486B46" w:rsidRPr="00F522B9" w:rsidRDefault="00486B46" w:rsidP="00486B46">
            <w:pPr>
              <w:jc w:val="both"/>
              <w:rPr>
                <w:color w:val="000000"/>
                <w:sz w:val="21"/>
                <w:szCs w:val="21"/>
              </w:rPr>
            </w:pPr>
            <w:r w:rsidRPr="00F522B9">
              <w:rPr>
                <w:b/>
                <w:bCs/>
                <w:color w:val="000000"/>
                <w:sz w:val="21"/>
                <w:szCs w:val="21"/>
              </w:rPr>
              <w:t>Bacia</w:t>
            </w:r>
            <w:r w:rsidRPr="00F522B9">
              <w:rPr>
                <w:color w:val="000000"/>
                <w:sz w:val="21"/>
                <w:szCs w:val="21"/>
              </w:rPr>
              <w:t xml:space="preserve"> - De polipropileno, forma redonda, resistente multiuso P, |M, G capacidades aproximadas: 5, 10 e 20 litros</w:t>
            </w:r>
          </w:p>
        </w:tc>
        <w:tc>
          <w:tcPr>
            <w:tcW w:w="1074" w:type="dxa"/>
          </w:tcPr>
          <w:p w14:paraId="0342CB1D" w14:textId="77777777" w:rsidR="00486B46" w:rsidRDefault="00486B46" w:rsidP="00486B46">
            <w:pPr>
              <w:jc w:val="center"/>
            </w:pPr>
            <w:r w:rsidRPr="0016352D">
              <w:rPr>
                <w:color w:val="000000"/>
                <w:sz w:val="21"/>
                <w:szCs w:val="21"/>
              </w:rPr>
              <w:t>Não localizado</w:t>
            </w:r>
          </w:p>
        </w:tc>
        <w:tc>
          <w:tcPr>
            <w:tcW w:w="1130" w:type="dxa"/>
            <w:shd w:val="clear" w:color="auto" w:fill="auto"/>
            <w:vAlign w:val="center"/>
          </w:tcPr>
          <w:p w14:paraId="3476CF22" w14:textId="77777777" w:rsidR="00486B46" w:rsidRPr="00F522B9" w:rsidRDefault="00486B46" w:rsidP="00486B46">
            <w:pPr>
              <w:jc w:val="center"/>
              <w:rPr>
                <w:color w:val="000000"/>
                <w:sz w:val="21"/>
                <w:szCs w:val="21"/>
              </w:rPr>
            </w:pPr>
            <w:r w:rsidRPr="00F522B9">
              <w:rPr>
                <w:color w:val="000000"/>
                <w:sz w:val="21"/>
                <w:szCs w:val="21"/>
              </w:rPr>
              <w:t>Kit com 3 (três) tamanhos</w:t>
            </w:r>
          </w:p>
        </w:tc>
        <w:tc>
          <w:tcPr>
            <w:tcW w:w="1284" w:type="dxa"/>
            <w:shd w:val="clear" w:color="auto" w:fill="auto"/>
            <w:vAlign w:val="center"/>
          </w:tcPr>
          <w:p w14:paraId="4CF51CA7"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72590037"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79946B9D" w14:textId="77777777" w:rsidTr="00486B46">
        <w:trPr>
          <w:trHeight w:val="630"/>
        </w:trPr>
        <w:tc>
          <w:tcPr>
            <w:tcW w:w="816" w:type="dxa"/>
            <w:shd w:val="clear" w:color="000000" w:fill="B8CCE4"/>
            <w:vAlign w:val="center"/>
            <w:hideMark/>
          </w:tcPr>
          <w:p w14:paraId="15DD82E1" w14:textId="77777777" w:rsidR="00486B46" w:rsidRPr="00F522B9" w:rsidRDefault="00486B46" w:rsidP="00486B46">
            <w:pPr>
              <w:jc w:val="center"/>
              <w:rPr>
                <w:b/>
                <w:bCs/>
                <w:color w:val="000000"/>
                <w:sz w:val="21"/>
                <w:szCs w:val="21"/>
              </w:rPr>
            </w:pPr>
            <w:r w:rsidRPr="00F522B9">
              <w:rPr>
                <w:b/>
                <w:bCs/>
                <w:color w:val="000000"/>
                <w:sz w:val="21"/>
                <w:szCs w:val="21"/>
              </w:rPr>
              <w:t>7</w:t>
            </w:r>
          </w:p>
        </w:tc>
        <w:tc>
          <w:tcPr>
            <w:tcW w:w="3862" w:type="dxa"/>
            <w:shd w:val="clear" w:color="auto" w:fill="auto"/>
            <w:vAlign w:val="center"/>
            <w:hideMark/>
          </w:tcPr>
          <w:p w14:paraId="6DF2A8E2" w14:textId="77777777" w:rsidR="00486B46" w:rsidRPr="00F522B9" w:rsidRDefault="00486B46" w:rsidP="00486B46">
            <w:pPr>
              <w:jc w:val="both"/>
              <w:rPr>
                <w:color w:val="000000"/>
                <w:sz w:val="21"/>
                <w:szCs w:val="21"/>
              </w:rPr>
            </w:pPr>
            <w:r w:rsidRPr="00F522B9">
              <w:rPr>
                <w:b/>
                <w:bCs/>
                <w:color w:val="000000"/>
                <w:sz w:val="21"/>
                <w:szCs w:val="21"/>
              </w:rPr>
              <w:t>Bacia</w:t>
            </w:r>
            <w:r w:rsidRPr="00F522B9">
              <w:rPr>
                <w:color w:val="000000"/>
                <w:sz w:val="21"/>
                <w:szCs w:val="21"/>
              </w:rPr>
              <w:t xml:space="preserve"> - De polipropileno, forma redonda, resistente multiuso, capacidade aproximada de 32 litros</w:t>
            </w:r>
          </w:p>
        </w:tc>
        <w:tc>
          <w:tcPr>
            <w:tcW w:w="1074" w:type="dxa"/>
          </w:tcPr>
          <w:p w14:paraId="1145DA52" w14:textId="77777777" w:rsidR="00486B46" w:rsidRDefault="00486B46" w:rsidP="00486B46">
            <w:pPr>
              <w:jc w:val="center"/>
            </w:pPr>
            <w:r w:rsidRPr="00B03D2B">
              <w:rPr>
                <w:color w:val="000000"/>
                <w:sz w:val="21"/>
                <w:szCs w:val="21"/>
              </w:rPr>
              <w:t>Não localizado</w:t>
            </w:r>
          </w:p>
        </w:tc>
        <w:tc>
          <w:tcPr>
            <w:tcW w:w="1130" w:type="dxa"/>
            <w:shd w:val="clear" w:color="auto" w:fill="auto"/>
            <w:vAlign w:val="center"/>
          </w:tcPr>
          <w:p w14:paraId="3FD524C6"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6EF0A77A"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2155F493" w14:textId="77777777" w:rsidR="00486B46" w:rsidRPr="00F522B9" w:rsidRDefault="00486B46" w:rsidP="00486B46">
            <w:pPr>
              <w:jc w:val="center"/>
              <w:rPr>
                <w:color w:val="000000"/>
                <w:sz w:val="21"/>
                <w:szCs w:val="21"/>
              </w:rPr>
            </w:pPr>
            <w:r w:rsidRPr="00F522B9">
              <w:rPr>
                <w:color w:val="000000"/>
                <w:sz w:val="21"/>
                <w:szCs w:val="21"/>
              </w:rPr>
              <w:t>45</w:t>
            </w:r>
          </w:p>
        </w:tc>
      </w:tr>
      <w:tr w:rsidR="00486B46" w:rsidRPr="001C4404" w14:paraId="6E4C39CA" w14:textId="77777777" w:rsidTr="00486B46">
        <w:trPr>
          <w:trHeight w:val="315"/>
        </w:trPr>
        <w:tc>
          <w:tcPr>
            <w:tcW w:w="816" w:type="dxa"/>
            <w:shd w:val="clear" w:color="000000" w:fill="B8CCE4"/>
            <w:vAlign w:val="center"/>
            <w:hideMark/>
          </w:tcPr>
          <w:p w14:paraId="4DF1596D" w14:textId="77777777" w:rsidR="00486B46" w:rsidRPr="00F522B9" w:rsidRDefault="00486B46" w:rsidP="00486B46">
            <w:pPr>
              <w:jc w:val="center"/>
              <w:rPr>
                <w:b/>
                <w:bCs/>
                <w:color w:val="000000"/>
                <w:sz w:val="21"/>
                <w:szCs w:val="21"/>
              </w:rPr>
            </w:pPr>
            <w:r w:rsidRPr="00F522B9">
              <w:rPr>
                <w:b/>
                <w:bCs/>
                <w:color w:val="000000"/>
                <w:sz w:val="21"/>
                <w:szCs w:val="21"/>
              </w:rPr>
              <w:t>8</w:t>
            </w:r>
          </w:p>
        </w:tc>
        <w:tc>
          <w:tcPr>
            <w:tcW w:w="3862" w:type="dxa"/>
            <w:shd w:val="clear" w:color="auto" w:fill="auto"/>
            <w:vAlign w:val="center"/>
            <w:hideMark/>
          </w:tcPr>
          <w:p w14:paraId="3F0079F2" w14:textId="77777777" w:rsidR="00486B46" w:rsidRPr="00F522B9" w:rsidRDefault="00486B46" w:rsidP="00486B46">
            <w:pPr>
              <w:jc w:val="both"/>
              <w:rPr>
                <w:color w:val="000000"/>
                <w:sz w:val="21"/>
                <w:szCs w:val="21"/>
              </w:rPr>
            </w:pPr>
            <w:r w:rsidRPr="00F522B9">
              <w:rPr>
                <w:b/>
                <w:bCs/>
                <w:color w:val="000000"/>
                <w:sz w:val="21"/>
                <w:szCs w:val="21"/>
              </w:rPr>
              <w:t>Batedor de carne</w:t>
            </w:r>
            <w:r w:rsidRPr="00F522B9">
              <w:rPr>
                <w:color w:val="000000"/>
                <w:sz w:val="21"/>
                <w:szCs w:val="21"/>
              </w:rPr>
              <w:t>, inox, tamanho padrão</w:t>
            </w:r>
          </w:p>
        </w:tc>
        <w:tc>
          <w:tcPr>
            <w:tcW w:w="1074" w:type="dxa"/>
          </w:tcPr>
          <w:p w14:paraId="10532078" w14:textId="77777777" w:rsidR="00486B46" w:rsidRDefault="00486B46" w:rsidP="00486B46">
            <w:pPr>
              <w:jc w:val="center"/>
            </w:pPr>
            <w:r w:rsidRPr="00B03D2B">
              <w:rPr>
                <w:color w:val="000000"/>
                <w:sz w:val="21"/>
                <w:szCs w:val="21"/>
              </w:rPr>
              <w:t>Não localizado</w:t>
            </w:r>
          </w:p>
        </w:tc>
        <w:tc>
          <w:tcPr>
            <w:tcW w:w="1130" w:type="dxa"/>
            <w:shd w:val="clear" w:color="auto" w:fill="auto"/>
            <w:vAlign w:val="center"/>
          </w:tcPr>
          <w:p w14:paraId="6011501E"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133B7567"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6B13B679" w14:textId="77777777" w:rsidR="00486B46" w:rsidRPr="00F522B9" w:rsidRDefault="00486B46" w:rsidP="00486B46">
            <w:pPr>
              <w:jc w:val="center"/>
              <w:rPr>
                <w:color w:val="000000"/>
                <w:sz w:val="21"/>
                <w:szCs w:val="21"/>
              </w:rPr>
            </w:pPr>
            <w:r w:rsidRPr="00F522B9">
              <w:rPr>
                <w:color w:val="000000"/>
                <w:sz w:val="21"/>
                <w:szCs w:val="21"/>
              </w:rPr>
              <w:t>20</w:t>
            </w:r>
          </w:p>
        </w:tc>
      </w:tr>
      <w:tr w:rsidR="00486B46" w:rsidRPr="001C4404" w14:paraId="14056C75" w14:textId="77777777" w:rsidTr="00486B46">
        <w:trPr>
          <w:trHeight w:val="945"/>
        </w:trPr>
        <w:tc>
          <w:tcPr>
            <w:tcW w:w="816" w:type="dxa"/>
            <w:shd w:val="clear" w:color="000000" w:fill="B8CCE4"/>
            <w:vAlign w:val="center"/>
            <w:hideMark/>
          </w:tcPr>
          <w:p w14:paraId="7D51E18E" w14:textId="77777777" w:rsidR="00486B46" w:rsidRPr="00F522B9" w:rsidRDefault="00486B46" w:rsidP="00486B46">
            <w:pPr>
              <w:jc w:val="center"/>
              <w:rPr>
                <w:b/>
                <w:bCs/>
                <w:color w:val="000000"/>
                <w:sz w:val="21"/>
                <w:szCs w:val="21"/>
              </w:rPr>
            </w:pPr>
            <w:r w:rsidRPr="00F522B9">
              <w:rPr>
                <w:b/>
                <w:bCs/>
                <w:color w:val="000000"/>
                <w:sz w:val="21"/>
                <w:szCs w:val="21"/>
              </w:rPr>
              <w:t>9</w:t>
            </w:r>
          </w:p>
        </w:tc>
        <w:tc>
          <w:tcPr>
            <w:tcW w:w="3862" w:type="dxa"/>
            <w:shd w:val="clear" w:color="auto" w:fill="auto"/>
            <w:vAlign w:val="center"/>
            <w:hideMark/>
          </w:tcPr>
          <w:p w14:paraId="4947096F" w14:textId="77777777" w:rsidR="00486B46" w:rsidRPr="00F522B9" w:rsidRDefault="00486B46" w:rsidP="00486B46">
            <w:pPr>
              <w:jc w:val="both"/>
              <w:rPr>
                <w:color w:val="000000"/>
                <w:sz w:val="21"/>
                <w:szCs w:val="21"/>
              </w:rPr>
            </w:pPr>
            <w:r w:rsidRPr="00F522B9">
              <w:rPr>
                <w:b/>
                <w:bCs/>
                <w:color w:val="000000"/>
                <w:sz w:val="21"/>
                <w:szCs w:val="21"/>
              </w:rPr>
              <w:t>Batedor de profissional de ovos e massa</w:t>
            </w:r>
            <w:r w:rsidRPr="00F522B9">
              <w:rPr>
                <w:color w:val="000000"/>
                <w:sz w:val="21"/>
                <w:szCs w:val="21"/>
              </w:rPr>
              <w:t>, manual, reforçado, inox, com fios espessos aproximadamente 2mm com dimensões aproximadas de 31 cm de comprimento</w:t>
            </w:r>
          </w:p>
        </w:tc>
        <w:tc>
          <w:tcPr>
            <w:tcW w:w="1074" w:type="dxa"/>
          </w:tcPr>
          <w:p w14:paraId="4541C31D" w14:textId="77777777" w:rsidR="00486B46" w:rsidRDefault="00486B46" w:rsidP="00486B46">
            <w:pPr>
              <w:jc w:val="center"/>
              <w:rPr>
                <w:color w:val="000000"/>
                <w:sz w:val="21"/>
                <w:szCs w:val="21"/>
              </w:rPr>
            </w:pPr>
          </w:p>
          <w:p w14:paraId="06E6F692" w14:textId="77777777" w:rsidR="00486B46" w:rsidRDefault="00486B46" w:rsidP="00486B46">
            <w:pPr>
              <w:jc w:val="center"/>
            </w:pPr>
            <w:r w:rsidRPr="00323C3B">
              <w:rPr>
                <w:color w:val="000000"/>
                <w:sz w:val="21"/>
                <w:szCs w:val="21"/>
              </w:rPr>
              <w:t>Não localizado</w:t>
            </w:r>
          </w:p>
        </w:tc>
        <w:tc>
          <w:tcPr>
            <w:tcW w:w="1130" w:type="dxa"/>
            <w:shd w:val="clear" w:color="auto" w:fill="auto"/>
            <w:vAlign w:val="center"/>
          </w:tcPr>
          <w:p w14:paraId="658DFA01"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12BCF6B2"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7650C794" w14:textId="77777777" w:rsidR="00486B46" w:rsidRPr="00F522B9" w:rsidRDefault="00486B46" w:rsidP="00486B46">
            <w:pPr>
              <w:jc w:val="center"/>
              <w:rPr>
                <w:color w:val="000000"/>
                <w:sz w:val="21"/>
                <w:szCs w:val="21"/>
              </w:rPr>
            </w:pPr>
            <w:r w:rsidRPr="00F522B9">
              <w:rPr>
                <w:color w:val="000000"/>
                <w:sz w:val="21"/>
                <w:szCs w:val="21"/>
              </w:rPr>
              <w:t>20</w:t>
            </w:r>
          </w:p>
        </w:tc>
      </w:tr>
      <w:tr w:rsidR="00486B46" w:rsidRPr="001C4404" w14:paraId="6B7DD397" w14:textId="77777777" w:rsidTr="00486B46">
        <w:trPr>
          <w:trHeight w:val="315"/>
        </w:trPr>
        <w:tc>
          <w:tcPr>
            <w:tcW w:w="816" w:type="dxa"/>
            <w:shd w:val="clear" w:color="000000" w:fill="B8CCE4"/>
            <w:vAlign w:val="center"/>
            <w:hideMark/>
          </w:tcPr>
          <w:p w14:paraId="2F1E895D" w14:textId="77777777" w:rsidR="00486B46" w:rsidRPr="00F522B9" w:rsidRDefault="00486B46" w:rsidP="00486B46">
            <w:pPr>
              <w:jc w:val="center"/>
              <w:rPr>
                <w:b/>
                <w:bCs/>
                <w:color w:val="000000"/>
                <w:sz w:val="21"/>
                <w:szCs w:val="21"/>
              </w:rPr>
            </w:pPr>
            <w:r w:rsidRPr="00F522B9">
              <w:rPr>
                <w:b/>
                <w:bCs/>
                <w:color w:val="000000"/>
                <w:sz w:val="21"/>
                <w:szCs w:val="21"/>
              </w:rPr>
              <w:t>10</w:t>
            </w:r>
          </w:p>
        </w:tc>
        <w:tc>
          <w:tcPr>
            <w:tcW w:w="3862" w:type="dxa"/>
            <w:shd w:val="clear" w:color="auto" w:fill="auto"/>
            <w:vAlign w:val="center"/>
            <w:hideMark/>
          </w:tcPr>
          <w:p w14:paraId="41888BDA" w14:textId="77777777" w:rsidR="00486B46" w:rsidRPr="00F522B9" w:rsidRDefault="00486B46" w:rsidP="00486B46">
            <w:pPr>
              <w:jc w:val="both"/>
              <w:rPr>
                <w:color w:val="000000"/>
                <w:sz w:val="21"/>
                <w:szCs w:val="21"/>
              </w:rPr>
            </w:pPr>
            <w:r w:rsidRPr="00F522B9">
              <w:rPr>
                <w:b/>
                <w:bCs/>
                <w:color w:val="000000"/>
                <w:sz w:val="21"/>
                <w:szCs w:val="21"/>
              </w:rPr>
              <w:t>Bandeja redonda</w:t>
            </w:r>
            <w:r w:rsidRPr="00F522B9">
              <w:rPr>
                <w:color w:val="000000"/>
                <w:sz w:val="21"/>
                <w:szCs w:val="21"/>
              </w:rPr>
              <w:t xml:space="preserve"> inox aproximadamente 20 cm de diâmetro</w:t>
            </w:r>
          </w:p>
        </w:tc>
        <w:tc>
          <w:tcPr>
            <w:tcW w:w="1074" w:type="dxa"/>
          </w:tcPr>
          <w:p w14:paraId="2E6A0695" w14:textId="77777777" w:rsidR="00486B46" w:rsidRDefault="00486B46" w:rsidP="00486B46">
            <w:pPr>
              <w:jc w:val="center"/>
            </w:pPr>
            <w:r w:rsidRPr="00323C3B">
              <w:rPr>
                <w:color w:val="000000"/>
                <w:sz w:val="21"/>
                <w:szCs w:val="21"/>
              </w:rPr>
              <w:t>Não localizado</w:t>
            </w:r>
          </w:p>
        </w:tc>
        <w:tc>
          <w:tcPr>
            <w:tcW w:w="1130" w:type="dxa"/>
            <w:shd w:val="clear" w:color="auto" w:fill="auto"/>
            <w:vAlign w:val="center"/>
          </w:tcPr>
          <w:p w14:paraId="348B5A8C"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611D6D39"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40F3FEAC"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2C88D071" w14:textId="77777777" w:rsidTr="00486B46">
        <w:trPr>
          <w:trHeight w:val="945"/>
        </w:trPr>
        <w:tc>
          <w:tcPr>
            <w:tcW w:w="816" w:type="dxa"/>
            <w:shd w:val="clear" w:color="000000" w:fill="B8CCE4"/>
            <w:vAlign w:val="center"/>
            <w:hideMark/>
          </w:tcPr>
          <w:p w14:paraId="552B3028" w14:textId="77777777" w:rsidR="00486B46" w:rsidRPr="00F522B9" w:rsidRDefault="00486B46" w:rsidP="00486B46">
            <w:pPr>
              <w:jc w:val="center"/>
              <w:rPr>
                <w:b/>
                <w:bCs/>
                <w:color w:val="000000"/>
                <w:sz w:val="21"/>
                <w:szCs w:val="21"/>
              </w:rPr>
            </w:pPr>
            <w:r w:rsidRPr="00F522B9">
              <w:rPr>
                <w:b/>
                <w:bCs/>
                <w:color w:val="000000"/>
                <w:sz w:val="21"/>
                <w:szCs w:val="21"/>
              </w:rPr>
              <w:lastRenderedPageBreak/>
              <w:t>11</w:t>
            </w:r>
          </w:p>
        </w:tc>
        <w:tc>
          <w:tcPr>
            <w:tcW w:w="3862" w:type="dxa"/>
            <w:shd w:val="clear" w:color="auto" w:fill="auto"/>
            <w:vAlign w:val="center"/>
            <w:hideMark/>
          </w:tcPr>
          <w:p w14:paraId="74E34260" w14:textId="77777777" w:rsidR="00486B46" w:rsidRPr="00F522B9" w:rsidRDefault="00486B46" w:rsidP="00486B46">
            <w:pPr>
              <w:jc w:val="both"/>
              <w:rPr>
                <w:color w:val="000000"/>
                <w:sz w:val="21"/>
                <w:szCs w:val="21"/>
              </w:rPr>
            </w:pPr>
            <w:r w:rsidRPr="00F522B9">
              <w:rPr>
                <w:b/>
                <w:bCs/>
                <w:color w:val="000000"/>
                <w:sz w:val="21"/>
                <w:szCs w:val="21"/>
              </w:rPr>
              <w:t>Bandeja plástica resistente</w:t>
            </w:r>
            <w:r w:rsidRPr="00F522B9">
              <w:rPr>
                <w:color w:val="000000"/>
                <w:sz w:val="21"/>
                <w:szCs w:val="21"/>
              </w:rPr>
              <w:t>, multiuso, capacidade aproximada 7 litros, comprimento x largura x altura</w:t>
            </w:r>
            <w:r>
              <w:rPr>
                <w:color w:val="000000"/>
                <w:sz w:val="21"/>
                <w:szCs w:val="21"/>
              </w:rPr>
              <w:t xml:space="preserve"> </w:t>
            </w:r>
            <w:r w:rsidRPr="00F522B9">
              <w:rPr>
                <w:color w:val="000000"/>
                <w:sz w:val="21"/>
                <w:szCs w:val="21"/>
              </w:rPr>
              <w:t>(aproximadamente) 40 x30x12 cm</w:t>
            </w:r>
          </w:p>
        </w:tc>
        <w:tc>
          <w:tcPr>
            <w:tcW w:w="1074" w:type="dxa"/>
          </w:tcPr>
          <w:p w14:paraId="4D764087" w14:textId="77777777" w:rsidR="00486B46" w:rsidRDefault="00486B46" w:rsidP="00486B46">
            <w:pPr>
              <w:jc w:val="center"/>
            </w:pPr>
            <w:r w:rsidRPr="00323C3B">
              <w:rPr>
                <w:color w:val="000000"/>
                <w:sz w:val="21"/>
                <w:szCs w:val="21"/>
              </w:rPr>
              <w:t>Não localizado</w:t>
            </w:r>
          </w:p>
        </w:tc>
        <w:tc>
          <w:tcPr>
            <w:tcW w:w="1130" w:type="dxa"/>
            <w:shd w:val="clear" w:color="auto" w:fill="auto"/>
            <w:vAlign w:val="center"/>
          </w:tcPr>
          <w:p w14:paraId="4C966B36" w14:textId="77777777" w:rsidR="00486B46" w:rsidRPr="00F522B9" w:rsidRDefault="00486B46" w:rsidP="00486B46">
            <w:pPr>
              <w:jc w:val="center"/>
              <w:rPr>
                <w:color w:val="000000"/>
                <w:sz w:val="21"/>
                <w:szCs w:val="21"/>
              </w:rPr>
            </w:pPr>
            <w:r w:rsidRPr="00F522B9">
              <w:rPr>
                <w:color w:val="000000"/>
                <w:sz w:val="21"/>
                <w:szCs w:val="21"/>
              </w:rPr>
              <w:t>Kit com 5 (cinco) unidades</w:t>
            </w:r>
          </w:p>
        </w:tc>
        <w:tc>
          <w:tcPr>
            <w:tcW w:w="1284" w:type="dxa"/>
            <w:shd w:val="clear" w:color="auto" w:fill="auto"/>
            <w:vAlign w:val="center"/>
          </w:tcPr>
          <w:p w14:paraId="419BCD3C"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111D4FBD" w14:textId="77777777" w:rsidR="00486B46" w:rsidRPr="00F522B9" w:rsidRDefault="00486B46" w:rsidP="00486B46">
            <w:pPr>
              <w:jc w:val="center"/>
              <w:rPr>
                <w:color w:val="000000"/>
                <w:sz w:val="21"/>
                <w:szCs w:val="21"/>
              </w:rPr>
            </w:pPr>
            <w:r w:rsidRPr="00F522B9">
              <w:rPr>
                <w:color w:val="000000"/>
                <w:sz w:val="21"/>
                <w:szCs w:val="21"/>
              </w:rPr>
              <w:t>20</w:t>
            </w:r>
          </w:p>
        </w:tc>
      </w:tr>
      <w:tr w:rsidR="00486B46" w:rsidRPr="001C4404" w14:paraId="4493EA9E" w14:textId="77777777" w:rsidTr="00486B46">
        <w:trPr>
          <w:trHeight w:val="1575"/>
        </w:trPr>
        <w:tc>
          <w:tcPr>
            <w:tcW w:w="816" w:type="dxa"/>
            <w:shd w:val="clear" w:color="000000" w:fill="B8CCE4"/>
            <w:vAlign w:val="center"/>
            <w:hideMark/>
          </w:tcPr>
          <w:p w14:paraId="17B13D2B" w14:textId="77777777" w:rsidR="00486B46" w:rsidRPr="00F522B9" w:rsidRDefault="00486B46" w:rsidP="00486B46">
            <w:pPr>
              <w:jc w:val="center"/>
              <w:rPr>
                <w:b/>
                <w:bCs/>
                <w:color w:val="000000"/>
                <w:sz w:val="21"/>
                <w:szCs w:val="21"/>
              </w:rPr>
            </w:pPr>
            <w:r w:rsidRPr="00F522B9">
              <w:rPr>
                <w:b/>
                <w:bCs/>
                <w:color w:val="000000"/>
                <w:sz w:val="21"/>
                <w:szCs w:val="21"/>
              </w:rPr>
              <w:t>12</w:t>
            </w:r>
          </w:p>
        </w:tc>
        <w:tc>
          <w:tcPr>
            <w:tcW w:w="3862" w:type="dxa"/>
            <w:shd w:val="clear" w:color="auto" w:fill="auto"/>
            <w:vAlign w:val="center"/>
            <w:hideMark/>
          </w:tcPr>
          <w:p w14:paraId="0584645B" w14:textId="77777777" w:rsidR="00486B46" w:rsidRPr="00F522B9" w:rsidRDefault="00486B46" w:rsidP="00486B46">
            <w:pPr>
              <w:jc w:val="both"/>
              <w:rPr>
                <w:color w:val="000000"/>
                <w:sz w:val="21"/>
                <w:szCs w:val="21"/>
              </w:rPr>
            </w:pPr>
            <w:r w:rsidRPr="00F522B9">
              <w:rPr>
                <w:b/>
                <w:bCs/>
                <w:color w:val="000000"/>
                <w:sz w:val="21"/>
                <w:szCs w:val="21"/>
              </w:rPr>
              <w:t>Caixa organizadora</w:t>
            </w:r>
            <w:r w:rsidRPr="00F522B9">
              <w:rPr>
                <w:color w:val="000000"/>
                <w:sz w:val="21"/>
                <w:szCs w:val="21"/>
              </w:rPr>
              <w:t xml:space="preserve"> - De plástico, transparente, com tampa, com trava, caixa plástica fechada para armazenar alimentos. Tamanho médio aproximadamente de</w:t>
            </w:r>
            <w:r w:rsidRPr="00F522B9">
              <w:rPr>
                <w:b/>
                <w:bCs/>
                <w:color w:val="000000"/>
                <w:sz w:val="21"/>
                <w:szCs w:val="21"/>
              </w:rPr>
              <w:t xml:space="preserve"> 25 litros</w:t>
            </w:r>
            <w:r w:rsidRPr="00F522B9">
              <w:rPr>
                <w:color w:val="000000"/>
                <w:sz w:val="21"/>
                <w:szCs w:val="21"/>
              </w:rPr>
              <w:t>. Em polipropileno, atóxico, inodoro, empilhável, retangular. Medidas aproximadas: 34cm x 54 cm x 19 cm</w:t>
            </w:r>
          </w:p>
        </w:tc>
        <w:tc>
          <w:tcPr>
            <w:tcW w:w="1074" w:type="dxa"/>
          </w:tcPr>
          <w:p w14:paraId="430AA058" w14:textId="77777777" w:rsidR="00486B46" w:rsidRDefault="00486B46" w:rsidP="00486B46">
            <w:pPr>
              <w:jc w:val="center"/>
              <w:rPr>
                <w:color w:val="000000"/>
                <w:sz w:val="21"/>
                <w:szCs w:val="21"/>
              </w:rPr>
            </w:pPr>
          </w:p>
          <w:p w14:paraId="09B62D09" w14:textId="77777777" w:rsidR="00486B46" w:rsidRDefault="00486B46" w:rsidP="00486B46">
            <w:pPr>
              <w:jc w:val="center"/>
              <w:rPr>
                <w:color w:val="000000"/>
                <w:sz w:val="21"/>
                <w:szCs w:val="21"/>
              </w:rPr>
            </w:pPr>
          </w:p>
          <w:p w14:paraId="2CEA5650" w14:textId="77777777" w:rsidR="00486B46" w:rsidRPr="00F522B9" w:rsidRDefault="00486B46" w:rsidP="00486B46">
            <w:pPr>
              <w:jc w:val="center"/>
              <w:rPr>
                <w:color w:val="000000"/>
                <w:sz w:val="21"/>
                <w:szCs w:val="21"/>
              </w:rPr>
            </w:pPr>
            <w:r>
              <w:rPr>
                <w:color w:val="000000"/>
                <w:sz w:val="21"/>
                <w:szCs w:val="21"/>
              </w:rPr>
              <w:t>397198</w:t>
            </w:r>
          </w:p>
        </w:tc>
        <w:tc>
          <w:tcPr>
            <w:tcW w:w="1130" w:type="dxa"/>
            <w:shd w:val="clear" w:color="auto" w:fill="auto"/>
            <w:vAlign w:val="center"/>
          </w:tcPr>
          <w:p w14:paraId="34FDFCB3"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0ED43D5E"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7F42E68F" w14:textId="77777777" w:rsidR="00486B46" w:rsidRPr="00F522B9" w:rsidRDefault="00486B46" w:rsidP="00486B46">
            <w:pPr>
              <w:jc w:val="center"/>
              <w:rPr>
                <w:color w:val="000000"/>
                <w:sz w:val="21"/>
                <w:szCs w:val="21"/>
              </w:rPr>
            </w:pPr>
            <w:r w:rsidRPr="00F522B9">
              <w:rPr>
                <w:color w:val="000000"/>
                <w:sz w:val="21"/>
                <w:szCs w:val="21"/>
              </w:rPr>
              <w:t>54</w:t>
            </w:r>
          </w:p>
        </w:tc>
      </w:tr>
      <w:tr w:rsidR="00486B46" w:rsidRPr="001C4404" w14:paraId="5491E142" w14:textId="77777777" w:rsidTr="00486B46">
        <w:trPr>
          <w:trHeight w:val="945"/>
        </w:trPr>
        <w:tc>
          <w:tcPr>
            <w:tcW w:w="816" w:type="dxa"/>
            <w:shd w:val="clear" w:color="000000" w:fill="B8CCE4"/>
            <w:vAlign w:val="center"/>
            <w:hideMark/>
          </w:tcPr>
          <w:p w14:paraId="799C942C" w14:textId="77777777" w:rsidR="00486B46" w:rsidRPr="00F522B9" w:rsidRDefault="00486B46" w:rsidP="00486B46">
            <w:pPr>
              <w:jc w:val="center"/>
              <w:rPr>
                <w:b/>
                <w:bCs/>
                <w:color w:val="000000"/>
                <w:sz w:val="21"/>
                <w:szCs w:val="21"/>
              </w:rPr>
            </w:pPr>
            <w:r w:rsidRPr="00F522B9">
              <w:rPr>
                <w:b/>
                <w:bCs/>
                <w:color w:val="000000"/>
                <w:sz w:val="21"/>
                <w:szCs w:val="21"/>
              </w:rPr>
              <w:t>13</w:t>
            </w:r>
          </w:p>
        </w:tc>
        <w:tc>
          <w:tcPr>
            <w:tcW w:w="3862" w:type="dxa"/>
            <w:shd w:val="clear" w:color="auto" w:fill="auto"/>
            <w:vAlign w:val="center"/>
            <w:hideMark/>
          </w:tcPr>
          <w:p w14:paraId="06ED67F4" w14:textId="77777777" w:rsidR="00486B46" w:rsidRPr="00F522B9" w:rsidRDefault="00486B46" w:rsidP="00486B46">
            <w:pPr>
              <w:jc w:val="both"/>
              <w:rPr>
                <w:color w:val="000000"/>
                <w:sz w:val="21"/>
                <w:szCs w:val="21"/>
              </w:rPr>
            </w:pPr>
            <w:r w:rsidRPr="00F522B9">
              <w:rPr>
                <w:b/>
                <w:bCs/>
                <w:color w:val="000000"/>
                <w:sz w:val="21"/>
                <w:szCs w:val="21"/>
              </w:rPr>
              <w:t>Caçarola</w:t>
            </w:r>
            <w:r w:rsidRPr="00F522B9">
              <w:rPr>
                <w:color w:val="000000"/>
                <w:sz w:val="21"/>
                <w:szCs w:val="21"/>
              </w:rPr>
              <w:t xml:space="preserve"> - De alumínio polido, linha industrial, tampa e pegador de tampa, com alças bilaterais reforçadas em alumínio pol</w:t>
            </w:r>
            <w:r>
              <w:rPr>
                <w:color w:val="000000"/>
                <w:sz w:val="21"/>
                <w:szCs w:val="21"/>
              </w:rPr>
              <w:t>ido e com capacidade aproximada</w:t>
            </w:r>
            <w:r w:rsidRPr="00F522B9">
              <w:rPr>
                <w:color w:val="000000"/>
                <w:sz w:val="21"/>
                <w:szCs w:val="21"/>
              </w:rPr>
              <w:t xml:space="preserve"> para 31litros</w:t>
            </w:r>
          </w:p>
        </w:tc>
        <w:tc>
          <w:tcPr>
            <w:tcW w:w="1074" w:type="dxa"/>
          </w:tcPr>
          <w:p w14:paraId="5CB9BACE" w14:textId="77777777" w:rsidR="00486B46" w:rsidRDefault="00486B46" w:rsidP="00486B46">
            <w:pPr>
              <w:jc w:val="center"/>
              <w:rPr>
                <w:color w:val="000000"/>
                <w:sz w:val="21"/>
                <w:szCs w:val="21"/>
              </w:rPr>
            </w:pPr>
          </w:p>
          <w:p w14:paraId="5C404F65" w14:textId="77777777" w:rsidR="00486B46" w:rsidRPr="00F522B9" w:rsidRDefault="00486B46" w:rsidP="00486B46">
            <w:pPr>
              <w:jc w:val="center"/>
              <w:rPr>
                <w:color w:val="000000"/>
                <w:sz w:val="21"/>
                <w:szCs w:val="21"/>
              </w:rPr>
            </w:pPr>
            <w:r>
              <w:rPr>
                <w:color w:val="000000"/>
                <w:sz w:val="21"/>
                <w:szCs w:val="21"/>
              </w:rPr>
              <w:t>339863</w:t>
            </w:r>
          </w:p>
        </w:tc>
        <w:tc>
          <w:tcPr>
            <w:tcW w:w="1130" w:type="dxa"/>
            <w:shd w:val="clear" w:color="auto" w:fill="auto"/>
            <w:vAlign w:val="center"/>
          </w:tcPr>
          <w:p w14:paraId="2A32B860"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76D7F6D1"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562495C1"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1C50EE27" w14:textId="77777777" w:rsidTr="00486B46">
        <w:trPr>
          <w:trHeight w:val="945"/>
        </w:trPr>
        <w:tc>
          <w:tcPr>
            <w:tcW w:w="816" w:type="dxa"/>
            <w:shd w:val="clear" w:color="000000" w:fill="B8CCE4"/>
            <w:vAlign w:val="center"/>
            <w:hideMark/>
          </w:tcPr>
          <w:p w14:paraId="7B7B7A23" w14:textId="77777777" w:rsidR="00486B46" w:rsidRPr="00F522B9" w:rsidRDefault="00486B46" w:rsidP="00486B46">
            <w:pPr>
              <w:jc w:val="center"/>
              <w:rPr>
                <w:b/>
                <w:bCs/>
                <w:color w:val="000000"/>
                <w:sz w:val="21"/>
                <w:szCs w:val="21"/>
              </w:rPr>
            </w:pPr>
            <w:r w:rsidRPr="00F522B9">
              <w:rPr>
                <w:b/>
                <w:bCs/>
                <w:color w:val="000000"/>
                <w:sz w:val="21"/>
                <w:szCs w:val="21"/>
              </w:rPr>
              <w:t>14</w:t>
            </w:r>
          </w:p>
        </w:tc>
        <w:tc>
          <w:tcPr>
            <w:tcW w:w="3862" w:type="dxa"/>
            <w:shd w:val="clear" w:color="auto" w:fill="auto"/>
            <w:vAlign w:val="center"/>
            <w:hideMark/>
          </w:tcPr>
          <w:p w14:paraId="4B0996C3" w14:textId="77777777" w:rsidR="00486B46" w:rsidRPr="00F522B9" w:rsidRDefault="00486B46" w:rsidP="00486B46">
            <w:pPr>
              <w:jc w:val="both"/>
              <w:rPr>
                <w:color w:val="000000"/>
                <w:sz w:val="21"/>
                <w:szCs w:val="21"/>
              </w:rPr>
            </w:pPr>
            <w:r w:rsidRPr="00F522B9">
              <w:rPr>
                <w:b/>
                <w:bCs/>
                <w:color w:val="000000"/>
                <w:sz w:val="21"/>
                <w:szCs w:val="21"/>
              </w:rPr>
              <w:t>Caçarola</w:t>
            </w:r>
            <w:r w:rsidRPr="00F522B9">
              <w:rPr>
                <w:color w:val="000000"/>
                <w:sz w:val="21"/>
                <w:szCs w:val="21"/>
              </w:rPr>
              <w:t xml:space="preserve"> - De alumínio polido, linha industrial, tampa e pegador de tampa, com alças bilaterais reforçadas em alumínio polido e com capacidade para 20 litros</w:t>
            </w:r>
          </w:p>
        </w:tc>
        <w:tc>
          <w:tcPr>
            <w:tcW w:w="1074" w:type="dxa"/>
          </w:tcPr>
          <w:p w14:paraId="49E98F08" w14:textId="77777777" w:rsidR="00486B46" w:rsidRDefault="00486B46" w:rsidP="00486B46">
            <w:pPr>
              <w:jc w:val="center"/>
              <w:rPr>
                <w:color w:val="000000"/>
                <w:sz w:val="21"/>
                <w:szCs w:val="21"/>
              </w:rPr>
            </w:pPr>
          </w:p>
          <w:p w14:paraId="2020F7BB" w14:textId="77777777" w:rsidR="00486B46" w:rsidRPr="00F522B9" w:rsidRDefault="00486B46" w:rsidP="00486B46">
            <w:pPr>
              <w:jc w:val="center"/>
              <w:rPr>
                <w:color w:val="000000"/>
                <w:sz w:val="21"/>
                <w:szCs w:val="21"/>
              </w:rPr>
            </w:pPr>
            <w:r>
              <w:rPr>
                <w:color w:val="000000"/>
                <w:sz w:val="21"/>
                <w:szCs w:val="21"/>
              </w:rPr>
              <w:t>319836</w:t>
            </w:r>
          </w:p>
        </w:tc>
        <w:tc>
          <w:tcPr>
            <w:tcW w:w="1130" w:type="dxa"/>
            <w:shd w:val="clear" w:color="auto" w:fill="auto"/>
            <w:vAlign w:val="center"/>
          </w:tcPr>
          <w:p w14:paraId="2BCC81E6"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5FA01A89"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1C26ECA3"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4C310EA2" w14:textId="77777777" w:rsidTr="00486B46">
        <w:trPr>
          <w:trHeight w:val="189"/>
        </w:trPr>
        <w:tc>
          <w:tcPr>
            <w:tcW w:w="816" w:type="dxa"/>
            <w:shd w:val="clear" w:color="000000" w:fill="B8CCE4"/>
            <w:vAlign w:val="center"/>
            <w:hideMark/>
          </w:tcPr>
          <w:p w14:paraId="67CD05D6" w14:textId="77777777" w:rsidR="00486B46" w:rsidRPr="00F522B9" w:rsidRDefault="00486B46" w:rsidP="00486B46">
            <w:pPr>
              <w:jc w:val="center"/>
              <w:rPr>
                <w:b/>
                <w:bCs/>
                <w:color w:val="000000"/>
                <w:sz w:val="21"/>
                <w:szCs w:val="21"/>
              </w:rPr>
            </w:pPr>
            <w:r w:rsidRPr="00F522B9">
              <w:rPr>
                <w:b/>
                <w:bCs/>
                <w:color w:val="000000"/>
                <w:sz w:val="21"/>
                <w:szCs w:val="21"/>
              </w:rPr>
              <w:t>15</w:t>
            </w:r>
          </w:p>
        </w:tc>
        <w:tc>
          <w:tcPr>
            <w:tcW w:w="3862" w:type="dxa"/>
            <w:shd w:val="clear" w:color="auto" w:fill="auto"/>
            <w:vAlign w:val="center"/>
            <w:hideMark/>
          </w:tcPr>
          <w:p w14:paraId="3F65E15F" w14:textId="77777777" w:rsidR="00486B46" w:rsidRPr="00F522B9" w:rsidRDefault="00486B46" w:rsidP="00486B46">
            <w:pPr>
              <w:jc w:val="both"/>
              <w:rPr>
                <w:color w:val="000000"/>
                <w:sz w:val="21"/>
                <w:szCs w:val="21"/>
              </w:rPr>
            </w:pPr>
            <w:r w:rsidRPr="00F522B9">
              <w:rPr>
                <w:b/>
                <w:bCs/>
                <w:color w:val="000000"/>
                <w:sz w:val="21"/>
                <w:szCs w:val="21"/>
              </w:rPr>
              <w:t xml:space="preserve">Caçarola </w:t>
            </w:r>
            <w:r w:rsidRPr="00F522B9">
              <w:rPr>
                <w:color w:val="000000"/>
                <w:sz w:val="21"/>
                <w:szCs w:val="21"/>
              </w:rPr>
              <w:t>- De alumínio polido, linha industrial, tampa e pegador de tampa, com alças bilaterais reforçadas em alumínio polido e com capacidade para 10 litros</w:t>
            </w:r>
            <w:r>
              <w:rPr>
                <w:color w:val="000000"/>
                <w:sz w:val="21"/>
                <w:szCs w:val="21"/>
              </w:rPr>
              <w:t>.</w:t>
            </w:r>
          </w:p>
        </w:tc>
        <w:tc>
          <w:tcPr>
            <w:tcW w:w="1074" w:type="dxa"/>
          </w:tcPr>
          <w:p w14:paraId="4283D24D" w14:textId="77777777" w:rsidR="00486B46" w:rsidRDefault="00486B46" w:rsidP="00486B46">
            <w:pPr>
              <w:jc w:val="center"/>
              <w:rPr>
                <w:color w:val="000000"/>
                <w:sz w:val="21"/>
                <w:szCs w:val="21"/>
              </w:rPr>
            </w:pPr>
          </w:p>
          <w:p w14:paraId="5627B72D" w14:textId="77777777" w:rsidR="00486B46" w:rsidRPr="00F522B9" w:rsidRDefault="00486B46" w:rsidP="00486B46">
            <w:pPr>
              <w:jc w:val="center"/>
              <w:rPr>
                <w:color w:val="000000"/>
                <w:sz w:val="21"/>
                <w:szCs w:val="21"/>
              </w:rPr>
            </w:pPr>
            <w:r>
              <w:rPr>
                <w:color w:val="000000"/>
                <w:sz w:val="21"/>
                <w:szCs w:val="21"/>
              </w:rPr>
              <w:t>315516</w:t>
            </w:r>
          </w:p>
        </w:tc>
        <w:tc>
          <w:tcPr>
            <w:tcW w:w="1130" w:type="dxa"/>
            <w:shd w:val="clear" w:color="auto" w:fill="auto"/>
            <w:vAlign w:val="center"/>
          </w:tcPr>
          <w:p w14:paraId="4CAB2611"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5CE04985"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23714A03"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7D8CEC7A" w14:textId="77777777" w:rsidTr="00486B46">
        <w:trPr>
          <w:trHeight w:val="945"/>
        </w:trPr>
        <w:tc>
          <w:tcPr>
            <w:tcW w:w="816" w:type="dxa"/>
            <w:shd w:val="clear" w:color="000000" w:fill="B8CCE4"/>
            <w:vAlign w:val="center"/>
            <w:hideMark/>
          </w:tcPr>
          <w:p w14:paraId="110B49E0" w14:textId="77777777" w:rsidR="00486B46" w:rsidRPr="00F522B9" w:rsidRDefault="00486B46" w:rsidP="00486B46">
            <w:pPr>
              <w:jc w:val="center"/>
              <w:rPr>
                <w:b/>
                <w:bCs/>
                <w:color w:val="000000"/>
                <w:sz w:val="21"/>
                <w:szCs w:val="21"/>
              </w:rPr>
            </w:pPr>
            <w:r w:rsidRPr="00F522B9">
              <w:rPr>
                <w:b/>
                <w:bCs/>
                <w:color w:val="000000"/>
                <w:sz w:val="21"/>
                <w:szCs w:val="21"/>
              </w:rPr>
              <w:t>16</w:t>
            </w:r>
          </w:p>
        </w:tc>
        <w:tc>
          <w:tcPr>
            <w:tcW w:w="3862" w:type="dxa"/>
            <w:shd w:val="clear" w:color="auto" w:fill="auto"/>
            <w:vAlign w:val="center"/>
            <w:hideMark/>
          </w:tcPr>
          <w:p w14:paraId="791DD4DD" w14:textId="77777777" w:rsidR="00486B46" w:rsidRPr="00F522B9" w:rsidRDefault="00486B46" w:rsidP="00486B46">
            <w:pPr>
              <w:jc w:val="both"/>
              <w:rPr>
                <w:color w:val="000000"/>
                <w:sz w:val="21"/>
                <w:szCs w:val="21"/>
              </w:rPr>
            </w:pPr>
            <w:r w:rsidRPr="00F522B9">
              <w:rPr>
                <w:b/>
                <w:bCs/>
                <w:color w:val="000000"/>
                <w:sz w:val="21"/>
                <w:szCs w:val="21"/>
              </w:rPr>
              <w:t>Caçarola</w:t>
            </w:r>
            <w:r w:rsidRPr="00F522B9">
              <w:rPr>
                <w:color w:val="000000"/>
                <w:sz w:val="21"/>
                <w:szCs w:val="21"/>
              </w:rPr>
              <w:t xml:space="preserve"> - De alumínio polido, linha industrial, tampa e pegador de tampa, com alças bilaterais reforçadas em alumínio polido e com capacidade para 03 litros</w:t>
            </w:r>
          </w:p>
        </w:tc>
        <w:tc>
          <w:tcPr>
            <w:tcW w:w="1074" w:type="dxa"/>
          </w:tcPr>
          <w:p w14:paraId="087C0EDC" w14:textId="77777777" w:rsidR="00486B46" w:rsidRDefault="00486B46" w:rsidP="00486B46">
            <w:pPr>
              <w:jc w:val="center"/>
              <w:rPr>
                <w:color w:val="000000"/>
                <w:sz w:val="21"/>
                <w:szCs w:val="21"/>
              </w:rPr>
            </w:pPr>
          </w:p>
          <w:p w14:paraId="1A52C90B" w14:textId="77777777" w:rsidR="00486B46" w:rsidRPr="00F522B9" w:rsidRDefault="00486B46" w:rsidP="00486B46">
            <w:pPr>
              <w:jc w:val="center"/>
              <w:rPr>
                <w:color w:val="000000"/>
                <w:sz w:val="21"/>
                <w:szCs w:val="21"/>
              </w:rPr>
            </w:pPr>
            <w:r>
              <w:rPr>
                <w:color w:val="000000"/>
                <w:sz w:val="21"/>
                <w:szCs w:val="21"/>
              </w:rPr>
              <w:t>253964</w:t>
            </w:r>
          </w:p>
        </w:tc>
        <w:tc>
          <w:tcPr>
            <w:tcW w:w="1130" w:type="dxa"/>
            <w:shd w:val="clear" w:color="auto" w:fill="auto"/>
            <w:vAlign w:val="center"/>
          </w:tcPr>
          <w:p w14:paraId="74F76A88"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52BEE4CE"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005CA75B"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00396930" w14:textId="77777777" w:rsidTr="00486B46">
        <w:trPr>
          <w:trHeight w:val="1260"/>
        </w:trPr>
        <w:tc>
          <w:tcPr>
            <w:tcW w:w="816" w:type="dxa"/>
            <w:shd w:val="clear" w:color="000000" w:fill="B8CCE4"/>
            <w:vAlign w:val="center"/>
            <w:hideMark/>
          </w:tcPr>
          <w:p w14:paraId="2258FAC9" w14:textId="77777777" w:rsidR="00486B46" w:rsidRPr="00F522B9" w:rsidRDefault="00486B46" w:rsidP="00486B46">
            <w:pPr>
              <w:jc w:val="center"/>
              <w:rPr>
                <w:b/>
                <w:bCs/>
                <w:color w:val="000000"/>
                <w:sz w:val="21"/>
                <w:szCs w:val="21"/>
              </w:rPr>
            </w:pPr>
            <w:r w:rsidRPr="00F522B9">
              <w:rPr>
                <w:b/>
                <w:bCs/>
                <w:color w:val="000000"/>
                <w:sz w:val="21"/>
                <w:szCs w:val="21"/>
              </w:rPr>
              <w:t>17</w:t>
            </w:r>
          </w:p>
        </w:tc>
        <w:tc>
          <w:tcPr>
            <w:tcW w:w="3862" w:type="dxa"/>
            <w:shd w:val="clear" w:color="auto" w:fill="auto"/>
            <w:vAlign w:val="center"/>
            <w:hideMark/>
          </w:tcPr>
          <w:p w14:paraId="4A99B97A" w14:textId="77777777" w:rsidR="00486B46" w:rsidRPr="00F522B9" w:rsidRDefault="00486B46" w:rsidP="00486B46">
            <w:pPr>
              <w:jc w:val="both"/>
              <w:rPr>
                <w:color w:val="000000"/>
                <w:sz w:val="21"/>
                <w:szCs w:val="21"/>
              </w:rPr>
            </w:pPr>
            <w:r w:rsidRPr="00F522B9">
              <w:rPr>
                <w:b/>
                <w:bCs/>
                <w:color w:val="000000"/>
                <w:sz w:val="21"/>
                <w:szCs w:val="21"/>
              </w:rPr>
              <w:t>Caneca com alça</w:t>
            </w:r>
            <w:r w:rsidRPr="00F522B9">
              <w:rPr>
                <w:color w:val="000000"/>
                <w:sz w:val="21"/>
                <w:szCs w:val="21"/>
              </w:rPr>
              <w:t xml:space="preserve">: em polipropileno, inquebrável, inodoro, indeformável, atóxica, na cor azul escuro, empilhável resistente a 100⁰C, capacidade 300 ml, formato cilindro redondo (para alunos da educação infantil – maternal e pré-escolar) </w:t>
            </w:r>
          </w:p>
        </w:tc>
        <w:tc>
          <w:tcPr>
            <w:tcW w:w="1074" w:type="dxa"/>
          </w:tcPr>
          <w:p w14:paraId="066D499A" w14:textId="77777777" w:rsidR="00486B46" w:rsidRDefault="00486B46" w:rsidP="00486B46">
            <w:pPr>
              <w:jc w:val="center"/>
              <w:rPr>
                <w:color w:val="000000"/>
                <w:sz w:val="21"/>
                <w:szCs w:val="21"/>
              </w:rPr>
            </w:pPr>
          </w:p>
          <w:p w14:paraId="29AD48FA" w14:textId="77777777" w:rsidR="00486B46" w:rsidRDefault="00486B46" w:rsidP="00486B46">
            <w:pPr>
              <w:jc w:val="center"/>
              <w:rPr>
                <w:color w:val="000000"/>
                <w:sz w:val="21"/>
                <w:szCs w:val="21"/>
              </w:rPr>
            </w:pPr>
          </w:p>
          <w:p w14:paraId="77D562DA" w14:textId="77777777" w:rsidR="00486B46" w:rsidRPr="00F522B9" w:rsidRDefault="00486B46" w:rsidP="00486B46">
            <w:pPr>
              <w:jc w:val="center"/>
              <w:rPr>
                <w:color w:val="000000"/>
                <w:sz w:val="21"/>
                <w:szCs w:val="21"/>
              </w:rPr>
            </w:pPr>
            <w:r>
              <w:rPr>
                <w:color w:val="000000"/>
                <w:sz w:val="21"/>
                <w:szCs w:val="21"/>
              </w:rPr>
              <w:t>Não localizado</w:t>
            </w:r>
          </w:p>
        </w:tc>
        <w:tc>
          <w:tcPr>
            <w:tcW w:w="1130" w:type="dxa"/>
            <w:shd w:val="clear" w:color="auto" w:fill="auto"/>
            <w:vAlign w:val="center"/>
          </w:tcPr>
          <w:p w14:paraId="503E42B3" w14:textId="77777777" w:rsidR="00486B46" w:rsidRPr="00F522B9" w:rsidRDefault="00486B46" w:rsidP="00486B46">
            <w:pPr>
              <w:jc w:val="center"/>
              <w:rPr>
                <w:color w:val="000000"/>
                <w:sz w:val="21"/>
                <w:szCs w:val="21"/>
              </w:rPr>
            </w:pPr>
            <w:r w:rsidRPr="00F522B9">
              <w:rPr>
                <w:color w:val="000000"/>
                <w:sz w:val="21"/>
                <w:szCs w:val="21"/>
              </w:rPr>
              <w:t>Kit com 100 (Cem) unidades</w:t>
            </w:r>
          </w:p>
        </w:tc>
        <w:tc>
          <w:tcPr>
            <w:tcW w:w="1284" w:type="dxa"/>
            <w:shd w:val="clear" w:color="auto" w:fill="auto"/>
            <w:vAlign w:val="center"/>
          </w:tcPr>
          <w:p w14:paraId="7F91B074"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132B53C5" w14:textId="77777777" w:rsidR="00486B46" w:rsidRPr="00F522B9" w:rsidRDefault="00486B46" w:rsidP="00486B46">
            <w:pPr>
              <w:jc w:val="center"/>
              <w:rPr>
                <w:color w:val="000000"/>
                <w:sz w:val="21"/>
                <w:szCs w:val="21"/>
              </w:rPr>
            </w:pPr>
            <w:r w:rsidRPr="00F522B9">
              <w:rPr>
                <w:color w:val="000000"/>
                <w:sz w:val="21"/>
                <w:szCs w:val="21"/>
              </w:rPr>
              <w:t>12</w:t>
            </w:r>
          </w:p>
        </w:tc>
      </w:tr>
      <w:tr w:rsidR="00486B46" w:rsidRPr="001C4404" w14:paraId="19E262DA" w14:textId="77777777" w:rsidTr="00486B46">
        <w:trPr>
          <w:trHeight w:val="630"/>
        </w:trPr>
        <w:tc>
          <w:tcPr>
            <w:tcW w:w="816" w:type="dxa"/>
            <w:shd w:val="clear" w:color="000000" w:fill="B8CCE4"/>
            <w:vAlign w:val="center"/>
            <w:hideMark/>
          </w:tcPr>
          <w:p w14:paraId="358507E4" w14:textId="77777777" w:rsidR="00486B46" w:rsidRPr="00F522B9" w:rsidRDefault="00486B46" w:rsidP="00486B46">
            <w:pPr>
              <w:jc w:val="center"/>
              <w:rPr>
                <w:b/>
                <w:bCs/>
                <w:color w:val="000000"/>
                <w:sz w:val="21"/>
                <w:szCs w:val="21"/>
              </w:rPr>
            </w:pPr>
            <w:r w:rsidRPr="00F522B9">
              <w:rPr>
                <w:b/>
                <w:bCs/>
                <w:color w:val="000000"/>
                <w:sz w:val="21"/>
                <w:szCs w:val="21"/>
              </w:rPr>
              <w:t>18</w:t>
            </w:r>
          </w:p>
        </w:tc>
        <w:tc>
          <w:tcPr>
            <w:tcW w:w="3862" w:type="dxa"/>
            <w:shd w:val="clear" w:color="auto" w:fill="auto"/>
            <w:vAlign w:val="center"/>
            <w:hideMark/>
          </w:tcPr>
          <w:p w14:paraId="4B8C8B2C" w14:textId="77777777" w:rsidR="00486B46" w:rsidRPr="00F522B9" w:rsidRDefault="00486B46" w:rsidP="00486B46">
            <w:pPr>
              <w:jc w:val="both"/>
              <w:rPr>
                <w:color w:val="000000"/>
                <w:sz w:val="21"/>
                <w:szCs w:val="21"/>
              </w:rPr>
            </w:pPr>
            <w:r w:rsidRPr="00F522B9">
              <w:rPr>
                <w:b/>
                <w:bCs/>
                <w:color w:val="000000"/>
                <w:sz w:val="21"/>
                <w:szCs w:val="21"/>
              </w:rPr>
              <w:t>Canecão/leiteira</w:t>
            </w:r>
            <w:r w:rsidRPr="00F522B9">
              <w:rPr>
                <w:color w:val="000000"/>
                <w:sz w:val="21"/>
                <w:szCs w:val="21"/>
              </w:rPr>
              <w:t xml:space="preserve"> em aço inoxidável com alça reforçada, capacidade aproximada </w:t>
            </w:r>
            <w:r w:rsidRPr="00F522B9">
              <w:rPr>
                <w:b/>
                <w:bCs/>
                <w:color w:val="000000"/>
                <w:sz w:val="21"/>
                <w:szCs w:val="21"/>
              </w:rPr>
              <w:t>2 litros</w:t>
            </w:r>
          </w:p>
        </w:tc>
        <w:tc>
          <w:tcPr>
            <w:tcW w:w="1074" w:type="dxa"/>
          </w:tcPr>
          <w:p w14:paraId="69C3FAF0" w14:textId="77777777" w:rsidR="00486B46" w:rsidRDefault="00486B46" w:rsidP="00486B46">
            <w:pPr>
              <w:jc w:val="center"/>
            </w:pPr>
            <w:r w:rsidRPr="004B3E19">
              <w:rPr>
                <w:color w:val="000000"/>
                <w:sz w:val="21"/>
                <w:szCs w:val="21"/>
              </w:rPr>
              <w:t>Não localizado</w:t>
            </w:r>
          </w:p>
        </w:tc>
        <w:tc>
          <w:tcPr>
            <w:tcW w:w="1130" w:type="dxa"/>
            <w:shd w:val="clear" w:color="auto" w:fill="auto"/>
            <w:vAlign w:val="center"/>
          </w:tcPr>
          <w:p w14:paraId="1E7EAEDE"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7D0740C7"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1A4D1319"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5D3C699A" w14:textId="77777777" w:rsidTr="00486B46">
        <w:trPr>
          <w:trHeight w:val="630"/>
        </w:trPr>
        <w:tc>
          <w:tcPr>
            <w:tcW w:w="816" w:type="dxa"/>
            <w:shd w:val="clear" w:color="000000" w:fill="B8CCE4"/>
            <w:vAlign w:val="center"/>
            <w:hideMark/>
          </w:tcPr>
          <w:p w14:paraId="1CF70496" w14:textId="77777777" w:rsidR="00486B46" w:rsidRPr="00F522B9" w:rsidRDefault="00486B46" w:rsidP="00486B46">
            <w:pPr>
              <w:jc w:val="center"/>
              <w:rPr>
                <w:b/>
                <w:bCs/>
                <w:color w:val="000000"/>
                <w:sz w:val="21"/>
                <w:szCs w:val="21"/>
              </w:rPr>
            </w:pPr>
            <w:r w:rsidRPr="00F522B9">
              <w:rPr>
                <w:b/>
                <w:bCs/>
                <w:color w:val="000000"/>
                <w:sz w:val="21"/>
                <w:szCs w:val="21"/>
              </w:rPr>
              <w:t>19</w:t>
            </w:r>
          </w:p>
        </w:tc>
        <w:tc>
          <w:tcPr>
            <w:tcW w:w="3862" w:type="dxa"/>
            <w:shd w:val="clear" w:color="auto" w:fill="auto"/>
            <w:vAlign w:val="center"/>
            <w:hideMark/>
          </w:tcPr>
          <w:p w14:paraId="4B77BB98" w14:textId="77777777" w:rsidR="00486B46" w:rsidRPr="00F522B9" w:rsidRDefault="00486B46" w:rsidP="00486B46">
            <w:pPr>
              <w:jc w:val="both"/>
              <w:rPr>
                <w:color w:val="000000"/>
                <w:sz w:val="21"/>
                <w:szCs w:val="21"/>
              </w:rPr>
            </w:pPr>
            <w:r w:rsidRPr="00F522B9">
              <w:rPr>
                <w:b/>
                <w:bCs/>
                <w:color w:val="000000"/>
                <w:sz w:val="21"/>
                <w:szCs w:val="21"/>
              </w:rPr>
              <w:t>Canecão/leiteira</w:t>
            </w:r>
            <w:r w:rsidRPr="00F522B9">
              <w:rPr>
                <w:color w:val="000000"/>
                <w:sz w:val="21"/>
                <w:szCs w:val="21"/>
              </w:rPr>
              <w:t xml:space="preserve"> em aço inoxidável com alça reforçada, capacidade aproximada </w:t>
            </w:r>
            <w:r w:rsidRPr="00F522B9">
              <w:rPr>
                <w:b/>
                <w:bCs/>
                <w:color w:val="000000"/>
                <w:sz w:val="21"/>
                <w:szCs w:val="21"/>
              </w:rPr>
              <w:t>4 litros</w:t>
            </w:r>
          </w:p>
        </w:tc>
        <w:tc>
          <w:tcPr>
            <w:tcW w:w="1074" w:type="dxa"/>
          </w:tcPr>
          <w:p w14:paraId="4B648C89" w14:textId="77777777" w:rsidR="00486B46" w:rsidRDefault="00486B46" w:rsidP="00486B46">
            <w:pPr>
              <w:jc w:val="center"/>
            </w:pPr>
            <w:r w:rsidRPr="004B3E19">
              <w:rPr>
                <w:color w:val="000000"/>
                <w:sz w:val="21"/>
                <w:szCs w:val="21"/>
              </w:rPr>
              <w:t>Não localizado</w:t>
            </w:r>
          </w:p>
        </w:tc>
        <w:tc>
          <w:tcPr>
            <w:tcW w:w="1130" w:type="dxa"/>
            <w:shd w:val="clear" w:color="auto" w:fill="auto"/>
            <w:vAlign w:val="center"/>
          </w:tcPr>
          <w:p w14:paraId="6B704732"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4D684ACA"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350A0A5D"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2DC074D0" w14:textId="77777777" w:rsidTr="00486B46">
        <w:trPr>
          <w:trHeight w:val="630"/>
        </w:trPr>
        <w:tc>
          <w:tcPr>
            <w:tcW w:w="816" w:type="dxa"/>
            <w:shd w:val="clear" w:color="000000" w:fill="B8CCE4"/>
            <w:vAlign w:val="center"/>
            <w:hideMark/>
          </w:tcPr>
          <w:p w14:paraId="71AC0E49" w14:textId="77777777" w:rsidR="00486B46" w:rsidRPr="00F522B9" w:rsidRDefault="00486B46" w:rsidP="00486B46">
            <w:pPr>
              <w:jc w:val="center"/>
              <w:rPr>
                <w:b/>
                <w:bCs/>
                <w:color w:val="000000"/>
                <w:sz w:val="21"/>
                <w:szCs w:val="21"/>
              </w:rPr>
            </w:pPr>
            <w:r w:rsidRPr="00F522B9">
              <w:rPr>
                <w:b/>
                <w:bCs/>
                <w:color w:val="000000"/>
                <w:sz w:val="21"/>
                <w:szCs w:val="21"/>
              </w:rPr>
              <w:t>20</w:t>
            </w:r>
          </w:p>
        </w:tc>
        <w:tc>
          <w:tcPr>
            <w:tcW w:w="3862" w:type="dxa"/>
            <w:shd w:val="clear" w:color="auto" w:fill="auto"/>
            <w:vAlign w:val="center"/>
            <w:hideMark/>
          </w:tcPr>
          <w:p w14:paraId="70AD0273" w14:textId="77777777" w:rsidR="00486B46" w:rsidRPr="00F522B9" w:rsidRDefault="00486B46" w:rsidP="00486B46">
            <w:pPr>
              <w:jc w:val="both"/>
              <w:rPr>
                <w:color w:val="000000"/>
                <w:sz w:val="21"/>
                <w:szCs w:val="21"/>
              </w:rPr>
            </w:pPr>
            <w:r w:rsidRPr="00F522B9">
              <w:rPr>
                <w:b/>
                <w:bCs/>
                <w:color w:val="000000"/>
                <w:sz w:val="21"/>
                <w:szCs w:val="21"/>
              </w:rPr>
              <w:t>Canecão/leiteira</w:t>
            </w:r>
            <w:r w:rsidRPr="00F522B9">
              <w:rPr>
                <w:color w:val="000000"/>
                <w:sz w:val="21"/>
                <w:szCs w:val="21"/>
              </w:rPr>
              <w:t xml:space="preserve"> em aço inoxidável com alça reforçada, capacidade aproximada </w:t>
            </w:r>
            <w:r>
              <w:rPr>
                <w:b/>
                <w:bCs/>
                <w:color w:val="000000"/>
                <w:sz w:val="21"/>
                <w:szCs w:val="21"/>
              </w:rPr>
              <w:t>5</w:t>
            </w:r>
            <w:r w:rsidRPr="00F522B9">
              <w:rPr>
                <w:b/>
                <w:bCs/>
                <w:color w:val="000000"/>
                <w:sz w:val="21"/>
                <w:szCs w:val="21"/>
              </w:rPr>
              <w:t xml:space="preserve"> litros</w:t>
            </w:r>
          </w:p>
        </w:tc>
        <w:tc>
          <w:tcPr>
            <w:tcW w:w="1074" w:type="dxa"/>
          </w:tcPr>
          <w:p w14:paraId="3843E040" w14:textId="77777777" w:rsidR="00486B46" w:rsidRDefault="00486B46" w:rsidP="00486B46">
            <w:pPr>
              <w:jc w:val="center"/>
            </w:pPr>
            <w:r w:rsidRPr="004B3E19">
              <w:rPr>
                <w:color w:val="000000"/>
                <w:sz w:val="21"/>
                <w:szCs w:val="21"/>
              </w:rPr>
              <w:t>Não localizado</w:t>
            </w:r>
          </w:p>
        </w:tc>
        <w:tc>
          <w:tcPr>
            <w:tcW w:w="1130" w:type="dxa"/>
            <w:shd w:val="clear" w:color="auto" w:fill="auto"/>
            <w:vAlign w:val="center"/>
          </w:tcPr>
          <w:p w14:paraId="1EFED570"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314EE987"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3B61B097"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0CF33D14" w14:textId="77777777" w:rsidTr="00486B46">
        <w:trPr>
          <w:trHeight w:val="1260"/>
        </w:trPr>
        <w:tc>
          <w:tcPr>
            <w:tcW w:w="816" w:type="dxa"/>
            <w:shd w:val="clear" w:color="000000" w:fill="B8CCE4"/>
            <w:vAlign w:val="center"/>
            <w:hideMark/>
          </w:tcPr>
          <w:p w14:paraId="4B4E0EE0" w14:textId="77777777" w:rsidR="00486B46" w:rsidRPr="00F522B9" w:rsidRDefault="00486B46" w:rsidP="00486B46">
            <w:pPr>
              <w:jc w:val="center"/>
              <w:rPr>
                <w:b/>
                <w:bCs/>
                <w:color w:val="000000"/>
                <w:sz w:val="21"/>
                <w:szCs w:val="21"/>
              </w:rPr>
            </w:pPr>
            <w:r w:rsidRPr="00F522B9">
              <w:rPr>
                <w:b/>
                <w:bCs/>
                <w:color w:val="000000"/>
                <w:sz w:val="21"/>
                <w:szCs w:val="21"/>
              </w:rPr>
              <w:t>21</w:t>
            </w:r>
          </w:p>
        </w:tc>
        <w:tc>
          <w:tcPr>
            <w:tcW w:w="3862" w:type="dxa"/>
            <w:shd w:val="clear" w:color="auto" w:fill="auto"/>
            <w:vAlign w:val="center"/>
            <w:hideMark/>
          </w:tcPr>
          <w:p w14:paraId="0C9D93E0" w14:textId="77777777" w:rsidR="00486B46" w:rsidRPr="00F522B9" w:rsidRDefault="00486B46" w:rsidP="00486B46">
            <w:pPr>
              <w:jc w:val="both"/>
              <w:rPr>
                <w:color w:val="000000"/>
                <w:sz w:val="21"/>
                <w:szCs w:val="21"/>
              </w:rPr>
            </w:pPr>
            <w:r w:rsidRPr="00F522B9">
              <w:rPr>
                <w:b/>
                <w:bCs/>
                <w:color w:val="000000"/>
                <w:sz w:val="21"/>
                <w:szCs w:val="21"/>
              </w:rPr>
              <w:t>Cooler/botijão térmico com torneira plástica</w:t>
            </w:r>
            <w:r w:rsidRPr="00F522B9">
              <w:rPr>
                <w:color w:val="000000"/>
                <w:sz w:val="21"/>
                <w:szCs w:val="21"/>
              </w:rPr>
              <w:t xml:space="preserve">, alça para transporte, com sistema de corta pingo que veda a garrafa após o acionamento da válvula, altura aproximada de 50 cm e capacidade mínima de </w:t>
            </w:r>
            <w:r w:rsidRPr="00F522B9">
              <w:rPr>
                <w:b/>
                <w:bCs/>
                <w:color w:val="000000"/>
                <w:sz w:val="21"/>
                <w:szCs w:val="21"/>
              </w:rPr>
              <w:t>9,5 litros</w:t>
            </w:r>
          </w:p>
        </w:tc>
        <w:tc>
          <w:tcPr>
            <w:tcW w:w="1074" w:type="dxa"/>
          </w:tcPr>
          <w:p w14:paraId="143EAC74" w14:textId="77777777" w:rsidR="00486B46" w:rsidRDefault="00486B46" w:rsidP="00486B46">
            <w:pPr>
              <w:jc w:val="center"/>
              <w:rPr>
                <w:color w:val="000000"/>
                <w:sz w:val="21"/>
                <w:szCs w:val="21"/>
              </w:rPr>
            </w:pPr>
          </w:p>
          <w:p w14:paraId="436A9AD5" w14:textId="77777777" w:rsidR="00486B46" w:rsidRDefault="00486B46" w:rsidP="00486B46">
            <w:pPr>
              <w:jc w:val="center"/>
            </w:pPr>
            <w:r w:rsidRPr="00D53F09">
              <w:rPr>
                <w:color w:val="000000"/>
                <w:sz w:val="21"/>
                <w:szCs w:val="21"/>
              </w:rPr>
              <w:t>Não localizado</w:t>
            </w:r>
          </w:p>
        </w:tc>
        <w:tc>
          <w:tcPr>
            <w:tcW w:w="1130" w:type="dxa"/>
            <w:shd w:val="clear" w:color="auto" w:fill="auto"/>
            <w:vAlign w:val="center"/>
          </w:tcPr>
          <w:p w14:paraId="6BC2BC29"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28B9687B"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6BEA0CA0" w14:textId="77777777" w:rsidR="00486B46" w:rsidRPr="00F522B9" w:rsidRDefault="00486B46" w:rsidP="00486B46">
            <w:pPr>
              <w:jc w:val="center"/>
              <w:rPr>
                <w:color w:val="000000"/>
                <w:sz w:val="21"/>
                <w:szCs w:val="21"/>
              </w:rPr>
            </w:pPr>
            <w:r w:rsidRPr="00F522B9">
              <w:rPr>
                <w:color w:val="000000"/>
                <w:sz w:val="21"/>
                <w:szCs w:val="21"/>
              </w:rPr>
              <w:t>19</w:t>
            </w:r>
          </w:p>
        </w:tc>
      </w:tr>
      <w:tr w:rsidR="00486B46" w:rsidRPr="001C4404" w14:paraId="70752F7A" w14:textId="77777777" w:rsidTr="00486B46">
        <w:trPr>
          <w:trHeight w:val="1890"/>
        </w:trPr>
        <w:tc>
          <w:tcPr>
            <w:tcW w:w="816" w:type="dxa"/>
            <w:shd w:val="clear" w:color="000000" w:fill="B8CCE4"/>
            <w:vAlign w:val="center"/>
            <w:hideMark/>
          </w:tcPr>
          <w:p w14:paraId="6A7AF1C5" w14:textId="77777777" w:rsidR="00486B46" w:rsidRPr="00F522B9" w:rsidRDefault="00486B46" w:rsidP="00486B46">
            <w:pPr>
              <w:jc w:val="center"/>
              <w:rPr>
                <w:b/>
                <w:bCs/>
                <w:color w:val="000000"/>
                <w:sz w:val="21"/>
                <w:szCs w:val="21"/>
              </w:rPr>
            </w:pPr>
            <w:r w:rsidRPr="00F522B9">
              <w:rPr>
                <w:b/>
                <w:bCs/>
                <w:color w:val="000000"/>
                <w:sz w:val="21"/>
                <w:szCs w:val="21"/>
              </w:rPr>
              <w:t>22</w:t>
            </w:r>
          </w:p>
        </w:tc>
        <w:tc>
          <w:tcPr>
            <w:tcW w:w="3862" w:type="dxa"/>
            <w:shd w:val="clear" w:color="auto" w:fill="auto"/>
            <w:vAlign w:val="center"/>
            <w:hideMark/>
          </w:tcPr>
          <w:p w14:paraId="0999F3AD" w14:textId="77777777" w:rsidR="00486B46" w:rsidRPr="00F522B9" w:rsidRDefault="00486B46" w:rsidP="00486B46">
            <w:pPr>
              <w:jc w:val="both"/>
              <w:rPr>
                <w:color w:val="000000"/>
                <w:sz w:val="21"/>
                <w:szCs w:val="21"/>
              </w:rPr>
            </w:pPr>
            <w:r w:rsidRPr="00F522B9">
              <w:rPr>
                <w:b/>
                <w:bCs/>
                <w:color w:val="000000"/>
                <w:sz w:val="21"/>
                <w:szCs w:val="21"/>
              </w:rPr>
              <w:t>Cortador / Picador de legumes e frutas:</w:t>
            </w:r>
            <w:r w:rsidRPr="00F522B9">
              <w:rPr>
                <w:color w:val="000000"/>
                <w:sz w:val="21"/>
                <w:szCs w:val="21"/>
              </w:rPr>
              <w:t xml:space="preserve"> tamanho médio, manual, com tripé (pés em turbo de aço carbono zincado)</w:t>
            </w:r>
            <w:r>
              <w:rPr>
                <w:color w:val="000000"/>
                <w:sz w:val="21"/>
                <w:szCs w:val="21"/>
              </w:rPr>
              <w:t xml:space="preserve"> </w:t>
            </w:r>
            <w:r w:rsidRPr="00F522B9">
              <w:rPr>
                <w:color w:val="000000"/>
                <w:sz w:val="21"/>
                <w:szCs w:val="21"/>
              </w:rPr>
              <w:t>- material: corpo e basculante de alumínio fundido, aço inoxidável, facas em aço inox de 10 mm, ponteiras dos pés e coluna de PVC, coluna tubo de aço carbono zincado, dimensões aproximadas do produto: largura:17 cm, altura:37 cm e comprimento:28 cm.</w:t>
            </w:r>
          </w:p>
        </w:tc>
        <w:tc>
          <w:tcPr>
            <w:tcW w:w="1074" w:type="dxa"/>
          </w:tcPr>
          <w:p w14:paraId="7225F6E8" w14:textId="77777777" w:rsidR="00486B46" w:rsidRDefault="00486B46" w:rsidP="00486B46">
            <w:pPr>
              <w:jc w:val="center"/>
              <w:rPr>
                <w:color w:val="000000"/>
                <w:sz w:val="21"/>
                <w:szCs w:val="21"/>
              </w:rPr>
            </w:pPr>
          </w:p>
          <w:p w14:paraId="357E11ED" w14:textId="77777777" w:rsidR="00486B46" w:rsidRDefault="00486B46" w:rsidP="00486B46">
            <w:pPr>
              <w:jc w:val="center"/>
              <w:rPr>
                <w:color w:val="000000"/>
                <w:sz w:val="21"/>
                <w:szCs w:val="21"/>
              </w:rPr>
            </w:pPr>
          </w:p>
          <w:p w14:paraId="40827D4D" w14:textId="77777777" w:rsidR="00486B46" w:rsidRDefault="00486B46" w:rsidP="00486B46">
            <w:pPr>
              <w:jc w:val="center"/>
            </w:pPr>
            <w:r w:rsidRPr="00D53F09">
              <w:rPr>
                <w:color w:val="000000"/>
                <w:sz w:val="21"/>
                <w:szCs w:val="21"/>
              </w:rPr>
              <w:t>Não localizado</w:t>
            </w:r>
          </w:p>
        </w:tc>
        <w:tc>
          <w:tcPr>
            <w:tcW w:w="1130" w:type="dxa"/>
            <w:shd w:val="clear" w:color="auto" w:fill="auto"/>
            <w:vAlign w:val="center"/>
          </w:tcPr>
          <w:p w14:paraId="690DC265"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4FE78B36"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00D46D63"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41F9DE4D" w14:textId="77777777" w:rsidTr="00486B46">
        <w:trPr>
          <w:trHeight w:val="945"/>
        </w:trPr>
        <w:tc>
          <w:tcPr>
            <w:tcW w:w="816" w:type="dxa"/>
            <w:shd w:val="clear" w:color="000000" w:fill="B8CCE4"/>
            <w:vAlign w:val="center"/>
            <w:hideMark/>
          </w:tcPr>
          <w:p w14:paraId="5AAB4438" w14:textId="77777777" w:rsidR="00486B46" w:rsidRPr="00F522B9" w:rsidRDefault="00486B46" w:rsidP="00486B46">
            <w:pPr>
              <w:jc w:val="center"/>
              <w:rPr>
                <w:b/>
                <w:bCs/>
                <w:color w:val="000000"/>
                <w:sz w:val="21"/>
                <w:szCs w:val="21"/>
              </w:rPr>
            </w:pPr>
            <w:r w:rsidRPr="00F522B9">
              <w:rPr>
                <w:b/>
                <w:bCs/>
                <w:color w:val="000000"/>
                <w:sz w:val="21"/>
                <w:szCs w:val="21"/>
              </w:rPr>
              <w:lastRenderedPageBreak/>
              <w:t>23</w:t>
            </w:r>
          </w:p>
        </w:tc>
        <w:tc>
          <w:tcPr>
            <w:tcW w:w="3862" w:type="dxa"/>
            <w:shd w:val="clear" w:color="auto" w:fill="auto"/>
            <w:vAlign w:val="center"/>
            <w:hideMark/>
          </w:tcPr>
          <w:p w14:paraId="7765091C" w14:textId="77777777" w:rsidR="00486B46" w:rsidRPr="00F522B9" w:rsidRDefault="00486B46" w:rsidP="00486B46">
            <w:pPr>
              <w:jc w:val="both"/>
              <w:rPr>
                <w:color w:val="000000"/>
                <w:sz w:val="21"/>
                <w:szCs w:val="21"/>
              </w:rPr>
            </w:pPr>
            <w:r w:rsidRPr="00F522B9">
              <w:rPr>
                <w:b/>
                <w:bCs/>
                <w:color w:val="000000"/>
                <w:sz w:val="21"/>
                <w:szCs w:val="21"/>
              </w:rPr>
              <w:t>Cesto expositor</w:t>
            </w:r>
            <w:r w:rsidRPr="00F522B9">
              <w:rPr>
                <w:color w:val="000000"/>
                <w:sz w:val="21"/>
                <w:szCs w:val="21"/>
              </w:rPr>
              <w:t xml:space="preserve"> – cestos empilháveis (até 08 peças), totalmente vazado, com capacidade para 30 litros. Dimensões aproximadas: 26 cm de altura x 34,5 cm de largura x 44 cm de comprimento.</w:t>
            </w:r>
          </w:p>
        </w:tc>
        <w:tc>
          <w:tcPr>
            <w:tcW w:w="1074" w:type="dxa"/>
          </w:tcPr>
          <w:p w14:paraId="7A1B5F2B" w14:textId="77777777" w:rsidR="00486B46" w:rsidRDefault="00486B46" w:rsidP="00486B46">
            <w:pPr>
              <w:jc w:val="center"/>
              <w:rPr>
                <w:color w:val="000000"/>
                <w:sz w:val="21"/>
                <w:szCs w:val="21"/>
              </w:rPr>
            </w:pPr>
          </w:p>
          <w:p w14:paraId="071EF953" w14:textId="77777777" w:rsidR="00486B46" w:rsidRPr="00F522B9" w:rsidRDefault="00486B46" w:rsidP="00486B46">
            <w:pPr>
              <w:jc w:val="center"/>
              <w:rPr>
                <w:color w:val="000000"/>
                <w:sz w:val="21"/>
                <w:szCs w:val="21"/>
              </w:rPr>
            </w:pPr>
            <w:r>
              <w:rPr>
                <w:color w:val="000000"/>
                <w:sz w:val="21"/>
                <w:szCs w:val="21"/>
              </w:rPr>
              <w:t>Não localizado</w:t>
            </w:r>
          </w:p>
        </w:tc>
        <w:tc>
          <w:tcPr>
            <w:tcW w:w="1130" w:type="dxa"/>
            <w:shd w:val="clear" w:color="auto" w:fill="auto"/>
            <w:vAlign w:val="center"/>
          </w:tcPr>
          <w:p w14:paraId="4A4F8CA4" w14:textId="77777777" w:rsidR="00486B46" w:rsidRPr="00F522B9" w:rsidRDefault="00486B46" w:rsidP="00486B46">
            <w:pPr>
              <w:jc w:val="center"/>
              <w:rPr>
                <w:color w:val="000000"/>
                <w:sz w:val="21"/>
                <w:szCs w:val="21"/>
              </w:rPr>
            </w:pPr>
            <w:r w:rsidRPr="00F522B9">
              <w:rPr>
                <w:color w:val="000000"/>
                <w:sz w:val="21"/>
                <w:szCs w:val="21"/>
              </w:rPr>
              <w:t>Kit com 10 (dez) peças</w:t>
            </w:r>
          </w:p>
        </w:tc>
        <w:tc>
          <w:tcPr>
            <w:tcW w:w="1284" w:type="dxa"/>
            <w:shd w:val="clear" w:color="auto" w:fill="auto"/>
            <w:vAlign w:val="center"/>
          </w:tcPr>
          <w:p w14:paraId="68D33EDA"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0B1F11C8" w14:textId="77777777" w:rsidR="00486B46" w:rsidRPr="00F522B9" w:rsidRDefault="00486B46" w:rsidP="00486B46">
            <w:pPr>
              <w:jc w:val="center"/>
              <w:rPr>
                <w:color w:val="000000"/>
                <w:sz w:val="21"/>
                <w:szCs w:val="21"/>
              </w:rPr>
            </w:pPr>
            <w:r w:rsidRPr="00F522B9">
              <w:rPr>
                <w:color w:val="000000"/>
                <w:sz w:val="21"/>
                <w:szCs w:val="21"/>
              </w:rPr>
              <w:t>22</w:t>
            </w:r>
          </w:p>
        </w:tc>
      </w:tr>
      <w:tr w:rsidR="00486B46" w:rsidRPr="001C4404" w14:paraId="6DDDCA39" w14:textId="77777777" w:rsidTr="00486B46">
        <w:trPr>
          <w:trHeight w:val="945"/>
        </w:trPr>
        <w:tc>
          <w:tcPr>
            <w:tcW w:w="816" w:type="dxa"/>
            <w:shd w:val="clear" w:color="000000" w:fill="B8CCE4"/>
            <w:vAlign w:val="center"/>
            <w:hideMark/>
          </w:tcPr>
          <w:p w14:paraId="29D2161A" w14:textId="77777777" w:rsidR="00486B46" w:rsidRPr="00F522B9" w:rsidRDefault="00486B46" w:rsidP="00486B46">
            <w:pPr>
              <w:jc w:val="center"/>
              <w:rPr>
                <w:b/>
                <w:bCs/>
                <w:color w:val="000000"/>
                <w:sz w:val="21"/>
                <w:szCs w:val="21"/>
              </w:rPr>
            </w:pPr>
            <w:r w:rsidRPr="00F522B9">
              <w:rPr>
                <w:b/>
                <w:bCs/>
                <w:color w:val="000000"/>
                <w:sz w:val="21"/>
                <w:szCs w:val="21"/>
              </w:rPr>
              <w:t>24</w:t>
            </w:r>
          </w:p>
        </w:tc>
        <w:tc>
          <w:tcPr>
            <w:tcW w:w="3862" w:type="dxa"/>
            <w:shd w:val="clear" w:color="auto" w:fill="auto"/>
            <w:vAlign w:val="center"/>
            <w:hideMark/>
          </w:tcPr>
          <w:p w14:paraId="7BA6AD06" w14:textId="77777777" w:rsidR="00486B46" w:rsidRPr="00F522B9" w:rsidRDefault="00486B46" w:rsidP="00486B46">
            <w:pPr>
              <w:jc w:val="both"/>
              <w:rPr>
                <w:color w:val="000000"/>
                <w:sz w:val="21"/>
                <w:szCs w:val="21"/>
              </w:rPr>
            </w:pPr>
            <w:r w:rsidRPr="00F522B9">
              <w:rPr>
                <w:b/>
                <w:bCs/>
                <w:color w:val="000000"/>
                <w:sz w:val="21"/>
                <w:szCs w:val="21"/>
              </w:rPr>
              <w:t>Colher de mesa</w:t>
            </w:r>
            <w:r w:rsidRPr="00F522B9">
              <w:rPr>
                <w:color w:val="000000"/>
                <w:sz w:val="21"/>
                <w:szCs w:val="21"/>
              </w:rPr>
              <w:t xml:space="preserve"> - tipo sobremesa, Em aço inox tradicional, de superfície lisa, resistente à corrosão e acidez. Dimensões aproximadas:20 x 4 x 1,7 cm</w:t>
            </w:r>
          </w:p>
        </w:tc>
        <w:tc>
          <w:tcPr>
            <w:tcW w:w="1074" w:type="dxa"/>
          </w:tcPr>
          <w:p w14:paraId="4448A741" w14:textId="77777777" w:rsidR="00486B46" w:rsidRDefault="00486B46" w:rsidP="00486B46">
            <w:pPr>
              <w:jc w:val="center"/>
              <w:rPr>
                <w:color w:val="000000"/>
                <w:sz w:val="21"/>
                <w:szCs w:val="21"/>
              </w:rPr>
            </w:pPr>
          </w:p>
          <w:p w14:paraId="32454DFE" w14:textId="77777777" w:rsidR="00486B46" w:rsidRPr="00F522B9" w:rsidRDefault="00486B46" w:rsidP="00486B46">
            <w:pPr>
              <w:jc w:val="center"/>
              <w:rPr>
                <w:color w:val="000000"/>
                <w:sz w:val="21"/>
                <w:szCs w:val="21"/>
              </w:rPr>
            </w:pPr>
            <w:r>
              <w:rPr>
                <w:color w:val="000000"/>
                <w:sz w:val="21"/>
                <w:szCs w:val="21"/>
              </w:rPr>
              <w:t>437924</w:t>
            </w:r>
          </w:p>
        </w:tc>
        <w:tc>
          <w:tcPr>
            <w:tcW w:w="1130" w:type="dxa"/>
            <w:shd w:val="clear" w:color="auto" w:fill="auto"/>
            <w:vAlign w:val="center"/>
          </w:tcPr>
          <w:p w14:paraId="27CDD9E6" w14:textId="77777777" w:rsidR="00486B46" w:rsidRPr="00F522B9" w:rsidRDefault="00486B46" w:rsidP="00486B46">
            <w:pPr>
              <w:jc w:val="center"/>
              <w:rPr>
                <w:color w:val="000000"/>
                <w:sz w:val="21"/>
                <w:szCs w:val="21"/>
              </w:rPr>
            </w:pPr>
            <w:r w:rsidRPr="00F522B9">
              <w:rPr>
                <w:color w:val="000000"/>
                <w:sz w:val="21"/>
                <w:szCs w:val="21"/>
              </w:rPr>
              <w:t>Kit com 12 (doze) colheres</w:t>
            </w:r>
          </w:p>
        </w:tc>
        <w:tc>
          <w:tcPr>
            <w:tcW w:w="1284" w:type="dxa"/>
            <w:shd w:val="clear" w:color="auto" w:fill="auto"/>
            <w:vAlign w:val="center"/>
          </w:tcPr>
          <w:p w14:paraId="1F2D111E"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1EF66718" w14:textId="77777777" w:rsidR="00486B46" w:rsidRPr="00F522B9" w:rsidRDefault="00486B46" w:rsidP="00486B46">
            <w:pPr>
              <w:jc w:val="center"/>
              <w:rPr>
                <w:color w:val="000000"/>
                <w:sz w:val="21"/>
                <w:szCs w:val="21"/>
              </w:rPr>
            </w:pPr>
            <w:r w:rsidRPr="00F522B9">
              <w:rPr>
                <w:color w:val="000000"/>
                <w:sz w:val="21"/>
                <w:szCs w:val="21"/>
              </w:rPr>
              <w:t>300</w:t>
            </w:r>
          </w:p>
        </w:tc>
      </w:tr>
      <w:tr w:rsidR="00486B46" w:rsidRPr="001C4404" w14:paraId="4C016E6D" w14:textId="77777777" w:rsidTr="00486B46">
        <w:trPr>
          <w:trHeight w:val="630"/>
        </w:trPr>
        <w:tc>
          <w:tcPr>
            <w:tcW w:w="816" w:type="dxa"/>
            <w:shd w:val="clear" w:color="000000" w:fill="B8CCE4"/>
            <w:vAlign w:val="center"/>
            <w:hideMark/>
          </w:tcPr>
          <w:p w14:paraId="70A3E9FC" w14:textId="77777777" w:rsidR="00486B46" w:rsidRPr="00F522B9" w:rsidRDefault="00486B46" w:rsidP="00486B46">
            <w:pPr>
              <w:jc w:val="center"/>
              <w:rPr>
                <w:b/>
                <w:bCs/>
                <w:color w:val="000000"/>
                <w:sz w:val="21"/>
                <w:szCs w:val="21"/>
              </w:rPr>
            </w:pPr>
            <w:r w:rsidRPr="00F522B9">
              <w:rPr>
                <w:b/>
                <w:bCs/>
                <w:color w:val="000000"/>
                <w:sz w:val="21"/>
                <w:szCs w:val="21"/>
              </w:rPr>
              <w:t>25</w:t>
            </w:r>
          </w:p>
        </w:tc>
        <w:tc>
          <w:tcPr>
            <w:tcW w:w="3862" w:type="dxa"/>
            <w:shd w:val="clear" w:color="auto" w:fill="auto"/>
            <w:vAlign w:val="center"/>
            <w:hideMark/>
          </w:tcPr>
          <w:p w14:paraId="5B545D5C" w14:textId="77777777" w:rsidR="00486B46" w:rsidRPr="00F522B9" w:rsidRDefault="00486B46" w:rsidP="00486B46">
            <w:pPr>
              <w:jc w:val="both"/>
              <w:rPr>
                <w:color w:val="000000"/>
                <w:sz w:val="21"/>
                <w:szCs w:val="21"/>
              </w:rPr>
            </w:pPr>
            <w:r w:rsidRPr="00F522B9">
              <w:rPr>
                <w:b/>
                <w:bCs/>
                <w:color w:val="000000"/>
                <w:sz w:val="21"/>
                <w:szCs w:val="21"/>
              </w:rPr>
              <w:t>Colher de servir</w:t>
            </w:r>
            <w:r w:rsidRPr="00F522B9">
              <w:rPr>
                <w:color w:val="000000"/>
                <w:sz w:val="21"/>
                <w:szCs w:val="21"/>
              </w:rPr>
              <w:t>: para servir arroz, em aço inox, resistente à corrosão e acidez. Dimensões aproximadas: 32,5 x 7,5 x 2,9 cm.</w:t>
            </w:r>
          </w:p>
        </w:tc>
        <w:tc>
          <w:tcPr>
            <w:tcW w:w="1074" w:type="dxa"/>
          </w:tcPr>
          <w:p w14:paraId="4E8E7327" w14:textId="77777777" w:rsidR="00486B46" w:rsidRDefault="00486B46" w:rsidP="00486B46">
            <w:pPr>
              <w:jc w:val="center"/>
              <w:rPr>
                <w:color w:val="000000"/>
                <w:sz w:val="21"/>
                <w:szCs w:val="21"/>
              </w:rPr>
            </w:pPr>
          </w:p>
          <w:p w14:paraId="49E48C1D" w14:textId="77777777" w:rsidR="00486B46" w:rsidRPr="00F522B9" w:rsidRDefault="00486B46" w:rsidP="00486B46">
            <w:pPr>
              <w:jc w:val="center"/>
              <w:rPr>
                <w:color w:val="000000"/>
                <w:sz w:val="21"/>
                <w:szCs w:val="21"/>
              </w:rPr>
            </w:pPr>
            <w:r>
              <w:rPr>
                <w:color w:val="000000"/>
                <w:sz w:val="21"/>
                <w:szCs w:val="21"/>
              </w:rPr>
              <w:t>Não localizado</w:t>
            </w:r>
          </w:p>
        </w:tc>
        <w:tc>
          <w:tcPr>
            <w:tcW w:w="1130" w:type="dxa"/>
            <w:shd w:val="clear" w:color="auto" w:fill="auto"/>
            <w:vAlign w:val="center"/>
          </w:tcPr>
          <w:p w14:paraId="5FE0126B"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322F8390"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63D70C58"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0EF5AACC" w14:textId="77777777" w:rsidTr="00486B46">
        <w:trPr>
          <w:trHeight w:val="630"/>
        </w:trPr>
        <w:tc>
          <w:tcPr>
            <w:tcW w:w="816" w:type="dxa"/>
            <w:shd w:val="clear" w:color="000000" w:fill="B8CCE4"/>
            <w:vAlign w:val="center"/>
            <w:hideMark/>
          </w:tcPr>
          <w:p w14:paraId="6DF618FF" w14:textId="77777777" w:rsidR="00486B46" w:rsidRPr="00F522B9" w:rsidRDefault="00486B46" w:rsidP="00486B46">
            <w:pPr>
              <w:jc w:val="center"/>
              <w:rPr>
                <w:b/>
                <w:bCs/>
                <w:color w:val="000000"/>
                <w:sz w:val="21"/>
                <w:szCs w:val="21"/>
              </w:rPr>
            </w:pPr>
            <w:r w:rsidRPr="00F522B9">
              <w:rPr>
                <w:b/>
                <w:bCs/>
                <w:color w:val="000000"/>
                <w:sz w:val="21"/>
                <w:szCs w:val="21"/>
              </w:rPr>
              <w:t>26</w:t>
            </w:r>
          </w:p>
        </w:tc>
        <w:tc>
          <w:tcPr>
            <w:tcW w:w="3862" w:type="dxa"/>
            <w:shd w:val="clear" w:color="auto" w:fill="auto"/>
            <w:vAlign w:val="center"/>
            <w:hideMark/>
          </w:tcPr>
          <w:p w14:paraId="1529E0D5" w14:textId="77777777" w:rsidR="00486B46" w:rsidRPr="00F522B9" w:rsidRDefault="00486B46" w:rsidP="00486B46">
            <w:pPr>
              <w:jc w:val="both"/>
              <w:rPr>
                <w:sz w:val="21"/>
                <w:szCs w:val="21"/>
              </w:rPr>
            </w:pPr>
            <w:r w:rsidRPr="00F522B9">
              <w:rPr>
                <w:b/>
                <w:bCs/>
                <w:sz w:val="21"/>
                <w:szCs w:val="21"/>
              </w:rPr>
              <w:t>Colher de sopa</w:t>
            </w:r>
            <w:r w:rsidRPr="00F522B9">
              <w:rPr>
                <w:sz w:val="21"/>
                <w:szCs w:val="21"/>
              </w:rPr>
              <w:t>, cabo e material da lâmina em aço inox, comprimento de 20 cm aproximadamente</w:t>
            </w:r>
          </w:p>
        </w:tc>
        <w:tc>
          <w:tcPr>
            <w:tcW w:w="1074" w:type="dxa"/>
          </w:tcPr>
          <w:p w14:paraId="02A2F7F7" w14:textId="77777777" w:rsidR="00486B46" w:rsidRDefault="00486B46" w:rsidP="00486B46">
            <w:pPr>
              <w:jc w:val="center"/>
              <w:rPr>
                <w:sz w:val="21"/>
                <w:szCs w:val="21"/>
              </w:rPr>
            </w:pPr>
          </w:p>
          <w:p w14:paraId="410F7521" w14:textId="77777777" w:rsidR="00486B46" w:rsidRPr="00F522B9" w:rsidRDefault="00486B46" w:rsidP="00486B46">
            <w:pPr>
              <w:jc w:val="center"/>
              <w:rPr>
                <w:sz w:val="21"/>
                <w:szCs w:val="21"/>
              </w:rPr>
            </w:pPr>
            <w:r>
              <w:rPr>
                <w:sz w:val="21"/>
                <w:szCs w:val="21"/>
              </w:rPr>
              <w:t>337384</w:t>
            </w:r>
          </w:p>
        </w:tc>
        <w:tc>
          <w:tcPr>
            <w:tcW w:w="1130" w:type="dxa"/>
            <w:shd w:val="clear" w:color="auto" w:fill="auto"/>
            <w:vAlign w:val="center"/>
          </w:tcPr>
          <w:p w14:paraId="090D47E3" w14:textId="77777777" w:rsidR="00486B46" w:rsidRPr="00F522B9" w:rsidRDefault="00486B46" w:rsidP="00486B46">
            <w:pPr>
              <w:jc w:val="center"/>
              <w:rPr>
                <w:sz w:val="21"/>
                <w:szCs w:val="21"/>
              </w:rPr>
            </w:pPr>
            <w:r w:rsidRPr="00F522B9">
              <w:rPr>
                <w:sz w:val="21"/>
                <w:szCs w:val="21"/>
              </w:rPr>
              <w:t>Unidade</w:t>
            </w:r>
          </w:p>
        </w:tc>
        <w:tc>
          <w:tcPr>
            <w:tcW w:w="1284" w:type="dxa"/>
            <w:shd w:val="clear" w:color="auto" w:fill="auto"/>
            <w:vAlign w:val="center"/>
          </w:tcPr>
          <w:p w14:paraId="5D8B9239" w14:textId="77777777" w:rsidR="00486B46" w:rsidRPr="00F522B9" w:rsidRDefault="00486B46" w:rsidP="00486B46">
            <w:pPr>
              <w:jc w:val="center"/>
              <w:rPr>
                <w:sz w:val="21"/>
                <w:szCs w:val="21"/>
              </w:rPr>
            </w:pPr>
            <w:r w:rsidRPr="00F522B9">
              <w:rPr>
                <w:sz w:val="21"/>
                <w:szCs w:val="21"/>
              </w:rPr>
              <w:t>01</w:t>
            </w:r>
          </w:p>
        </w:tc>
        <w:tc>
          <w:tcPr>
            <w:tcW w:w="1386" w:type="dxa"/>
            <w:shd w:val="clear" w:color="auto" w:fill="auto"/>
            <w:vAlign w:val="center"/>
          </w:tcPr>
          <w:p w14:paraId="4E758ED7" w14:textId="77777777" w:rsidR="00486B46" w:rsidRPr="00F522B9" w:rsidRDefault="00486B46" w:rsidP="00486B46">
            <w:pPr>
              <w:jc w:val="center"/>
              <w:rPr>
                <w:sz w:val="21"/>
                <w:szCs w:val="21"/>
              </w:rPr>
            </w:pPr>
            <w:r w:rsidRPr="00F522B9">
              <w:rPr>
                <w:sz w:val="21"/>
                <w:szCs w:val="21"/>
              </w:rPr>
              <w:t>300</w:t>
            </w:r>
          </w:p>
        </w:tc>
      </w:tr>
      <w:tr w:rsidR="00486B46" w:rsidRPr="001C4404" w14:paraId="3ADA3C5C" w14:textId="77777777" w:rsidTr="00486B46">
        <w:trPr>
          <w:trHeight w:val="630"/>
        </w:trPr>
        <w:tc>
          <w:tcPr>
            <w:tcW w:w="816" w:type="dxa"/>
            <w:shd w:val="clear" w:color="000000" w:fill="B8CCE4"/>
            <w:vAlign w:val="center"/>
            <w:hideMark/>
          </w:tcPr>
          <w:p w14:paraId="01A5FBAD" w14:textId="77777777" w:rsidR="00486B46" w:rsidRPr="00F522B9" w:rsidRDefault="00486B46" w:rsidP="00486B46">
            <w:pPr>
              <w:jc w:val="center"/>
              <w:rPr>
                <w:b/>
                <w:bCs/>
                <w:color w:val="000000"/>
                <w:sz w:val="21"/>
                <w:szCs w:val="21"/>
              </w:rPr>
            </w:pPr>
            <w:r w:rsidRPr="00F522B9">
              <w:rPr>
                <w:b/>
                <w:bCs/>
                <w:color w:val="000000"/>
                <w:sz w:val="21"/>
                <w:szCs w:val="21"/>
              </w:rPr>
              <w:t>27</w:t>
            </w:r>
          </w:p>
        </w:tc>
        <w:tc>
          <w:tcPr>
            <w:tcW w:w="3862" w:type="dxa"/>
            <w:shd w:val="clear" w:color="auto" w:fill="auto"/>
            <w:vAlign w:val="center"/>
            <w:hideMark/>
          </w:tcPr>
          <w:p w14:paraId="57B4CBBA" w14:textId="77777777" w:rsidR="00486B46" w:rsidRPr="00F522B9" w:rsidRDefault="00486B46" w:rsidP="00486B46">
            <w:pPr>
              <w:jc w:val="both"/>
              <w:rPr>
                <w:color w:val="000000"/>
                <w:sz w:val="21"/>
                <w:szCs w:val="21"/>
              </w:rPr>
            </w:pPr>
            <w:r w:rsidRPr="00F522B9">
              <w:rPr>
                <w:b/>
                <w:bCs/>
                <w:color w:val="000000"/>
                <w:sz w:val="21"/>
                <w:szCs w:val="21"/>
              </w:rPr>
              <w:t>Colher de chá</w:t>
            </w:r>
            <w:r w:rsidRPr="00F522B9">
              <w:rPr>
                <w:color w:val="000000"/>
                <w:sz w:val="21"/>
                <w:szCs w:val="21"/>
              </w:rPr>
              <w:t xml:space="preserve"> em aço inox e medida aproximada de 12 cm</w:t>
            </w:r>
          </w:p>
        </w:tc>
        <w:tc>
          <w:tcPr>
            <w:tcW w:w="1074" w:type="dxa"/>
          </w:tcPr>
          <w:p w14:paraId="4DF87B08" w14:textId="77777777" w:rsidR="00486B46" w:rsidRPr="00F522B9" w:rsidRDefault="00486B46" w:rsidP="00486B46">
            <w:pPr>
              <w:jc w:val="center"/>
              <w:rPr>
                <w:color w:val="000000"/>
                <w:sz w:val="21"/>
                <w:szCs w:val="21"/>
              </w:rPr>
            </w:pPr>
            <w:r>
              <w:rPr>
                <w:color w:val="000000"/>
                <w:sz w:val="21"/>
                <w:szCs w:val="21"/>
              </w:rPr>
              <w:t>482848</w:t>
            </w:r>
          </w:p>
        </w:tc>
        <w:tc>
          <w:tcPr>
            <w:tcW w:w="1130" w:type="dxa"/>
            <w:shd w:val="clear" w:color="auto" w:fill="auto"/>
            <w:vAlign w:val="center"/>
          </w:tcPr>
          <w:p w14:paraId="5094CCC1" w14:textId="77777777" w:rsidR="00486B46" w:rsidRPr="00F522B9" w:rsidRDefault="00486B46" w:rsidP="00486B46">
            <w:pPr>
              <w:jc w:val="center"/>
              <w:rPr>
                <w:color w:val="000000"/>
                <w:sz w:val="21"/>
                <w:szCs w:val="21"/>
              </w:rPr>
            </w:pPr>
            <w:r w:rsidRPr="00F522B9">
              <w:rPr>
                <w:color w:val="000000"/>
                <w:sz w:val="21"/>
                <w:szCs w:val="21"/>
              </w:rPr>
              <w:t>Kit com 12 (doze) colheres</w:t>
            </w:r>
          </w:p>
        </w:tc>
        <w:tc>
          <w:tcPr>
            <w:tcW w:w="1284" w:type="dxa"/>
            <w:shd w:val="clear" w:color="auto" w:fill="auto"/>
            <w:vAlign w:val="center"/>
          </w:tcPr>
          <w:p w14:paraId="777FE2B3"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0028DE06" w14:textId="77777777" w:rsidR="00486B46" w:rsidRPr="00F522B9" w:rsidRDefault="00486B46" w:rsidP="00486B46">
            <w:pPr>
              <w:jc w:val="center"/>
              <w:rPr>
                <w:color w:val="000000"/>
                <w:sz w:val="21"/>
                <w:szCs w:val="21"/>
              </w:rPr>
            </w:pPr>
            <w:r w:rsidRPr="00F522B9">
              <w:rPr>
                <w:color w:val="000000"/>
                <w:sz w:val="21"/>
                <w:szCs w:val="21"/>
              </w:rPr>
              <w:t>18</w:t>
            </w:r>
          </w:p>
        </w:tc>
      </w:tr>
      <w:tr w:rsidR="00486B46" w:rsidRPr="001C4404" w14:paraId="30032BA3" w14:textId="77777777" w:rsidTr="00486B46">
        <w:trPr>
          <w:trHeight w:val="630"/>
        </w:trPr>
        <w:tc>
          <w:tcPr>
            <w:tcW w:w="816" w:type="dxa"/>
            <w:shd w:val="clear" w:color="000000" w:fill="B8CCE4"/>
            <w:vAlign w:val="center"/>
            <w:hideMark/>
          </w:tcPr>
          <w:p w14:paraId="614A6765" w14:textId="77777777" w:rsidR="00486B46" w:rsidRPr="00F522B9" w:rsidRDefault="00486B46" w:rsidP="00486B46">
            <w:pPr>
              <w:jc w:val="center"/>
              <w:rPr>
                <w:b/>
                <w:bCs/>
                <w:color w:val="000000"/>
                <w:sz w:val="21"/>
                <w:szCs w:val="21"/>
              </w:rPr>
            </w:pPr>
            <w:r w:rsidRPr="00F522B9">
              <w:rPr>
                <w:b/>
                <w:bCs/>
                <w:color w:val="000000"/>
                <w:sz w:val="21"/>
                <w:szCs w:val="21"/>
              </w:rPr>
              <w:t>28</w:t>
            </w:r>
          </w:p>
        </w:tc>
        <w:tc>
          <w:tcPr>
            <w:tcW w:w="3862" w:type="dxa"/>
            <w:shd w:val="clear" w:color="auto" w:fill="auto"/>
            <w:vAlign w:val="center"/>
            <w:hideMark/>
          </w:tcPr>
          <w:p w14:paraId="7E6D6AF9" w14:textId="77777777" w:rsidR="00486B46" w:rsidRPr="00F522B9" w:rsidRDefault="00486B46" w:rsidP="00486B46">
            <w:pPr>
              <w:jc w:val="both"/>
              <w:rPr>
                <w:color w:val="000000"/>
                <w:sz w:val="21"/>
                <w:szCs w:val="21"/>
              </w:rPr>
            </w:pPr>
            <w:r w:rsidRPr="00F522B9">
              <w:rPr>
                <w:b/>
                <w:bCs/>
                <w:color w:val="000000"/>
                <w:sz w:val="21"/>
                <w:szCs w:val="21"/>
              </w:rPr>
              <w:t>Concha para feijão</w:t>
            </w:r>
            <w:r w:rsidRPr="00F522B9">
              <w:rPr>
                <w:color w:val="000000"/>
                <w:sz w:val="21"/>
                <w:szCs w:val="21"/>
              </w:rPr>
              <w:t xml:space="preserve"> - Em aço inox, resistente à corrosão e acidez, com cabo de polipropileno. Medida aproximada: 23,5 cm</w:t>
            </w:r>
          </w:p>
        </w:tc>
        <w:tc>
          <w:tcPr>
            <w:tcW w:w="1074" w:type="dxa"/>
          </w:tcPr>
          <w:p w14:paraId="46ADD821" w14:textId="77777777" w:rsidR="00486B46" w:rsidRDefault="00486B46" w:rsidP="00486B46">
            <w:pPr>
              <w:jc w:val="center"/>
              <w:rPr>
                <w:color w:val="000000"/>
                <w:sz w:val="21"/>
                <w:szCs w:val="21"/>
              </w:rPr>
            </w:pPr>
          </w:p>
          <w:p w14:paraId="164945A1" w14:textId="77777777" w:rsidR="00486B46" w:rsidRPr="00F522B9" w:rsidRDefault="00486B46" w:rsidP="00486B46">
            <w:pPr>
              <w:jc w:val="center"/>
              <w:rPr>
                <w:color w:val="000000"/>
                <w:sz w:val="21"/>
                <w:szCs w:val="21"/>
              </w:rPr>
            </w:pPr>
            <w:r>
              <w:rPr>
                <w:color w:val="000000"/>
                <w:sz w:val="21"/>
                <w:szCs w:val="21"/>
              </w:rPr>
              <w:t>270829</w:t>
            </w:r>
          </w:p>
        </w:tc>
        <w:tc>
          <w:tcPr>
            <w:tcW w:w="1130" w:type="dxa"/>
            <w:shd w:val="clear" w:color="auto" w:fill="auto"/>
            <w:vAlign w:val="center"/>
          </w:tcPr>
          <w:p w14:paraId="1400EA96"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02343FB5"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297CB39C"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3CBEC23D" w14:textId="77777777" w:rsidTr="00486B46">
        <w:trPr>
          <w:trHeight w:val="945"/>
        </w:trPr>
        <w:tc>
          <w:tcPr>
            <w:tcW w:w="816" w:type="dxa"/>
            <w:shd w:val="clear" w:color="000000" w:fill="B8CCE4"/>
            <w:vAlign w:val="center"/>
            <w:hideMark/>
          </w:tcPr>
          <w:p w14:paraId="04ADCD08" w14:textId="77777777" w:rsidR="00486B46" w:rsidRPr="00F522B9" w:rsidRDefault="00486B46" w:rsidP="00486B46">
            <w:pPr>
              <w:jc w:val="center"/>
              <w:rPr>
                <w:b/>
                <w:bCs/>
                <w:color w:val="000000"/>
                <w:sz w:val="21"/>
                <w:szCs w:val="21"/>
              </w:rPr>
            </w:pPr>
            <w:r w:rsidRPr="00F522B9">
              <w:rPr>
                <w:b/>
                <w:bCs/>
                <w:color w:val="000000"/>
                <w:sz w:val="21"/>
                <w:szCs w:val="21"/>
              </w:rPr>
              <w:t>29</w:t>
            </w:r>
          </w:p>
        </w:tc>
        <w:tc>
          <w:tcPr>
            <w:tcW w:w="3862" w:type="dxa"/>
            <w:shd w:val="clear" w:color="auto" w:fill="auto"/>
            <w:vAlign w:val="center"/>
            <w:hideMark/>
          </w:tcPr>
          <w:p w14:paraId="1A9F63F5" w14:textId="77777777" w:rsidR="00486B46" w:rsidRPr="00F522B9" w:rsidRDefault="00486B46" w:rsidP="00486B46">
            <w:pPr>
              <w:jc w:val="both"/>
              <w:rPr>
                <w:color w:val="000000"/>
                <w:sz w:val="21"/>
                <w:szCs w:val="21"/>
              </w:rPr>
            </w:pPr>
            <w:r w:rsidRPr="00F522B9">
              <w:rPr>
                <w:b/>
                <w:bCs/>
                <w:color w:val="000000"/>
                <w:sz w:val="21"/>
                <w:szCs w:val="21"/>
              </w:rPr>
              <w:t>Copo de vidro</w:t>
            </w:r>
            <w:r w:rsidRPr="00F522B9">
              <w:rPr>
                <w:color w:val="000000"/>
                <w:sz w:val="21"/>
                <w:szCs w:val="21"/>
              </w:rPr>
              <w:t xml:space="preserve"> - De vidro temperado, resistente, capacidade aproximada para 300 ml (alunos do ensino fundamental, médio e EJA), cor transparente</w:t>
            </w:r>
          </w:p>
        </w:tc>
        <w:tc>
          <w:tcPr>
            <w:tcW w:w="1074" w:type="dxa"/>
          </w:tcPr>
          <w:p w14:paraId="6FCA5C62" w14:textId="77777777" w:rsidR="00486B46" w:rsidRDefault="00486B46" w:rsidP="00486B46">
            <w:pPr>
              <w:jc w:val="center"/>
              <w:rPr>
                <w:color w:val="000000"/>
                <w:sz w:val="21"/>
                <w:szCs w:val="21"/>
              </w:rPr>
            </w:pPr>
          </w:p>
          <w:p w14:paraId="41470626" w14:textId="77777777" w:rsidR="00486B46" w:rsidRPr="00F522B9" w:rsidRDefault="00486B46" w:rsidP="00486B46">
            <w:pPr>
              <w:jc w:val="center"/>
              <w:rPr>
                <w:color w:val="000000"/>
                <w:sz w:val="21"/>
                <w:szCs w:val="21"/>
              </w:rPr>
            </w:pPr>
            <w:r>
              <w:rPr>
                <w:color w:val="000000"/>
                <w:sz w:val="21"/>
                <w:szCs w:val="21"/>
              </w:rPr>
              <w:t>393858</w:t>
            </w:r>
          </w:p>
        </w:tc>
        <w:tc>
          <w:tcPr>
            <w:tcW w:w="1130" w:type="dxa"/>
            <w:shd w:val="clear" w:color="auto" w:fill="auto"/>
            <w:vAlign w:val="center"/>
          </w:tcPr>
          <w:p w14:paraId="5CC3C4E2" w14:textId="77777777" w:rsidR="00486B46" w:rsidRPr="00F522B9" w:rsidRDefault="00486B46" w:rsidP="00486B46">
            <w:pPr>
              <w:jc w:val="center"/>
              <w:rPr>
                <w:color w:val="000000"/>
                <w:sz w:val="21"/>
                <w:szCs w:val="21"/>
              </w:rPr>
            </w:pPr>
            <w:r w:rsidRPr="00F522B9">
              <w:rPr>
                <w:color w:val="000000"/>
                <w:sz w:val="21"/>
                <w:szCs w:val="21"/>
              </w:rPr>
              <w:t>Jogo com 6 (seis) copos</w:t>
            </w:r>
          </w:p>
        </w:tc>
        <w:tc>
          <w:tcPr>
            <w:tcW w:w="1284" w:type="dxa"/>
            <w:shd w:val="clear" w:color="auto" w:fill="auto"/>
            <w:vAlign w:val="center"/>
          </w:tcPr>
          <w:p w14:paraId="5D64ED37"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03ED2C07" w14:textId="77777777" w:rsidR="00486B46" w:rsidRPr="00F522B9" w:rsidRDefault="00486B46" w:rsidP="00486B46">
            <w:pPr>
              <w:jc w:val="center"/>
              <w:rPr>
                <w:color w:val="000000"/>
                <w:sz w:val="21"/>
                <w:szCs w:val="21"/>
              </w:rPr>
            </w:pPr>
            <w:r w:rsidRPr="00F522B9">
              <w:rPr>
                <w:color w:val="000000"/>
                <w:sz w:val="21"/>
                <w:szCs w:val="21"/>
              </w:rPr>
              <w:t>360</w:t>
            </w:r>
          </w:p>
        </w:tc>
      </w:tr>
      <w:tr w:rsidR="00486B46" w:rsidRPr="001C4404" w14:paraId="761F9428" w14:textId="77777777" w:rsidTr="00486B46">
        <w:trPr>
          <w:trHeight w:val="1260"/>
        </w:trPr>
        <w:tc>
          <w:tcPr>
            <w:tcW w:w="816" w:type="dxa"/>
            <w:shd w:val="clear" w:color="000000" w:fill="B8CCE4"/>
            <w:vAlign w:val="center"/>
            <w:hideMark/>
          </w:tcPr>
          <w:p w14:paraId="7D2E72C0" w14:textId="77777777" w:rsidR="00486B46" w:rsidRPr="00F522B9" w:rsidRDefault="00486B46" w:rsidP="00486B46">
            <w:pPr>
              <w:jc w:val="center"/>
              <w:rPr>
                <w:b/>
                <w:bCs/>
                <w:color w:val="000000"/>
                <w:sz w:val="21"/>
                <w:szCs w:val="21"/>
              </w:rPr>
            </w:pPr>
            <w:r w:rsidRPr="00F522B9">
              <w:rPr>
                <w:b/>
                <w:bCs/>
                <w:color w:val="000000"/>
                <w:sz w:val="21"/>
                <w:szCs w:val="21"/>
              </w:rPr>
              <w:t>30</w:t>
            </w:r>
          </w:p>
        </w:tc>
        <w:tc>
          <w:tcPr>
            <w:tcW w:w="3862" w:type="dxa"/>
            <w:shd w:val="clear" w:color="auto" w:fill="auto"/>
            <w:vAlign w:val="center"/>
            <w:hideMark/>
          </w:tcPr>
          <w:p w14:paraId="79F532B9" w14:textId="77777777" w:rsidR="00486B46" w:rsidRPr="00F522B9" w:rsidRDefault="00486B46" w:rsidP="00486B46">
            <w:pPr>
              <w:jc w:val="both"/>
              <w:rPr>
                <w:color w:val="000000"/>
                <w:sz w:val="21"/>
                <w:szCs w:val="21"/>
              </w:rPr>
            </w:pPr>
            <w:r w:rsidRPr="00F522B9">
              <w:rPr>
                <w:b/>
                <w:bCs/>
                <w:color w:val="000000"/>
                <w:sz w:val="21"/>
                <w:szCs w:val="21"/>
              </w:rPr>
              <w:t>Descascador manual de laranja/limão</w:t>
            </w:r>
            <w:r w:rsidRPr="00F522B9">
              <w:rPr>
                <w:color w:val="000000"/>
                <w:sz w:val="21"/>
                <w:szCs w:val="21"/>
              </w:rPr>
              <w:t xml:space="preserve"> – Altura aproximada 15cm, Comprimento aproximado de 24cm e largura aproximada de 5cm, cabo plástico e Lâmina de Aço Inoxidável, Eixo de Aço de Carbono Niquelado e Corpo de Alumínio Fundido</w:t>
            </w:r>
          </w:p>
        </w:tc>
        <w:tc>
          <w:tcPr>
            <w:tcW w:w="1074" w:type="dxa"/>
          </w:tcPr>
          <w:p w14:paraId="4EA7D087" w14:textId="77777777" w:rsidR="00486B46" w:rsidRDefault="00486B46" w:rsidP="00486B46">
            <w:pPr>
              <w:jc w:val="center"/>
              <w:rPr>
                <w:color w:val="000000"/>
                <w:sz w:val="21"/>
                <w:szCs w:val="21"/>
              </w:rPr>
            </w:pPr>
          </w:p>
          <w:p w14:paraId="16F7A57C" w14:textId="77777777" w:rsidR="00486B46" w:rsidRDefault="00486B46" w:rsidP="00486B46">
            <w:pPr>
              <w:jc w:val="center"/>
            </w:pPr>
            <w:r w:rsidRPr="007D4F01">
              <w:rPr>
                <w:color w:val="000000"/>
                <w:sz w:val="21"/>
                <w:szCs w:val="21"/>
              </w:rPr>
              <w:t>Não localizado</w:t>
            </w:r>
          </w:p>
        </w:tc>
        <w:tc>
          <w:tcPr>
            <w:tcW w:w="1130" w:type="dxa"/>
            <w:shd w:val="clear" w:color="auto" w:fill="auto"/>
            <w:vAlign w:val="center"/>
          </w:tcPr>
          <w:p w14:paraId="359442BD"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13D12B73"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5A7C85A3"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7C3487BD" w14:textId="77777777" w:rsidTr="00486B46">
        <w:trPr>
          <w:trHeight w:val="630"/>
        </w:trPr>
        <w:tc>
          <w:tcPr>
            <w:tcW w:w="816" w:type="dxa"/>
            <w:shd w:val="clear" w:color="000000" w:fill="B8CCE4"/>
            <w:vAlign w:val="center"/>
            <w:hideMark/>
          </w:tcPr>
          <w:p w14:paraId="3483A97C" w14:textId="77777777" w:rsidR="00486B46" w:rsidRPr="00F522B9" w:rsidRDefault="00486B46" w:rsidP="00486B46">
            <w:pPr>
              <w:jc w:val="center"/>
              <w:rPr>
                <w:b/>
                <w:bCs/>
                <w:color w:val="000000"/>
                <w:sz w:val="21"/>
                <w:szCs w:val="21"/>
              </w:rPr>
            </w:pPr>
            <w:r w:rsidRPr="00F522B9">
              <w:rPr>
                <w:b/>
                <w:bCs/>
                <w:color w:val="000000"/>
                <w:sz w:val="21"/>
                <w:szCs w:val="21"/>
              </w:rPr>
              <w:t>31</w:t>
            </w:r>
          </w:p>
        </w:tc>
        <w:tc>
          <w:tcPr>
            <w:tcW w:w="3862" w:type="dxa"/>
            <w:shd w:val="clear" w:color="auto" w:fill="auto"/>
            <w:vAlign w:val="center"/>
            <w:hideMark/>
          </w:tcPr>
          <w:p w14:paraId="3A09C38D" w14:textId="77777777" w:rsidR="00486B46" w:rsidRPr="00F522B9" w:rsidRDefault="00486B46" w:rsidP="00486B46">
            <w:pPr>
              <w:jc w:val="both"/>
              <w:rPr>
                <w:sz w:val="21"/>
                <w:szCs w:val="21"/>
              </w:rPr>
            </w:pPr>
            <w:r w:rsidRPr="00F522B9">
              <w:rPr>
                <w:b/>
                <w:bCs/>
                <w:sz w:val="21"/>
                <w:szCs w:val="21"/>
              </w:rPr>
              <w:t>Escorredor de massas inox:</w:t>
            </w:r>
            <w:r w:rsidRPr="00F522B9">
              <w:rPr>
                <w:sz w:val="21"/>
                <w:szCs w:val="21"/>
              </w:rPr>
              <w:t xml:space="preserve"> com furos, com alças dimensão aproximada 4</w:t>
            </w:r>
            <w:r>
              <w:rPr>
                <w:sz w:val="21"/>
                <w:szCs w:val="21"/>
              </w:rPr>
              <w:t>0</w:t>
            </w:r>
            <w:r w:rsidRPr="00F522B9">
              <w:rPr>
                <w:sz w:val="21"/>
                <w:szCs w:val="21"/>
              </w:rPr>
              <w:t xml:space="preserve"> cm</w:t>
            </w:r>
          </w:p>
        </w:tc>
        <w:tc>
          <w:tcPr>
            <w:tcW w:w="1074" w:type="dxa"/>
          </w:tcPr>
          <w:p w14:paraId="239FD955" w14:textId="77777777" w:rsidR="00486B46" w:rsidRDefault="00486B46" w:rsidP="00486B46">
            <w:pPr>
              <w:jc w:val="center"/>
              <w:rPr>
                <w:color w:val="000000"/>
                <w:sz w:val="21"/>
                <w:szCs w:val="21"/>
              </w:rPr>
            </w:pPr>
          </w:p>
          <w:p w14:paraId="466154F1" w14:textId="77777777" w:rsidR="00486B46" w:rsidRDefault="00486B46" w:rsidP="00486B46">
            <w:pPr>
              <w:jc w:val="center"/>
            </w:pPr>
            <w:r w:rsidRPr="007D4F01">
              <w:rPr>
                <w:color w:val="000000"/>
                <w:sz w:val="21"/>
                <w:szCs w:val="21"/>
              </w:rPr>
              <w:t>Não localizado</w:t>
            </w:r>
          </w:p>
        </w:tc>
        <w:tc>
          <w:tcPr>
            <w:tcW w:w="1130" w:type="dxa"/>
            <w:shd w:val="clear" w:color="auto" w:fill="auto"/>
            <w:vAlign w:val="center"/>
          </w:tcPr>
          <w:p w14:paraId="1F046AD5" w14:textId="77777777" w:rsidR="00486B46" w:rsidRPr="00F522B9" w:rsidRDefault="00486B46" w:rsidP="00486B46">
            <w:pPr>
              <w:jc w:val="center"/>
              <w:rPr>
                <w:sz w:val="21"/>
                <w:szCs w:val="21"/>
              </w:rPr>
            </w:pPr>
            <w:r w:rsidRPr="00F522B9">
              <w:rPr>
                <w:sz w:val="21"/>
                <w:szCs w:val="21"/>
              </w:rPr>
              <w:t>Unidade</w:t>
            </w:r>
          </w:p>
        </w:tc>
        <w:tc>
          <w:tcPr>
            <w:tcW w:w="1284" w:type="dxa"/>
            <w:shd w:val="clear" w:color="auto" w:fill="auto"/>
            <w:vAlign w:val="center"/>
          </w:tcPr>
          <w:p w14:paraId="07833996" w14:textId="77777777" w:rsidR="00486B46" w:rsidRPr="00F522B9" w:rsidRDefault="00486B46" w:rsidP="00486B46">
            <w:pPr>
              <w:jc w:val="center"/>
              <w:rPr>
                <w:sz w:val="21"/>
                <w:szCs w:val="21"/>
              </w:rPr>
            </w:pPr>
            <w:r w:rsidRPr="00F522B9">
              <w:rPr>
                <w:sz w:val="21"/>
                <w:szCs w:val="21"/>
              </w:rPr>
              <w:t>01</w:t>
            </w:r>
          </w:p>
        </w:tc>
        <w:tc>
          <w:tcPr>
            <w:tcW w:w="1386" w:type="dxa"/>
            <w:shd w:val="clear" w:color="auto" w:fill="auto"/>
            <w:vAlign w:val="center"/>
          </w:tcPr>
          <w:p w14:paraId="5044D88D" w14:textId="77777777" w:rsidR="00486B46" w:rsidRPr="00F522B9" w:rsidRDefault="00486B46" w:rsidP="00486B46">
            <w:pPr>
              <w:jc w:val="center"/>
              <w:rPr>
                <w:sz w:val="21"/>
                <w:szCs w:val="21"/>
              </w:rPr>
            </w:pPr>
            <w:r w:rsidRPr="00F522B9">
              <w:rPr>
                <w:sz w:val="21"/>
                <w:szCs w:val="21"/>
              </w:rPr>
              <w:t>40</w:t>
            </w:r>
          </w:p>
        </w:tc>
      </w:tr>
      <w:tr w:rsidR="00486B46" w:rsidRPr="001C4404" w14:paraId="3EA5FC7F" w14:textId="77777777" w:rsidTr="00486B46">
        <w:trPr>
          <w:trHeight w:val="630"/>
        </w:trPr>
        <w:tc>
          <w:tcPr>
            <w:tcW w:w="816" w:type="dxa"/>
            <w:shd w:val="clear" w:color="000000" w:fill="B8CCE4"/>
            <w:vAlign w:val="center"/>
            <w:hideMark/>
          </w:tcPr>
          <w:p w14:paraId="06485ACB" w14:textId="77777777" w:rsidR="00486B46" w:rsidRPr="00F522B9" w:rsidRDefault="00486B46" w:rsidP="00486B46">
            <w:pPr>
              <w:jc w:val="center"/>
              <w:rPr>
                <w:b/>
                <w:bCs/>
                <w:color w:val="000000"/>
                <w:sz w:val="21"/>
                <w:szCs w:val="21"/>
              </w:rPr>
            </w:pPr>
            <w:r w:rsidRPr="00F522B9">
              <w:rPr>
                <w:b/>
                <w:bCs/>
                <w:color w:val="000000"/>
                <w:sz w:val="21"/>
                <w:szCs w:val="21"/>
              </w:rPr>
              <w:t>32</w:t>
            </w:r>
          </w:p>
        </w:tc>
        <w:tc>
          <w:tcPr>
            <w:tcW w:w="3862" w:type="dxa"/>
            <w:shd w:val="clear" w:color="auto" w:fill="auto"/>
            <w:vAlign w:val="center"/>
            <w:hideMark/>
          </w:tcPr>
          <w:p w14:paraId="20CFDE43" w14:textId="77777777" w:rsidR="00486B46" w:rsidRPr="00F522B9" w:rsidRDefault="00486B46" w:rsidP="00486B46">
            <w:pPr>
              <w:jc w:val="both"/>
              <w:rPr>
                <w:color w:val="000000"/>
                <w:sz w:val="21"/>
                <w:szCs w:val="21"/>
              </w:rPr>
            </w:pPr>
            <w:r w:rsidRPr="00F522B9">
              <w:rPr>
                <w:b/>
                <w:bCs/>
                <w:color w:val="000000"/>
                <w:sz w:val="21"/>
                <w:szCs w:val="21"/>
              </w:rPr>
              <w:t>Escorredor de arroz</w:t>
            </w:r>
            <w:r w:rsidRPr="00F522B9">
              <w:rPr>
                <w:color w:val="000000"/>
                <w:sz w:val="21"/>
                <w:szCs w:val="21"/>
              </w:rPr>
              <w:t xml:space="preserve"> em aço inox, medidas aproximadas </w:t>
            </w:r>
            <w:r>
              <w:rPr>
                <w:color w:val="000000"/>
                <w:sz w:val="21"/>
                <w:szCs w:val="21"/>
              </w:rPr>
              <w:t xml:space="preserve">30 </w:t>
            </w:r>
            <w:r w:rsidRPr="00F522B9">
              <w:rPr>
                <w:color w:val="000000"/>
                <w:sz w:val="21"/>
                <w:szCs w:val="21"/>
              </w:rPr>
              <w:t>cm</w:t>
            </w:r>
          </w:p>
        </w:tc>
        <w:tc>
          <w:tcPr>
            <w:tcW w:w="1074" w:type="dxa"/>
          </w:tcPr>
          <w:p w14:paraId="618E72E0" w14:textId="77777777" w:rsidR="00486B46" w:rsidRPr="00F522B9" w:rsidRDefault="00486B46" w:rsidP="00486B46">
            <w:pPr>
              <w:jc w:val="center"/>
              <w:rPr>
                <w:color w:val="000000"/>
                <w:sz w:val="21"/>
                <w:szCs w:val="21"/>
              </w:rPr>
            </w:pPr>
            <w:r>
              <w:rPr>
                <w:color w:val="000000"/>
                <w:sz w:val="21"/>
                <w:szCs w:val="21"/>
              </w:rPr>
              <w:t>Não localizado</w:t>
            </w:r>
          </w:p>
        </w:tc>
        <w:tc>
          <w:tcPr>
            <w:tcW w:w="1130" w:type="dxa"/>
            <w:shd w:val="clear" w:color="auto" w:fill="auto"/>
            <w:vAlign w:val="center"/>
          </w:tcPr>
          <w:p w14:paraId="30D9E09B"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318A5CFF"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241E6F71"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606348FB" w14:textId="77777777" w:rsidTr="00486B46">
        <w:trPr>
          <w:trHeight w:val="630"/>
        </w:trPr>
        <w:tc>
          <w:tcPr>
            <w:tcW w:w="816" w:type="dxa"/>
            <w:shd w:val="clear" w:color="000000" w:fill="B8CCE4"/>
            <w:vAlign w:val="center"/>
            <w:hideMark/>
          </w:tcPr>
          <w:p w14:paraId="00D461B1" w14:textId="77777777" w:rsidR="00486B46" w:rsidRPr="00F522B9" w:rsidRDefault="00486B46" w:rsidP="00486B46">
            <w:pPr>
              <w:jc w:val="center"/>
              <w:rPr>
                <w:b/>
                <w:bCs/>
                <w:color w:val="000000"/>
                <w:sz w:val="21"/>
                <w:szCs w:val="21"/>
              </w:rPr>
            </w:pPr>
            <w:r w:rsidRPr="00F522B9">
              <w:rPr>
                <w:b/>
                <w:bCs/>
                <w:color w:val="000000"/>
                <w:sz w:val="21"/>
                <w:szCs w:val="21"/>
              </w:rPr>
              <w:t>33</w:t>
            </w:r>
          </w:p>
        </w:tc>
        <w:tc>
          <w:tcPr>
            <w:tcW w:w="3862" w:type="dxa"/>
            <w:shd w:val="clear" w:color="auto" w:fill="auto"/>
            <w:vAlign w:val="center"/>
            <w:hideMark/>
          </w:tcPr>
          <w:p w14:paraId="6EB476B3" w14:textId="77777777" w:rsidR="00486B46" w:rsidRPr="00F522B9" w:rsidRDefault="00486B46" w:rsidP="00486B46">
            <w:pPr>
              <w:jc w:val="both"/>
              <w:rPr>
                <w:color w:val="000000"/>
                <w:sz w:val="21"/>
                <w:szCs w:val="21"/>
              </w:rPr>
            </w:pPr>
            <w:r w:rsidRPr="00F522B9">
              <w:rPr>
                <w:b/>
                <w:bCs/>
                <w:color w:val="000000"/>
                <w:sz w:val="21"/>
                <w:szCs w:val="21"/>
              </w:rPr>
              <w:t>Escumadeira</w:t>
            </w:r>
            <w:r w:rsidRPr="00F522B9">
              <w:rPr>
                <w:color w:val="000000"/>
                <w:sz w:val="21"/>
                <w:szCs w:val="21"/>
              </w:rPr>
              <w:t xml:space="preserve"> - De aço inox, cabo longo, resistente à corrosão e acidez, medida aproximada 31 cm</w:t>
            </w:r>
          </w:p>
        </w:tc>
        <w:tc>
          <w:tcPr>
            <w:tcW w:w="1074" w:type="dxa"/>
          </w:tcPr>
          <w:p w14:paraId="1C3AA219" w14:textId="77777777" w:rsidR="00486B46" w:rsidRDefault="00486B46" w:rsidP="00486B46">
            <w:pPr>
              <w:jc w:val="center"/>
              <w:rPr>
                <w:color w:val="000000"/>
                <w:sz w:val="21"/>
                <w:szCs w:val="21"/>
              </w:rPr>
            </w:pPr>
          </w:p>
          <w:p w14:paraId="10695BB2" w14:textId="77777777" w:rsidR="00486B46" w:rsidRPr="00F522B9" w:rsidRDefault="00486B46" w:rsidP="00486B46">
            <w:pPr>
              <w:jc w:val="center"/>
              <w:rPr>
                <w:color w:val="000000"/>
                <w:sz w:val="21"/>
                <w:szCs w:val="21"/>
              </w:rPr>
            </w:pPr>
            <w:r>
              <w:rPr>
                <w:color w:val="000000"/>
                <w:sz w:val="21"/>
                <w:szCs w:val="21"/>
              </w:rPr>
              <w:t>454272</w:t>
            </w:r>
          </w:p>
        </w:tc>
        <w:tc>
          <w:tcPr>
            <w:tcW w:w="1130" w:type="dxa"/>
            <w:shd w:val="clear" w:color="auto" w:fill="auto"/>
            <w:vAlign w:val="center"/>
          </w:tcPr>
          <w:p w14:paraId="34EF8180"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6347CA10"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541FBB5A"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73776248" w14:textId="77777777" w:rsidTr="00486B46">
        <w:trPr>
          <w:trHeight w:val="945"/>
        </w:trPr>
        <w:tc>
          <w:tcPr>
            <w:tcW w:w="816" w:type="dxa"/>
            <w:shd w:val="clear" w:color="000000" w:fill="B8CCE4"/>
            <w:vAlign w:val="center"/>
            <w:hideMark/>
          </w:tcPr>
          <w:p w14:paraId="5BF3A47E" w14:textId="77777777" w:rsidR="00486B46" w:rsidRPr="00F522B9" w:rsidRDefault="00486B46" w:rsidP="00486B46">
            <w:pPr>
              <w:jc w:val="center"/>
              <w:rPr>
                <w:b/>
                <w:bCs/>
                <w:color w:val="000000"/>
                <w:sz w:val="21"/>
                <w:szCs w:val="21"/>
              </w:rPr>
            </w:pPr>
            <w:r w:rsidRPr="00F522B9">
              <w:rPr>
                <w:b/>
                <w:bCs/>
                <w:color w:val="000000"/>
                <w:sz w:val="21"/>
                <w:szCs w:val="21"/>
              </w:rPr>
              <w:t>34</w:t>
            </w:r>
          </w:p>
        </w:tc>
        <w:tc>
          <w:tcPr>
            <w:tcW w:w="3862" w:type="dxa"/>
            <w:shd w:val="clear" w:color="auto" w:fill="auto"/>
            <w:vAlign w:val="center"/>
            <w:hideMark/>
          </w:tcPr>
          <w:p w14:paraId="2CFA516A" w14:textId="77777777" w:rsidR="00486B46" w:rsidRPr="00F522B9" w:rsidRDefault="00486B46" w:rsidP="00486B46">
            <w:pPr>
              <w:jc w:val="both"/>
              <w:rPr>
                <w:color w:val="000000"/>
                <w:sz w:val="21"/>
                <w:szCs w:val="21"/>
              </w:rPr>
            </w:pPr>
            <w:r w:rsidRPr="00F522B9">
              <w:rPr>
                <w:b/>
                <w:bCs/>
                <w:color w:val="000000"/>
                <w:sz w:val="21"/>
                <w:szCs w:val="21"/>
              </w:rPr>
              <w:t>Escorredor de louças</w:t>
            </w:r>
            <w:r w:rsidRPr="00F522B9">
              <w:rPr>
                <w:color w:val="000000"/>
                <w:sz w:val="21"/>
                <w:szCs w:val="21"/>
              </w:rPr>
              <w:t xml:space="preserve"> - para 20 pratos, em aço inox, resistente à corrosão e acidez, com porta talheres. Medidas aproximadas: 30 x 28 x 50 cm</w:t>
            </w:r>
          </w:p>
        </w:tc>
        <w:tc>
          <w:tcPr>
            <w:tcW w:w="1074" w:type="dxa"/>
          </w:tcPr>
          <w:p w14:paraId="1A12089B" w14:textId="77777777" w:rsidR="00486B46" w:rsidRDefault="00486B46" w:rsidP="00486B46">
            <w:pPr>
              <w:jc w:val="center"/>
              <w:rPr>
                <w:color w:val="000000"/>
                <w:sz w:val="21"/>
                <w:szCs w:val="21"/>
              </w:rPr>
            </w:pPr>
          </w:p>
          <w:p w14:paraId="40E0E585" w14:textId="77777777" w:rsidR="00486B46" w:rsidRPr="00F522B9" w:rsidRDefault="00486B46" w:rsidP="00486B46">
            <w:pPr>
              <w:jc w:val="center"/>
              <w:rPr>
                <w:color w:val="000000"/>
                <w:sz w:val="21"/>
                <w:szCs w:val="21"/>
              </w:rPr>
            </w:pPr>
            <w:r>
              <w:rPr>
                <w:color w:val="000000"/>
                <w:sz w:val="21"/>
                <w:szCs w:val="21"/>
              </w:rPr>
              <w:t>398237</w:t>
            </w:r>
          </w:p>
        </w:tc>
        <w:tc>
          <w:tcPr>
            <w:tcW w:w="1130" w:type="dxa"/>
            <w:shd w:val="clear" w:color="auto" w:fill="auto"/>
            <w:vAlign w:val="center"/>
          </w:tcPr>
          <w:p w14:paraId="0ED1F689"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27EBA9BB"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16DB3B1C"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15447008" w14:textId="77777777" w:rsidTr="00486B46">
        <w:trPr>
          <w:trHeight w:val="630"/>
        </w:trPr>
        <w:tc>
          <w:tcPr>
            <w:tcW w:w="816" w:type="dxa"/>
            <w:shd w:val="clear" w:color="000000" w:fill="B8CCE4"/>
            <w:vAlign w:val="center"/>
            <w:hideMark/>
          </w:tcPr>
          <w:p w14:paraId="46025E70" w14:textId="77777777" w:rsidR="00486B46" w:rsidRPr="00F522B9" w:rsidRDefault="00486B46" w:rsidP="00486B46">
            <w:pPr>
              <w:jc w:val="center"/>
              <w:rPr>
                <w:b/>
                <w:bCs/>
                <w:color w:val="000000"/>
                <w:sz w:val="21"/>
                <w:szCs w:val="21"/>
              </w:rPr>
            </w:pPr>
            <w:r w:rsidRPr="00F522B9">
              <w:rPr>
                <w:b/>
                <w:bCs/>
                <w:color w:val="000000"/>
                <w:sz w:val="21"/>
                <w:szCs w:val="21"/>
              </w:rPr>
              <w:t>35</w:t>
            </w:r>
          </w:p>
        </w:tc>
        <w:tc>
          <w:tcPr>
            <w:tcW w:w="3862" w:type="dxa"/>
            <w:shd w:val="clear" w:color="auto" w:fill="auto"/>
            <w:vAlign w:val="center"/>
            <w:hideMark/>
          </w:tcPr>
          <w:p w14:paraId="63EDD94F" w14:textId="77777777" w:rsidR="00486B46" w:rsidRPr="00F522B9" w:rsidRDefault="00486B46" w:rsidP="00486B46">
            <w:pPr>
              <w:jc w:val="both"/>
              <w:rPr>
                <w:color w:val="000000"/>
                <w:sz w:val="21"/>
                <w:szCs w:val="21"/>
              </w:rPr>
            </w:pPr>
            <w:r w:rsidRPr="00F522B9">
              <w:rPr>
                <w:b/>
                <w:bCs/>
                <w:color w:val="000000"/>
                <w:sz w:val="21"/>
                <w:szCs w:val="21"/>
              </w:rPr>
              <w:t>Espremedor de batata</w:t>
            </w:r>
            <w:r w:rsidRPr="00F522B9">
              <w:rPr>
                <w:color w:val="000000"/>
                <w:sz w:val="21"/>
                <w:szCs w:val="21"/>
              </w:rPr>
              <w:t xml:space="preserve"> - Em aço inox, resistente à corrosão e acidez. Medida aproximada 20 cm</w:t>
            </w:r>
          </w:p>
        </w:tc>
        <w:tc>
          <w:tcPr>
            <w:tcW w:w="1074" w:type="dxa"/>
          </w:tcPr>
          <w:p w14:paraId="36B697BF" w14:textId="77777777" w:rsidR="00486B46" w:rsidRDefault="00486B46" w:rsidP="00486B46">
            <w:pPr>
              <w:jc w:val="center"/>
              <w:rPr>
                <w:color w:val="000000"/>
                <w:sz w:val="21"/>
                <w:szCs w:val="21"/>
              </w:rPr>
            </w:pPr>
          </w:p>
          <w:p w14:paraId="15E85162" w14:textId="77777777" w:rsidR="00486B46" w:rsidRPr="00F522B9" w:rsidRDefault="00486B46" w:rsidP="00486B46">
            <w:pPr>
              <w:jc w:val="center"/>
              <w:rPr>
                <w:color w:val="000000"/>
                <w:sz w:val="21"/>
                <w:szCs w:val="21"/>
              </w:rPr>
            </w:pPr>
            <w:r>
              <w:rPr>
                <w:color w:val="000000"/>
                <w:sz w:val="21"/>
                <w:szCs w:val="21"/>
              </w:rPr>
              <w:t>357202</w:t>
            </w:r>
          </w:p>
        </w:tc>
        <w:tc>
          <w:tcPr>
            <w:tcW w:w="1130" w:type="dxa"/>
            <w:shd w:val="clear" w:color="auto" w:fill="auto"/>
            <w:vAlign w:val="center"/>
          </w:tcPr>
          <w:p w14:paraId="0C86CBA9"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2A3FC892"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6BFE4907"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5B94BB56" w14:textId="77777777" w:rsidTr="00486B46">
        <w:trPr>
          <w:trHeight w:val="945"/>
        </w:trPr>
        <w:tc>
          <w:tcPr>
            <w:tcW w:w="816" w:type="dxa"/>
            <w:shd w:val="clear" w:color="000000" w:fill="B8CCE4"/>
            <w:vAlign w:val="center"/>
            <w:hideMark/>
          </w:tcPr>
          <w:p w14:paraId="7D8A9854" w14:textId="77777777" w:rsidR="00486B46" w:rsidRPr="00F522B9" w:rsidRDefault="00486B46" w:rsidP="00486B46">
            <w:pPr>
              <w:jc w:val="center"/>
              <w:rPr>
                <w:b/>
                <w:bCs/>
                <w:color w:val="000000"/>
                <w:sz w:val="21"/>
                <w:szCs w:val="21"/>
              </w:rPr>
            </w:pPr>
            <w:r w:rsidRPr="00F522B9">
              <w:rPr>
                <w:b/>
                <w:bCs/>
                <w:color w:val="000000"/>
                <w:sz w:val="21"/>
                <w:szCs w:val="21"/>
              </w:rPr>
              <w:t>36</w:t>
            </w:r>
          </w:p>
        </w:tc>
        <w:tc>
          <w:tcPr>
            <w:tcW w:w="3862" w:type="dxa"/>
            <w:shd w:val="clear" w:color="auto" w:fill="auto"/>
            <w:vAlign w:val="center"/>
            <w:hideMark/>
          </w:tcPr>
          <w:p w14:paraId="4902BBE9" w14:textId="77777777" w:rsidR="00486B46" w:rsidRPr="00F522B9" w:rsidRDefault="00486B46" w:rsidP="00486B46">
            <w:pPr>
              <w:jc w:val="both"/>
              <w:rPr>
                <w:color w:val="000000"/>
                <w:sz w:val="21"/>
                <w:szCs w:val="21"/>
              </w:rPr>
            </w:pPr>
            <w:r w:rsidRPr="00F522B9">
              <w:rPr>
                <w:b/>
                <w:bCs/>
                <w:color w:val="000000"/>
                <w:sz w:val="21"/>
                <w:szCs w:val="21"/>
              </w:rPr>
              <w:t>Faca de mesa</w:t>
            </w:r>
            <w:r w:rsidRPr="00F522B9">
              <w:rPr>
                <w:color w:val="000000"/>
                <w:sz w:val="21"/>
                <w:szCs w:val="21"/>
              </w:rPr>
              <w:t xml:space="preserve"> - Em aço inox tradicional, resistente à corrosão e acidez, com cabo de polipropileno e lâmina em aço inox. Medida aproximada: 21 cm</w:t>
            </w:r>
          </w:p>
        </w:tc>
        <w:tc>
          <w:tcPr>
            <w:tcW w:w="1074" w:type="dxa"/>
          </w:tcPr>
          <w:p w14:paraId="08EFBAFB" w14:textId="77777777" w:rsidR="00486B46" w:rsidRDefault="00486B46" w:rsidP="00486B46">
            <w:pPr>
              <w:jc w:val="center"/>
              <w:rPr>
                <w:color w:val="000000"/>
                <w:sz w:val="21"/>
                <w:szCs w:val="21"/>
              </w:rPr>
            </w:pPr>
          </w:p>
          <w:p w14:paraId="6FE4E0C9" w14:textId="77777777" w:rsidR="00486B46" w:rsidRPr="00F522B9" w:rsidRDefault="00486B46" w:rsidP="00486B46">
            <w:pPr>
              <w:jc w:val="center"/>
              <w:rPr>
                <w:color w:val="000000"/>
                <w:sz w:val="21"/>
                <w:szCs w:val="21"/>
              </w:rPr>
            </w:pPr>
            <w:r>
              <w:rPr>
                <w:color w:val="000000"/>
                <w:sz w:val="21"/>
                <w:szCs w:val="21"/>
              </w:rPr>
              <w:t>320289</w:t>
            </w:r>
          </w:p>
        </w:tc>
        <w:tc>
          <w:tcPr>
            <w:tcW w:w="1130" w:type="dxa"/>
            <w:shd w:val="clear" w:color="auto" w:fill="auto"/>
            <w:vAlign w:val="center"/>
          </w:tcPr>
          <w:p w14:paraId="3A90624D" w14:textId="77777777" w:rsidR="00486B46" w:rsidRPr="00F522B9" w:rsidRDefault="00486B46" w:rsidP="00486B46">
            <w:pPr>
              <w:jc w:val="center"/>
              <w:rPr>
                <w:color w:val="000000"/>
                <w:sz w:val="21"/>
                <w:szCs w:val="21"/>
              </w:rPr>
            </w:pPr>
            <w:r w:rsidRPr="00F522B9">
              <w:rPr>
                <w:color w:val="000000"/>
                <w:sz w:val="21"/>
                <w:szCs w:val="21"/>
              </w:rPr>
              <w:t>Kit com 12 (doze) facas</w:t>
            </w:r>
          </w:p>
        </w:tc>
        <w:tc>
          <w:tcPr>
            <w:tcW w:w="1284" w:type="dxa"/>
            <w:shd w:val="clear" w:color="auto" w:fill="auto"/>
            <w:vAlign w:val="center"/>
          </w:tcPr>
          <w:p w14:paraId="5017F15F"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4193BBB4" w14:textId="77777777" w:rsidR="00486B46" w:rsidRPr="00F522B9" w:rsidRDefault="00486B46" w:rsidP="00486B46">
            <w:pPr>
              <w:jc w:val="center"/>
              <w:rPr>
                <w:color w:val="000000"/>
                <w:sz w:val="21"/>
                <w:szCs w:val="21"/>
              </w:rPr>
            </w:pPr>
            <w:r w:rsidRPr="00F522B9">
              <w:rPr>
                <w:color w:val="000000"/>
                <w:sz w:val="21"/>
                <w:szCs w:val="21"/>
              </w:rPr>
              <w:t>100</w:t>
            </w:r>
          </w:p>
        </w:tc>
      </w:tr>
      <w:tr w:rsidR="00486B46" w:rsidRPr="001C4404" w14:paraId="6FF5B0AB" w14:textId="77777777" w:rsidTr="00486B46">
        <w:trPr>
          <w:trHeight w:val="945"/>
        </w:trPr>
        <w:tc>
          <w:tcPr>
            <w:tcW w:w="816" w:type="dxa"/>
            <w:shd w:val="clear" w:color="000000" w:fill="B8CCE4"/>
            <w:vAlign w:val="center"/>
            <w:hideMark/>
          </w:tcPr>
          <w:p w14:paraId="73E3AF00" w14:textId="77777777" w:rsidR="00486B46" w:rsidRPr="00F522B9" w:rsidRDefault="00486B46" w:rsidP="00486B46">
            <w:pPr>
              <w:jc w:val="center"/>
              <w:rPr>
                <w:b/>
                <w:bCs/>
                <w:color w:val="000000"/>
                <w:sz w:val="21"/>
                <w:szCs w:val="21"/>
              </w:rPr>
            </w:pPr>
            <w:r w:rsidRPr="00F522B9">
              <w:rPr>
                <w:b/>
                <w:bCs/>
                <w:color w:val="000000"/>
                <w:sz w:val="21"/>
                <w:szCs w:val="21"/>
              </w:rPr>
              <w:t>37</w:t>
            </w:r>
          </w:p>
        </w:tc>
        <w:tc>
          <w:tcPr>
            <w:tcW w:w="3862" w:type="dxa"/>
            <w:shd w:val="clear" w:color="auto" w:fill="auto"/>
            <w:vAlign w:val="center"/>
            <w:hideMark/>
          </w:tcPr>
          <w:p w14:paraId="00BD8E43" w14:textId="77777777" w:rsidR="00486B46" w:rsidRPr="00F522B9" w:rsidRDefault="00486B46" w:rsidP="00486B46">
            <w:pPr>
              <w:jc w:val="both"/>
              <w:rPr>
                <w:color w:val="000000"/>
                <w:sz w:val="21"/>
                <w:szCs w:val="21"/>
              </w:rPr>
            </w:pPr>
            <w:r w:rsidRPr="00F522B9">
              <w:rPr>
                <w:b/>
                <w:bCs/>
                <w:color w:val="000000"/>
                <w:sz w:val="21"/>
                <w:szCs w:val="21"/>
              </w:rPr>
              <w:t>Faca de corte</w:t>
            </w:r>
            <w:r w:rsidRPr="00F522B9">
              <w:rPr>
                <w:color w:val="000000"/>
                <w:sz w:val="21"/>
                <w:szCs w:val="21"/>
              </w:rPr>
              <w:t xml:space="preserve"> - Para cortar carne, em aço inox, cabo de polipropileno resistente à corrosão e acidez. Medida aproximada: 36 cm</w:t>
            </w:r>
          </w:p>
        </w:tc>
        <w:tc>
          <w:tcPr>
            <w:tcW w:w="1074" w:type="dxa"/>
          </w:tcPr>
          <w:p w14:paraId="03074C2D" w14:textId="77777777" w:rsidR="00486B46" w:rsidRDefault="00486B46" w:rsidP="00486B46">
            <w:pPr>
              <w:jc w:val="center"/>
              <w:rPr>
                <w:color w:val="000000"/>
                <w:sz w:val="21"/>
                <w:szCs w:val="21"/>
              </w:rPr>
            </w:pPr>
          </w:p>
          <w:p w14:paraId="4A0217CA" w14:textId="77777777" w:rsidR="00486B46" w:rsidRPr="00F522B9" w:rsidRDefault="00486B46" w:rsidP="00486B46">
            <w:pPr>
              <w:jc w:val="center"/>
              <w:rPr>
                <w:color w:val="000000"/>
                <w:sz w:val="21"/>
                <w:szCs w:val="21"/>
              </w:rPr>
            </w:pPr>
            <w:r>
              <w:rPr>
                <w:color w:val="000000"/>
                <w:sz w:val="21"/>
                <w:szCs w:val="21"/>
              </w:rPr>
              <w:t>605157</w:t>
            </w:r>
          </w:p>
        </w:tc>
        <w:tc>
          <w:tcPr>
            <w:tcW w:w="1130" w:type="dxa"/>
            <w:shd w:val="clear" w:color="auto" w:fill="auto"/>
            <w:vAlign w:val="center"/>
          </w:tcPr>
          <w:p w14:paraId="4D57839F"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3161572F"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7E5A798A" w14:textId="77777777" w:rsidR="00486B46" w:rsidRPr="00F522B9" w:rsidRDefault="00486B46" w:rsidP="00486B46">
            <w:pPr>
              <w:jc w:val="center"/>
              <w:rPr>
                <w:color w:val="000000"/>
                <w:sz w:val="21"/>
                <w:szCs w:val="21"/>
              </w:rPr>
            </w:pPr>
            <w:r w:rsidRPr="00F522B9">
              <w:rPr>
                <w:color w:val="000000"/>
                <w:sz w:val="21"/>
                <w:szCs w:val="21"/>
              </w:rPr>
              <w:t>60</w:t>
            </w:r>
          </w:p>
        </w:tc>
      </w:tr>
      <w:tr w:rsidR="00486B46" w:rsidRPr="001C4404" w14:paraId="02F9429B" w14:textId="77777777" w:rsidTr="00486B46">
        <w:trPr>
          <w:trHeight w:val="630"/>
        </w:trPr>
        <w:tc>
          <w:tcPr>
            <w:tcW w:w="816" w:type="dxa"/>
            <w:shd w:val="clear" w:color="000000" w:fill="B8CCE4"/>
            <w:vAlign w:val="center"/>
            <w:hideMark/>
          </w:tcPr>
          <w:p w14:paraId="3F8794F8" w14:textId="77777777" w:rsidR="00486B46" w:rsidRPr="00F522B9" w:rsidRDefault="00486B46" w:rsidP="00486B46">
            <w:pPr>
              <w:jc w:val="center"/>
              <w:rPr>
                <w:b/>
                <w:bCs/>
                <w:color w:val="000000"/>
                <w:sz w:val="21"/>
                <w:szCs w:val="21"/>
              </w:rPr>
            </w:pPr>
            <w:r w:rsidRPr="00F522B9">
              <w:rPr>
                <w:b/>
                <w:bCs/>
                <w:color w:val="000000"/>
                <w:sz w:val="21"/>
                <w:szCs w:val="21"/>
              </w:rPr>
              <w:t>38</w:t>
            </w:r>
          </w:p>
        </w:tc>
        <w:tc>
          <w:tcPr>
            <w:tcW w:w="3862" w:type="dxa"/>
            <w:shd w:val="clear" w:color="auto" w:fill="auto"/>
            <w:vAlign w:val="center"/>
            <w:hideMark/>
          </w:tcPr>
          <w:p w14:paraId="4F6AC9E1" w14:textId="77777777" w:rsidR="00486B46" w:rsidRPr="00F522B9" w:rsidRDefault="00486B46" w:rsidP="00486B46">
            <w:pPr>
              <w:jc w:val="both"/>
              <w:rPr>
                <w:color w:val="000000"/>
                <w:sz w:val="21"/>
                <w:szCs w:val="21"/>
              </w:rPr>
            </w:pPr>
            <w:r w:rsidRPr="00F522B9">
              <w:rPr>
                <w:b/>
                <w:bCs/>
                <w:color w:val="000000"/>
                <w:sz w:val="21"/>
                <w:szCs w:val="21"/>
              </w:rPr>
              <w:t>Faca para pão</w:t>
            </w:r>
            <w:r w:rsidRPr="00F522B9">
              <w:rPr>
                <w:color w:val="000000"/>
                <w:sz w:val="21"/>
                <w:szCs w:val="21"/>
              </w:rPr>
              <w:t xml:space="preserve"> em inox, cabo e polipropileno, medida aproximada de 30 cm</w:t>
            </w:r>
          </w:p>
        </w:tc>
        <w:tc>
          <w:tcPr>
            <w:tcW w:w="1074" w:type="dxa"/>
          </w:tcPr>
          <w:p w14:paraId="4ECFAA22" w14:textId="77777777" w:rsidR="00486B46" w:rsidRDefault="00486B46" w:rsidP="00486B46">
            <w:pPr>
              <w:jc w:val="center"/>
              <w:rPr>
                <w:color w:val="000000"/>
                <w:sz w:val="21"/>
                <w:szCs w:val="21"/>
              </w:rPr>
            </w:pPr>
          </w:p>
          <w:p w14:paraId="0FBEBBB0" w14:textId="77777777" w:rsidR="00486B46" w:rsidRPr="00F522B9" w:rsidRDefault="00486B46" w:rsidP="00486B46">
            <w:pPr>
              <w:jc w:val="center"/>
              <w:rPr>
                <w:color w:val="000000"/>
                <w:sz w:val="21"/>
                <w:szCs w:val="21"/>
              </w:rPr>
            </w:pPr>
            <w:r>
              <w:rPr>
                <w:color w:val="000000"/>
                <w:sz w:val="21"/>
                <w:szCs w:val="21"/>
              </w:rPr>
              <w:t>299056</w:t>
            </w:r>
          </w:p>
        </w:tc>
        <w:tc>
          <w:tcPr>
            <w:tcW w:w="1130" w:type="dxa"/>
            <w:shd w:val="clear" w:color="auto" w:fill="auto"/>
            <w:vAlign w:val="center"/>
          </w:tcPr>
          <w:p w14:paraId="2333008B"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76A89169"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3BDF5CD6"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59947604" w14:textId="77777777" w:rsidTr="00486B46">
        <w:trPr>
          <w:trHeight w:val="630"/>
        </w:trPr>
        <w:tc>
          <w:tcPr>
            <w:tcW w:w="816" w:type="dxa"/>
            <w:shd w:val="clear" w:color="000000" w:fill="B8CCE4"/>
            <w:vAlign w:val="center"/>
            <w:hideMark/>
          </w:tcPr>
          <w:p w14:paraId="2F7CE503" w14:textId="77777777" w:rsidR="00486B46" w:rsidRPr="00F522B9" w:rsidRDefault="00486B46" w:rsidP="00486B46">
            <w:pPr>
              <w:jc w:val="center"/>
              <w:rPr>
                <w:b/>
                <w:bCs/>
                <w:color w:val="000000"/>
                <w:sz w:val="21"/>
                <w:szCs w:val="21"/>
              </w:rPr>
            </w:pPr>
            <w:r w:rsidRPr="00F522B9">
              <w:rPr>
                <w:b/>
                <w:bCs/>
                <w:color w:val="000000"/>
                <w:sz w:val="21"/>
                <w:szCs w:val="21"/>
              </w:rPr>
              <w:lastRenderedPageBreak/>
              <w:t>39</w:t>
            </w:r>
          </w:p>
        </w:tc>
        <w:tc>
          <w:tcPr>
            <w:tcW w:w="3862" w:type="dxa"/>
            <w:shd w:val="clear" w:color="auto" w:fill="auto"/>
            <w:vAlign w:val="center"/>
            <w:hideMark/>
          </w:tcPr>
          <w:p w14:paraId="656A807A" w14:textId="77777777" w:rsidR="00486B46" w:rsidRPr="00F522B9" w:rsidRDefault="00486B46" w:rsidP="00486B46">
            <w:pPr>
              <w:jc w:val="both"/>
              <w:rPr>
                <w:color w:val="000000"/>
                <w:sz w:val="21"/>
                <w:szCs w:val="21"/>
              </w:rPr>
            </w:pPr>
            <w:r w:rsidRPr="00F522B9">
              <w:rPr>
                <w:b/>
                <w:bCs/>
                <w:color w:val="000000"/>
                <w:sz w:val="21"/>
                <w:szCs w:val="21"/>
              </w:rPr>
              <w:t>Frigideira antiaderente funda</w:t>
            </w:r>
            <w:r w:rsidRPr="00F522B9">
              <w:rPr>
                <w:color w:val="000000"/>
                <w:sz w:val="21"/>
                <w:szCs w:val="21"/>
              </w:rPr>
              <w:t>, de alumínio aproximadamente 22 cm de diâmetro, 2 litros</w:t>
            </w:r>
          </w:p>
        </w:tc>
        <w:tc>
          <w:tcPr>
            <w:tcW w:w="1074" w:type="dxa"/>
          </w:tcPr>
          <w:p w14:paraId="41CFB7BD" w14:textId="77777777" w:rsidR="00486B46" w:rsidRDefault="00486B46" w:rsidP="00486B46">
            <w:pPr>
              <w:jc w:val="center"/>
              <w:rPr>
                <w:color w:val="000000"/>
                <w:sz w:val="21"/>
                <w:szCs w:val="21"/>
              </w:rPr>
            </w:pPr>
          </w:p>
          <w:p w14:paraId="58C8AB52" w14:textId="77777777" w:rsidR="00486B46" w:rsidRPr="00F522B9" w:rsidRDefault="00486B46" w:rsidP="00486B46">
            <w:pPr>
              <w:jc w:val="center"/>
              <w:rPr>
                <w:color w:val="000000"/>
                <w:sz w:val="21"/>
                <w:szCs w:val="21"/>
              </w:rPr>
            </w:pPr>
            <w:r>
              <w:rPr>
                <w:color w:val="000000"/>
                <w:sz w:val="21"/>
                <w:szCs w:val="21"/>
              </w:rPr>
              <w:t>286639</w:t>
            </w:r>
          </w:p>
        </w:tc>
        <w:tc>
          <w:tcPr>
            <w:tcW w:w="1130" w:type="dxa"/>
            <w:shd w:val="clear" w:color="auto" w:fill="auto"/>
            <w:vAlign w:val="center"/>
          </w:tcPr>
          <w:p w14:paraId="25614494"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1F90A8CD"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0BA87B72" w14:textId="77777777" w:rsidR="00486B46" w:rsidRPr="00F522B9" w:rsidRDefault="00486B46" w:rsidP="00486B46">
            <w:pPr>
              <w:jc w:val="center"/>
              <w:rPr>
                <w:color w:val="000000"/>
                <w:sz w:val="21"/>
                <w:szCs w:val="21"/>
              </w:rPr>
            </w:pPr>
            <w:r w:rsidRPr="00F522B9">
              <w:rPr>
                <w:color w:val="000000"/>
                <w:sz w:val="21"/>
                <w:szCs w:val="21"/>
              </w:rPr>
              <w:t>20</w:t>
            </w:r>
          </w:p>
        </w:tc>
      </w:tr>
      <w:tr w:rsidR="00486B46" w:rsidRPr="001C4404" w14:paraId="72C419DE" w14:textId="77777777" w:rsidTr="00486B46">
        <w:trPr>
          <w:trHeight w:val="630"/>
        </w:trPr>
        <w:tc>
          <w:tcPr>
            <w:tcW w:w="816" w:type="dxa"/>
            <w:shd w:val="clear" w:color="000000" w:fill="B8CCE4"/>
            <w:vAlign w:val="center"/>
            <w:hideMark/>
          </w:tcPr>
          <w:p w14:paraId="2F805ABC" w14:textId="77777777" w:rsidR="00486B46" w:rsidRPr="00F522B9" w:rsidRDefault="00486B46" w:rsidP="00486B46">
            <w:pPr>
              <w:jc w:val="center"/>
              <w:rPr>
                <w:b/>
                <w:bCs/>
                <w:color w:val="000000"/>
                <w:sz w:val="21"/>
                <w:szCs w:val="21"/>
              </w:rPr>
            </w:pPr>
            <w:r w:rsidRPr="00F522B9">
              <w:rPr>
                <w:b/>
                <w:bCs/>
                <w:color w:val="000000"/>
                <w:sz w:val="21"/>
                <w:szCs w:val="21"/>
              </w:rPr>
              <w:t>40</w:t>
            </w:r>
          </w:p>
        </w:tc>
        <w:tc>
          <w:tcPr>
            <w:tcW w:w="3862" w:type="dxa"/>
            <w:shd w:val="clear" w:color="auto" w:fill="auto"/>
            <w:vAlign w:val="center"/>
            <w:hideMark/>
          </w:tcPr>
          <w:p w14:paraId="6A25AB9F" w14:textId="77777777" w:rsidR="00486B46" w:rsidRPr="00F522B9" w:rsidRDefault="00486B46" w:rsidP="00486B46">
            <w:pPr>
              <w:jc w:val="both"/>
              <w:rPr>
                <w:color w:val="000000"/>
                <w:sz w:val="21"/>
                <w:szCs w:val="21"/>
              </w:rPr>
            </w:pPr>
            <w:r w:rsidRPr="00F522B9">
              <w:rPr>
                <w:b/>
                <w:bCs/>
                <w:color w:val="000000"/>
                <w:sz w:val="21"/>
                <w:szCs w:val="21"/>
              </w:rPr>
              <w:t>Garfo de mesa</w:t>
            </w:r>
            <w:r w:rsidRPr="00F522B9">
              <w:rPr>
                <w:color w:val="000000"/>
                <w:sz w:val="21"/>
                <w:szCs w:val="21"/>
              </w:rPr>
              <w:t xml:space="preserve"> - Em aço inox, resistente à corrosão e acidez. Medida aproximada: 19 cm de comprimento total</w:t>
            </w:r>
          </w:p>
        </w:tc>
        <w:tc>
          <w:tcPr>
            <w:tcW w:w="1074" w:type="dxa"/>
          </w:tcPr>
          <w:p w14:paraId="4235DDFC" w14:textId="77777777" w:rsidR="00486B46" w:rsidRDefault="00486B46" w:rsidP="00486B46">
            <w:pPr>
              <w:jc w:val="center"/>
              <w:rPr>
                <w:color w:val="000000"/>
                <w:sz w:val="21"/>
                <w:szCs w:val="21"/>
              </w:rPr>
            </w:pPr>
          </w:p>
          <w:p w14:paraId="2791E39E" w14:textId="77777777" w:rsidR="00486B46" w:rsidRPr="00F522B9" w:rsidRDefault="00486B46" w:rsidP="00486B46">
            <w:pPr>
              <w:jc w:val="center"/>
              <w:rPr>
                <w:color w:val="000000"/>
                <w:sz w:val="21"/>
                <w:szCs w:val="21"/>
              </w:rPr>
            </w:pPr>
            <w:r>
              <w:rPr>
                <w:color w:val="000000"/>
                <w:sz w:val="21"/>
                <w:szCs w:val="21"/>
              </w:rPr>
              <w:t>437871</w:t>
            </w:r>
          </w:p>
        </w:tc>
        <w:tc>
          <w:tcPr>
            <w:tcW w:w="1130" w:type="dxa"/>
            <w:shd w:val="clear" w:color="auto" w:fill="auto"/>
            <w:vAlign w:val="center"/>
          </w:tcPr>
          <w:p w14:paraId="22D5DA6D" w14:textId="77777777" w:rsidR="00486B46" w:rsidRPr="00F522B9" w:rsidRDefault="00486B46" w:rsidP="00486B46">
            <w:pPr>
              <w:jc w:val="center"/>
              <w:rPr>
                <w:color w:val="000000"/>
                <w:sz w:val="21"/>
                <w:szCs w:val="21"/>
              </w:rPr>
            </w:pPr>
            <w:r w:rsidRPr="00F522B9">
              <w:rPr>
                <w:color w:val="000000"/>
                <w:sz w:val="21"/>
                <w:szCs w:val="21"/>
              </w:rPr>
              <w:t>Kit com 12 (doze) garfos</w:t>
            </w:r>
          </w:p>
        </w:tc>
        <w:tc>
          <w:tcPr>
            <w:tcW w:w="1284" w:type="dxa"/>
            <w:shd w:val="clear" w:color="auto" w:fill="auto"/>
            <w:vAlign w:val="center"/>
          </w:tcPr>
          <w:p w14:paraId="012939A7"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25957C09" w14:textId="77777777" w:rsidR="00486B46" w:rsidRPr="00F522B9" w:rsidRDefault="00486B46" w:rsidP="00486B46">
            <w:pPr>
              <w:jc w:val="center"/>
              <w:rPr>
                <w:color w:val="000000"/>
                <w:sz w:val="21"/>
                <w:szCs w:val="21"/>
              </w:rPr>
            </w:pPr>
            <w:r w:rsidRPr="00F522B9">
              <w:rPr>
                <w:color w:val="000000"/>
                <w:sz w:val="21"/>
                <w:szCs w:val="21"/>
              </w:rPr>
              <w:t>180</w:t>
            </w:r>
          </w:p>
        </w:tc>
      </w:tr>
      <w:tr w:rsidR="00486B46" w:rsidRPr="001C4404" w14:paraId="2F067D3A" w14:textId="77777777" w:rsidTr="00486B46">
        <w:trPr>
          <w:trHeight w:val="945"/>
        </w:trPr>
        <w:tc>
          <w:tcPr>
            <w:tcW w:w="816" w:type="dxa"/>
            <w:shd w:val="clear" w:color="000000" w:fill="B8CCE4"/>
            <w:vAlign w:val="center"/>
            <w:hideMark/>
          </w:tcPr>
          <w:p w14:paraId="6821529E" w14:textId="77777777" w:rsidR="00486B46" w:rsidRPr="00F522B9" w:rsidRDefault="00486B46" w:rsidP="00486B46">
            <w:pPr>
              <w:jc w:val="center"/>
              <w:rPr>
                <w:b/>
                <w:bCs/>
                <w:color w:val="000000"/>
                <w:sz w:val="21"/>
                <w:szCs w:val="21"/>
              </w:rPr>
            </w:pPr>
            <w:r w:rsidRPr="00F522B9">
              <w:rPr>
                <w:b/>
                <w:bCs/>
                <w:color w:val="000000"/>
                <w:sz w:val="21"/>
                <w:szCs w:val="21"/>
              </w:rPr>
              <w:t>41</w:t>
            </w:r>
          </w:p>
        </w:tc>
        <w:tc>
          <w:tcPr>
            <w:tcW w:w="3862" w:type="dxa"/>
            <w:shd w:val="clear" w:color="auto" w:fill="auto"/>
            <w:vAlign w:val="center"/>
            <w:hideMark/>
          </w:tcPr>
          <w:p w14:paraId="616B6E4F" w14:textId="77777777" w:rsidR="00486B46" w:rsidRPr="00F522B9" w:rsidRDefault="00486B46" w:rsidP="00486B46">
            <w:pPr>
              <w:jc w:val="both"/>
              <w:rPr>
                <w:color w:val="000000"/>
                <w:sz w:val="21"/>
                <w:szCs w:val="21"/>
              </w:rPr>
            </w:pPr>
            <w:r w:rsidRPr="00F522B9">
              <w:rPr>
                <w:b/>
                <w:bCs/>
                <w:color w:val="000000"/>
                <w:sz w:val="21"/>
                <w:szCs w:val="21"/>
              </w:rPr>
              <w:t>Garfo trinchante</w:t>
            </w:r>
            <w:r w:rsidRPr="00F522B9">
              <w:rPr>
                <w:color w:val="000000"/>
                <w:sz w:val="21"/>
                <w:szCs w:val="21"/>
              </w:rPr>
              <w:t xml:space="preserve"> - Em aço inox, trinchante, resistente à corrosão e acidez, material do cabo polipropileno. Dimensões aproximadas: 26,1 x 2 x 1,4 cm</w:t>
            </w:r>
          </w:p>
        </w:tc>
        <w:tc>
          <w:tcPr>
            <w:tcW w:w="1074" w:type="dxa"/>
          </w:tcPr>
          <w:p w14:paraId="7173B0A7" w14:textId="77777777" w:rsidR="00486B46" w:rsidRDefault="00486B46" w:rsidP="00486B46">
            <w:pPr>
              <w:jc w:val="center"/>
              <w:rPr>
                <w:color w:val="000000"/>
                <w:sz w:val="21"/>
                <w:szCs w:val="21"/>
              </w:rPr>
            </w:pPr>
          </w:p>
          <w:p w14:paraId="7E4CDC58" w14:textId="77777777" w:rsidR="00486B46" w:rsidRPr="00F522B9" w:rsidRDefault="00486B46" w:rsidP="00486B46">
            <w:pPr>
              <w:jc w:val="center"/>
              <w:rPr>
                <w:color w:val="000000"/>
                <w:sz w:val="21"/>
                <w:szCs w:val="21"/>
              </w:rPr>
            </w:pPr>
            <w:r>
              <w:rPr>
                <w:color w:val="000000"/>
                <w:sz w:val="21"/>
                <w:szCs w:val="21"/>
              </w:rPr>
              <w:t>378239</w:t>
            </w:r>
          </w:p>
        </w:tc>
        <w:tc>
          <w:tcPr>
            <w:tcW w:w="1130" w:type="dxa"/>
            <w:shd w:val="clear" w:color="auto" w:fill="auto"/>
            <w:vAlign w:val="center"/>
          </w:tcPr>
          <w:p w14:paraId="65AE088A"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608A779D"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3B1BA7F0"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77020997" w14:textId="77777777" w:rsidTr="00486B46">
        <w:trPr>
          <w:trHeight w:val="630"/>
        </w:trPr>
        <w:tc>
          <w:tcPr>
            <w:tcW w:w="816" w:type="dxa"/>
            <w:shd w:val="clear" w:color="000000" w:fill="B8CCE4"/>
            <w:vAlign w:val="center"/>
            <w:hideMark/>
          </w:tcPr>
          <w:p w14:paraId="26FEE826" w14:textId="77777777" w:rsidR="00486B46" w:rsidRPr="00F522B9" w:rsidRDefault="00486B46" w:rsidP="00486B46">
            <w:pPr>
              <w:jc w:val="center"/>
              <w:rPr>
                <w:b/>
                <w:bCs/>
                <w:color w:val="000000"/>
                <w:sz w:val="21"/>
                <w:szCs w:val="21"/>
              </w:rPr>
            </w:pPr>
            <w:r w:rsidRPr="00F522B9">
              <w:rPr>
                <w:b/>
                <w:bCs/>
                <w:color w:val="000000"/>
                <w:sz w:val="21"/>
                <w:szCs w:val="21"/>
              </w:rPr>
              <w:t>42</w:t>
            </w:r>
          </w:p>
        </w:tc>
        <w:tc>
          <w:tcPr>
            <w:tcW w:w="3862" w:type="dxa"/>
            <w:shd w:val="clear" w:color="auto" w:fill="auto"/>
            <w:vAlign w:val="center"/>
            <w:hideMark/>
          </w:tcPr>
          <w:p w14:paraId="1C1CB7A0" w14:textId="77777777" w:rsidR="00486B46" w:rsidRPr="00F522B9" w:rsidRDefault="00486B46" w:rsidP="00486B46">
            <w:pPr>
              <w:jc w:val="both"/>
              <w:rPr>
                <w:color w:val="000000"/>
                <w:sz w:val="21"/>
                <w:szCs w:val="21"/>
              </w:rPr>
            </w:pPr>
            <w:r w:rsidRPr="00F522B9">
              <w:rPr>
                <w:b/>
                <w:bCs/>
                <w:color w:val="000000"/>
                <w:sz w:val="21"/>
                <w:szCs w:val="21"/>
              </w:rPr>
              <w:t>Jarra - de vidro</w:t>
            </w:r>
            <w:r w:rsidRPr="00F522B9">
              <w:rPr>
                <w:color w:val="000000"/>
                <w:sz w:val="21"/>
                <w:szCs w:val="21"/>
              </w:rPr>
              <w:t>, com alça, com tampa e capacidade para de 1,5 litros</w:t>
            </w:r>
          </w:p>
        </w:tc>
        <w:tc>
          <w:tcPr>
            <w:tcW w:w="1074" w:type="dxa"/>
          </w:tcPr>
          <w:p w14:paraId="14BD22FC" w14:textId="77777777" w:rsidR="00486B46" w:rsidRDefault="00486B46" w:rsidP="00486B46">
            <w:pPr>
              <w:jc w:val="center"/>
              <w:rPr>
                <w:color w:val="000000"/>
                <w:sz w:val="21"/>
                <w:szCs w:val="21"/>
              </w:rPr>
            </w:pPr>
          </w:p>
          <w:p w14:paraId="36F3D751" w14:textId="77777777" w:rsidR="00486B46" w:rsidRPr="00F522B9" w:rsidRDefault="00486B46" w:rsidP="00486B46">
            <w:pPr>
              <w:jc w:val="center"/>
              <w:rPr>
                <w:color w:val="000000"/>
                <w:sz w:val="21"/>
                <w:szCs w:val="21"/>
              </w:rPr>
            </w:pPr>
            <w:r>
              <w:rPr>
                <w:color w:val="000000"/>
                <w:sz w:val="21"/>
                <w:szCs w:val="21"/>
              </w:rPr>
              <w:t>356505</w:t>
            </w:r>
          </w:p>
        </w:tc>
        <w:tc>
          <w:tcPr>
            <w:tcW w:w="1130" w:type="dxa"/>
            <w:shd w:val="clear" w:color="auto" w:fill="auto"/>
            <w:vAlign w:val="center"/>
          </w:tcPr>
          <w:p w14:paraId="439819FD"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3D29D767"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093951C1" w14:textId="77777777" w:rsidR="00486B46" w:rsidRPr="00F522B9" w:rsidRDefault="00486B46" w:rsidP="00486B46">
            <w:pPr>
              <w:jc w:val="center"/>
              <w:rPr>
                <w:color w:val="000000"/>
                <w:sz w:val="21"/>
                <w:szCs w:val="21"/>
              </w:rPr>
            </w:pPr>
            <w:r w:rsidRPr="00F522B9">
              <w:rPr>
                <w:color w:val="000000"/>
                <w:sz w:val="21"/>
                <w:szCs w:val="21"/>
              </w:rPr>
              <w:t>60</w:t>
            </w:r>
          </w:p>
        </w:tc>
      </w:tr>
      <w:tr w:rsidR="00486B46" w:rsidRPr="001C4404" w14:paraId="5BEF2F7A" w14:textId="77777777" w:rsidTr="00486B46">
        <w:trPr>
          <w:trHeight w:val="630"/>
        </w:trPr>
        <w:tc>
          <w:tcPr>
            <w:tcW w:w="816" w:type="dxa"/>
            <w:shd w:val="clear" w:color="000000" w:fill="B8CCE4"/>
            <w:vAlign w:val="center"/>
            <w:hideMark/>
          </w:tcPr>
          <w:p w14:paraId="2436D3B4" w14:textId="77777777" w:rsidR="00486B46" w:rsidRPr="00F522B9" w:rsidRDefault="00486B46" w:rsidP="00486B46">
            <w:pPr>
              <w:jc w:val="center"/>
              <w:rPr>
                <w:b/>
                <w:bCs/>
                <w:color w:val="000000"/>
                <w:sz w:val="21"/>
                <w:szCs w:val="21"/>
              </w:rPr>
            </w:pPr>
            <w:r w:rsidRPr="00F522B9">
              <w:rPr>
                <w:b/>
                <w:bCs/>
                <w:color w:val="000000"/>
                <w:sz w:val="21"/>
                <w:szCs w:val="21"/>
              </w:rPr>
              <w:t>43</w:t>
            </w:r>
          </w:p>
        </w:tc>
        <w:tc>
          <w:tcPr>
            <w:tcW w:w="3862" w:type="dxa"/>
            <w:shd w:val="clear" w:color="auto" w:fill="auto"/>
            <w:vAlign w:val="center"/>
            <w:hideMark/>
          </w:tcPr>
          <w:p w14:paraId="66645ECE" w14:textId="77777777" w:rsidR="00486B46" w:rsidRPr="00F522B9" w:rsidRDefault="00486B46" w:rsidP="00486B46">
            <w:pPr>
              <w:jc w:val="both"/>
              <w:rPr>
                <w:color w:val="000000"/>
                <w:sz w:val="21"/>
                <w:szCs w:val="21"/>
              </w:rPr>
            </w:pPr>
            <w:r w:rsidRPr="00F522B9">
              <w:rPr>
                <w:b/>
                <w:bCs/>
                <w:color w:val="000000"/>
                <w:sz w:val="21"/>
                <w:szCs w:val="21"/>
              </w:rPr>
              <w:t>Jarra plástica</w:t>
            </w:r>
            <w:r w:rsidRPr="00F522B9">
              <w:rPr>
                <w:color w:val="000000"/>
                <w:sz w:val="21"/>
                <w:szCs w:val="21"/>
              </w:rPr>
              <w:t xml:space="preserve"> polipropileno atóxica, capacidade</w:t>
            </w:r>
            <w:r>
              <w:rPr>
                <w:color w:val="000000"/>
                <w:sz w:val="21"/>
                <w:szCs w:val="21"/>
              </w:rPr>
              <w:t xml:space="preserve"> </w:t>
            </w:r>
            <w:r w:rsidRPr="00F522B9">
              <w:rPr>
                <w:color w:val="000000"/>
                <w:sz w:val="21"/>
                <w:szCs w:val="21"/>
              </w:rPr>
              <w:t>aproximada 5 litros</w:t>
            </w:r>
          </w:p>
        </w:tc>
        <w:tc>
          <w:tcPr>
            <w:tcW w:w="1074" w:type="dxa"/>
          </w:tcPr>
          <w:p w14:paraId="3395EA71" w14:textId="77777777" w:rsidR="00486B46" w:rsidRDefault="00486B46" w:rsidP="00486B46">
            <w:pPr>
              <w:jc w:val="center"/>
              <w:rPr>
                <w:color w:val="000000"/>
                <w:sz w:val="21"/>
                <w:szCs w:val="21"/>
              </w:rPr>
            </w:pPr>
          </w:p>
          <w:p w14:paraId="194FB038" w14:textId="77777777" w:rsidR="00486B46" w:rsidRPr="00F522B9" w:rsidRDefault="00486B46" w:rsidP="00486B46">
            <w:pPr>
              <w:jc w:val="center"/>
              <w:rPr>
                <w:color w:val="000000"/>
                <w:sz w:val="21"/>
                <w:szCs w:val="21"/>
              </w:rPr>
            </w:pPr>
            <w:r>
              <w:rPr>
                <w:color w:val="000000"/>
                <w:sz w:val="21"/>
                <w:szCs w:val="21"/>
              </w:rPr>
              <w:t>426094</w:t>
            </w:r>
          </w:p>
        </w:tc>
        <w:tc>
          <w:tcPr>
            <w:tcW w:w="1130" w:type="dxa"/>
            <w:shd w:val="clear" w:color="auto" w:fill="auto"/>
            <w:vAlign w:val="center"/>
          </w:tcPr>
          <w:p w14:paraId="21280C8B"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1875ECD1"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7F0AC9DD"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5C72CEDA" w14:textId="77777777" w:rsidTr="00486B46">
        <w:trPr>
          <w:trHeight w:val="1575"/>
        </w:trPr>
        <w:tc>
          <w:tcPr>
            <w:tcW w:w="816" w:type="dxa"/>
            <w:shd w:val="clear" w:color="000000" w:fill="B8CCE4"/>
            <w:vAlign w:val="center"/>
            <w:hideMark/>
          </w:tcPr>
          <w:p w14:paraId="01FD2F78" w14:textId="77777777" w:rsidR="00486B46" w:rsidRPr="00F522B9" w:rsidRDefault="00486B46" w:rsidP="00486B46">
            <w:pPr>
              <w:jc w:val="center"/>
              <w:rPr>
                <w:b/>
                <w:bCs/>
                <w:color w:val="000000"/>
                <w:sz w:val="21"/>
                <w:szCs w:val="21"/>
              </w:rPr>
            </w:pPr>
            <w:r w:rsidRPr="00F522B9">
              <w:rPr>
                <w:b/>
                <w:bCs/>
                <w:color w:val="000000"/>
                <w:sz w:val="21"/>
                <w:szCs w:val="21"/>
              </w:rPr>
              <w:t>44</w:t>
            </w:r>
          </w:p>
        </w:tc>
        <w:tc>
          <w:tcPr>
            <w:tcW w:w="3862" w:type="dxa"/>
            <w:shd w:val="clear" w:color="auto" w:fill="auto"/>
            <w:vAlign w:val="center"/>
            <w:hideMark/>
          </w:tcPr>
          <w:p w14:paraId="6912C165" w14:textId="77777777" w:rsidR="00486B46" w:rsidRPr="00F522B9" w:rsidRDefault="00486B46" w:rsidP="00486B46">
            <w:pPr>
              <w:jc w:val="both"/>
              <w:rPr>
                <w:color w:val="000000"/>
                <w:sz w:val="21"/>
                <w:szCs w:val="21"/>
              </w:rPr>
            </w:pPr>
            <w:r w:rsidRPr="00F522B9">
              <w:rPr>
                <w:b/>
                <w:bCs/>
                <w:color w:val="000000"/>
                <w:sz w:val="21"/>
                <w:szCs w:val="21"/>
              </w:rPr>
              <w:t>Panela de pressão</w:t>
            </w:r>
            <w:r w:rsidRPr="00F522B9">
              <w:rPr>
                <w:color w:val="000000"/>
                <w:sz w:val="21"/>
                <w:szCs w:val="21"/>
              </w:rPr>
              <w:t xml:space="preserve"> - De alumínio, linha industrial, com alça antitérmica, com válvula de trabalho e de sistema de segurança: de trabalho (para alívio de pressão), de segurança repetitiva (de silicone) e de travamento, com pino de alívio. Capacidade para </w:t>
            </w:r>
            <w:r w:rsidRPr="00F522B9">
              <w:rPr>
                <w:b/>
                <w:bCs/>
                <w:color w:val="000000"/>
                <w:sz w:val="21"/>
                <w:szCs w:val="21"/>
              </w:rPr>
              <w:t>20 litros.</w:t>
            </w:r>
          </w:p>
        </w:tc>
        <w:tc>
          <w:tcPr>
            <w:tcW w:w="1074" w:type="dxa"/>
          </w:tcPr>
          <w:p w14:paraId="0F921F61" w14:textId="77777777" w:rsidR="00486B46" w:rsidRDefault="00486B46" w:rsidP="00486B46">
            <w:pPr>
              <w:jc w:val="center"/>
              <w:rPr>
                <w:color w:val="000000"/>
                <w:sz w:val="21"/>
                <w:szCs w:val="21"/>
              </w:rPr>
            </w:pPr>
          </w:p>
          <w:p w14:paraId="73CA94FE" w14:textId="77777777" w:rsidR="00486B46" w:rsidRDefault="00486B46" w:rsidP="00486B46">
            <w:pPr>
              <w:jc w:val="center"/>
              <w:rPr>
                <w:color w:val="000000"/>
                <w:sz w:val="21"/>
                <w:szCs w:val="21"/>
              </w:rPr>
            </w:pPr>
          </w:p>
          <w:p w14:paraId="3DC2BC6D" w14:textId="77777777" w:rsidR="00486B46" w:rsidRPr="00F522B9" w:rsidRDefault="00486B46" w:rsidP="00486B46">
            <w:pPr>
              <w:jc w:val="center"/>
              <w:rPr>
                <w:color w:val="000000"/>
                <w:sz w:val="21"/>
                <w:szCs w:val="21"/>
              </w:rPr>
            </w:pPr>
            <w:r>
              <w:rPr>
                <w:color w:val="000000"/>
                <w:sz w:val="21"/>
                <w:szCs w:val="21"/>
              </w:rPr>
              <w:t>616647</w:t>
            </w:r>
          </w:p>
        </w:tc>
        <w:tc>
          <w:tcPr>
            <w:tcW w:w="1130" w:type="dxa"/>
            <w:shd w:val="clear" w:color="auto" w:fill="auto"/>
            <w:vAlign w:val="center"/>
          </w:tcPr>
          <w:p w14:paraId="72C36781"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4D66ABC2"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76D820E4" w14:textId="77777777" w:rsidR="00486B46" w:rsidRPr="00F522B9" w:rsidRDefault="00486B46" w:rsidP="00486B46">
            <w:pPr>
              <w:jc w:val="center"/>
              <w:rPr>
                <w:color w:val="000000"/>
                <w:sz w:val="21"/>
                <w:szCs w:val="21"/>
              </w:rPr>
            </w:pPr>
            <w:r w:rsidRPr="00F522B9">
              <w:rPr>
                <w:color w:val="000000"/>
                <w:sz w:val="21"/>
                <w:szCs w:val="21"/>
              </w:rPr>
              <w:t>20</w:t>
            </w:r>
          </w:p>
        </w:tc>
      </w:tr>
      <w:tr w:rsidR="00486B46" w:rsidRPr="001C4404" w14:paraId="66D9F3D3" w14:textId="77777777" w:rsidTr="00486B46">
        <w:trPr>
          <w:trHeight w:val="1575"/>
        </w:trPr>
        <w:tc>
          <w:tcPr>
            <w:tcW w:w="816" w:type="dxa"/>
            <w:shd w:val="clear" w:color="000000" w:fill="B8CCE4"/>
            <w:vAlign w:val="center"/>
            <w:hideMark/>
          </w:tcPr>
          <w:p w14:paraId="3B765CFC" w14:textId="77777777" w:rsidR="00486B46" w:rsidRPr="00F522B9" w:rsidRDefault="00486B46" w:rsidP="00486B46">
            <w:pPr>
              <w:jc w:val="center"/>
              <w:rPr>
                <w:b/>
                <w:bCs/>
                <w:color w:val="000000"/>
                <w:sz w:val="21"/>
                <w:szCs w:val="21"/>
              </w:rPr>
            </w:pPr>
            <w:r w:rsidRPr="00F522B9">
              <w:rPr>
                <w:b/>
                <w:bCs/>
                <w:color w:val="000000"/>
                <w:sz w:val="21"/>
                <w:szCs w:val="21"/>
              </w:rPr>
              <w:t>45</w:t>
            </w:r>
          </w:p>
        </w:tc>
        <w:tc>
          <w:tcPr>
            <w:tcW w:w="3862" w:type="dxa"/>
            <w:shd w:val="clear" w:color="auto" w:fill="auto"/>
            <w:vAlign w:val="center"/>
            <w:hideMark/>
          </w:tcPr>
          <w:p w14:paraId="46D9F694" w14:textId="77777777" w:rsidR="00486B46" w:rsidRPr="00F522B9" w:rsidRDefault="00486B46" w:rsidP="00486B46">
            <w:pPr>
              <w:jc w:val="both"/>
              <w:rPr>
                <w:color w:val="000000"/>
                <w:sz w:val="21"/>
                <w:szCs w:val="21"/>
              </w:rPr>
            </w:pPr>
            <w:r w:rsidRPr="00F522B9">
              <w:rPr>
                <w:b/>
                <w:bCs/>
                <w:color w:val="000000"/>
                <w:sz w:val="21"/>
                <w:szCs w:val="21"/>
              </w:rPr>
              <w:t>Panela de pressão</w:t>
            </w:r>
            <w:r w:rsidRPr="00F522B9">
              <w:rPr>
                <w:color w:val="000000"/>
                <w:sz w:val="21"/>
                <w:szCs w:val="21"/>
              </w:rPr>
              <w:t xml:space="preserve"> - De alumínio, linha industrial, com alça antitérmica, com válvula de trabalho e de sistema de segurança: de trabalho (para alívio de pressão), de segurança repetitiva (de silicone) e de travamento, com pino de alívio. Capacidade para </w:t>
            </w:r>
            <w:r w:rsidRPr="00F522B9">
              <w:rPr>
                <w:b/>
                <w:bCs/>
                <w:color w:val="000000"/>
                <w:sz w:val="21"/>
                <w:szCs w:val="21"/>
              </w:rPr>
              <w:t>10 litros.</w:t>
            </w:r>
          </w:p>
        </w:tc>
        <w:tc>
          <w:tcPr>
            <w:tcW w:w="1074" w:type="dxa"/>
          </w:tcPr>
          <w:p w14:paraId="32D56D19" w14:textId="77777777" w:rsidR="00486B46" w:rsidRDefault="00486B46" w:rsidP="00486B46">
            <w:pPr>
              <w:jc w:val="center"/>
              <w:rPr>
                <w:color w:val="000000"/>
                <w:sz w:val="21"/>
                <w:szCs w:val="21"/>
              </w:rPr>
            </w:pPr>
          </w:p>
          <w:p w14:paraId="40C7300C" w14:textId="77777777" w:rsidR="00486B46" w:rsidRDefault="00486B46" w:rsidP="00486B46">
            <w:pPr>
              <w:jc w:val="center"/>
              <w:rPr>
                <w:color w:val="000000"/>
                <w:sz w:val="21"/>
                <w:szCs w:val="21"/>
              </w:rPr>
            </w:pPr>
          </w:p>
          <w:p w14:paraId="348B1FA4" w14:textId="77777777" w:rsidR="00486B46" w:rsidRDefault="00486B46" w:rsidP="00486B46">
            <w:pPr>
              <w:jc w:val="center"/>
            </w:pPr>
            <w:r w:rsidRPr="00963EB2">
              <w:rPr>
                <w:color w:val="000000"/>
                <w:sz w:val="21"/>
                <w:szCs w:val="21"/>
              </w:rPr>
              <w:t>Não localizado</w:t>
            </w:r>
          </w:p>
        </w:tc>
        <w:tc>
          <w:tcPr>
            <w:tcW w:w="1130" w:type="dxa"/>
            <w:shd w:val="clear" w:color="auto" w:fill="auto"/>
            <w:vAlign w:val="center"/>
          </w:tcPr>
          <w:p w14:paraId="5849A3E7"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1C21C025"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55D4FC25" w14:textId="77777777" w:rsidR="00486B46" w:rsidRPr="00F522B9" w:rsidRDefault="00486B46" w:rsidP="00486B46">
            <w:pPr>
              <w:jc w:val="center"/>
              <w:rPr>
                <w:color w:val="000000"/>
                <w:sz w:val="21"/>
                <w:szCs w:val="21"/>
              </w:rPr>
            </w:pPr>
            <w:r w:rsidRPr="00F522B9">
              <w:rPr>
                <w:color w:val="000000"/>
                <w:sz w:val="21"/>
                <w:szCs w:val="21"/>
              </w:rPr>
              <w:t>20</w:t>
            </w:r>
          </w:p>
        </w:tc>
      </w:tr>
      <w:tr w:rsidR="00486B46" w:rsidRPr="001C4404" w14:paraId="6D150CFE" w14:textId="77777777" w:rsidTr="00486B46">
        <w:trPr>
          <w:trHeight w:val="1575"/>
        </w:trPr>
        <w:tc>
          <w:tcPr>
            <w:tcW w:w="816" w:type="dxa"/>
            <w:shd w:val="clear" w:color="000000" w:fill="B8CCE4"/>
            <w:vAlign w:val="center"/>
            <w:hideMark/>
          </w:tcPr>
          <w:p w14:paraId="526BE46E" w14:textId="77777777" w:rsidR="00486B46" w:rsidRPr="00F522B9" w:rsidRDefault="00486B46" w:rsidP="00486B46">
            <w:pPr>
              <w:jc w:val="center"/>
              <w:rPr>
                <w:b/>
                <w:bCs/>
                <w:color w:val="000000"/>
                <w:sz w:val="21"/>
                <w:szCs w:val="21"/>
              </w:rPr>
            </w:pPr>
            <w:r w:rsidRPr="00F522B9">
              <w:rPr>
                <w:b/>
                <w:bCs/>
                <w:color w:val="000000"/>
                <w:sz w:val="21"/>
                <w:szCs w:val="21"/>
              </w:rPr>
              <w:t>46</w:t>
            </w:r>
          </w:p>
        </w:tc>
        <w:tc>
          <w:tcPr>
            <w:tcW w:w="3862" w:type="dxa"/>
            <w:shd w:val="clear" w:color="auto" w:fill="auto"/>
            <w:vAlign w:val="center"/>
            <w:hideMark/>
          </w:tcPr>
          <w:p w14:paraId="102736B1" w14:textId="77777777" w:rsidR="00486B46" w:rsidRPr="00F522B9" w:rsidRDefault="00486B46" w:rsidP="00486B46">
            <w:pPr>
              <w:jc w:val="both"/>
              <w:rPr>
                <w:sz w:val="21"/>
                <w:szCs w:val="21"/>
              </w:rPr>
            </w:pPr>
            <w:r w:rsidRPr="00F522B9">
              <w:rPr>
                <w:b/>
                <w:bCs/>
                <w:sz w:val="21"/>
                <w:szCs w:val="21"/>
              </w:rPr>
              <w:t>Panela de pressão</w:t>
            </w:r>
            <w:r w:rsidRPr="00F522B9">
              <w:rPr>
                <w:sz w:val="21"/>
                <w:szCs w:val="21"/>
              </w:rPr>
              <w:t xml:space="preserve"> - De alumínio, linha industrial, com alça antitérmica, com válvula de trabalho e de sistema de segurança: de trabalho (para alívio de pressão), de segurança repetitiva (de silicone) e de travamento, com pino de alívio. </w:t>
            </w:r>
            <w:r w:rsidRPr="00F522B9">
              <w:rPr>
                <w:b/>
                <w:bCs/>
                <w:sz w:val="21"/>
                <w:szCs w:val="21"/>
              </w:rPr>
              <w:t>Capacidade para 07 litros.</w:t>
            </w:r>
          </w:p>
        </w:tc>
        <w:tc>
          <w:tcPr>
            <w:tcW w:w="1074" w:type="dxa"/>
          </w:tcPr>
          <w:p w14:paraId="4B69D8E6" w14:textId="77777777" w:rsidR="00486B46" w:rsidRDefault="00486B46" w:rsidP="00486B46">
            <w:pPr>
              <w:jc w:val="center"/>
              <w:rPr>
                <w:color w:val="000000"/>
                <w:sz w:val="21"/>
                <w:szCs w:val="21"/>
              </w:rPr>
            </w:pPr>
          </w:p>
          <w:p w14:paraId="36B2DD07" w14:textId="77777777" w:rsidR="00486B46" w:rsidRDefault="00486B46" w:rsidP="00486B46">
            <w:pPr>
              <w:jc w:val="center"/>
              <w:rPr>
                <w:color w:val="000000"/>
                <w:sz w:val="21"/>
                <w:szCs w:val="21"/>
              </w:rPr>
            </w:pPr>
          </w:p>
          <w:p w14:paraId="06D6177C" w14:textId="77777777" w:rsidR="00486B46" w:rsidRDefault="00486B46" w:rsidP="00486B46">
            <w:pPr>
              <w:jc w:val="center"/>
            </w:pPr>
            <w:r w:rsidRPr="00963EB2">
              <w:rPr>
                <w:color w:val="000000"/>
                <w:sz w:val="21"/>
                <w:szCs w:val="21"/>
              </w:rPr>
              <w:t>Não localizado</w:t>
            </w:r>
          </w:p>
        </w:tc>
        <w:tc>
          <w:tcPr>
            <w:tcW w:w="1130" w:type="dxa"/>
            <w:shd w:val="clear" w:color="auto" w:fill="auto"/>
            <w:vAlign w:val="center"/>
          </w:tcPr>
          <w:p w14:paraId="5E4F9D87" w14:textId="77777777" w:rsidR="00486B46" w:rsidRPr="00F522B9" w:rsidRDefault="00486B46" w:rsidP="00486B46">
            <w:pPr>
              <w:jc w:val="center"/>
              <w:rPr>
                <w:sz w:val="21"/>
                <w:szCs w:val="21"/>
              </w:rPr>
            </w:pPr>
            <w:r w:rsidRPr="00F522B9">
              <w:rPr>
                <w:sz w:val="21"/>
                <w:szCs w:val="21"/>
              </w:rPr>
              <w:t>Unidade</w:t>
            </w:r>
          </w:p>
        </w:tc>
        <w:tc>
          <w:tcPr>
            <w:tcW w:w="1284" w:type="dxa"/>
            <w:shd w:val="clear" w:color="auto" w:fill="auto"/>
            <w:vAlign w:val="center"/>
          </w:tcPr>
          <w:p w14:paraId="2F5B27B3" w14:textId="77777777" w:rsidR="00486B46" w:rsidRPr="00F522B9" w:rsidRDefault="00486B46" w:rsidP="00486B46">
            <w:pPr>
              <w:jc w:val="center"/>
              <w:rPr>
                <w:sz w:val="21"/>
                <w:szCs w:val="21"/>
              </w:rPr>
            </w:pPr>
            <w:r w:rsidRPr="00F522B9">
              <w:rPr>
                <w:sz w:val="21"/>
                <w:szCs w:val="21"/>
              </w:rPr>
              <w:t>01</w:t>
            </w:r>
          </w:p>
        </w:tc>
        <w:tc>
          <w:tcPr>
            <w:tcW w:w="1386" w:type="dxa"/>
            <w:shd w:val="clear" w:color="auto" w:fill="auto"/>
            <w:vAlign w:val="center"/>
            <w:hideMark/>
          </w:tcPr>
          <w:p w14:paraId="570EC7D5" w14:textId="77777777" w:rsidR="00486B46" w:rsidRPr="00F522B9" w:rsidRDefault="00486B46" w:rsidP="00486B46">
            <w:pPr>
              <w:jc w:val="center"/>
              <w:rPr>
                <w:sz w:val="21"/>
                <w:szCs w:val="21"/>
              </w:rPr>
            </w:pPr>
            <w:r w:rsidRPr="00F522B9">
              <w:rPr>
                <w:sz w:val="21"/>
                <w:szCs w:val="21"/>
              </w:rPr>
              <w:t>20</w:t>
            </w:r>
          </w:p>
        </w:tc>
      </w:tr>
      <w:tr w:rsidR="00486B46" w:rsidRPr="001C4404" w14:paraId="1CEB5E7E" w14:textId="77777777" w:rsidTr="00486B46">
        <w:trPr>
          <w:trHeight w:val="630"/>
        </w:trPr>
        <w:tc>
          <w:tcPr>
            <w:tcW w:w="816" w:type="dxa"/>
            <w:shd w:val="clear" w:color="000000" w:fill="B8CCE4"/>
            <w:vAlign w:val="center"/>
            <w:hideMark/>
          </w:tcPr>
          <w:p w14:paraId="5BA06B93" w14:textId="77777777" w:rsidR="00486B46" w:rsidRPr="00F522B9" w:rsidRDefault="00486B46" w:rsidP="00486B46">
            <w:pPr>
              <w:jc w:val="center"/>
              <w:rPr>
                <w:b/>
                <w:bCs/>
                <w:color w:val="000000"/>
                <w:sz w:val="21"/>
                <w:szCs w:val="21"/>
              </w:rPr>
            </w:pPr>
            <w:r w:rsidRPr="00F522B9">
              <w:rPr>
                <w:b/>
                <w:bCs/>
                <w:color w:val="000000"/>
                <w:sz w:val="21"/>
                <w:szCs w:val="21"/>
              </w:rPr>
              <w:t>47</w:t>
            </w:r>
          </w:p>
        </w:tc>
        <w:tc>
          <w:tcPr>
            <w:tcW w:w="3862" w:type="dxa"/>
            <w:shd w:val="clear" w:color="auto" w:fill="auto"/>
            <w:vAlign w:val="center"/>
            <w:hideMark/>
          </w:tcPr>
          <w:p w14:paraId="344BD79F" w14:textId="77777777" w:rsidR="00486B46" w:rsidRPr="00F522B9" w:rsidRDefault="00486B46" w:rsidP="00486B46">
            <w:pPr>
              <w:jc w:val="both"/>
              <w:rPr>
                <w:sz w:val="21"/>
                <w:szCs w:val="21"/>
              </w:rPr>
            </w:pPr>
            <w:r w:rsidRPr="00F522B9">
              <w:rPr>
                <w:b/>
                <w:bCs/>
                <w:sz w:val="21"/>
                <w:szCs w:val="21"/>
              </w:rPr>
              <w:t>Peneira/coadeira</w:t>
            </w:r>
            <w:r w:rsidRPr="00F522B9">
              <w:rPr>
                <w:sz w:val="21"/>
                <w:szCs w:val="21"/>
              </w:rPr>
              <w:t xml:space="preserve"> - e</w:t>
            </w:r>
            <w:r>
              <w:rPr>
                <w:sz w:val="21"/>
                <w:szCs w:val="21"/>
              </w:rPr>
              <w:t>m aço inox para cozinha, aprox.</w:t>
            </w:r>
            <w:r w:rsidRPr="00F522B9">
              <w:rPr>
                <w:sz w:val="21"/>
                <w:szCs w:val="21"/>
              </w:rPr>
              <w:t xml:space="preserve"> 20 cm diâmetro, 10 cm altura</w:t>
            </w:r>
          </w:p>
        </w:tc>
        <w:tc>
          <w:tcPr>
            <w:tcW w:w="1074" w:type="dxa"/>
          </w:tcPr>
          <w:p w14:paraId="5C9BB3D8" w14:textId="77777777" w:rsidR="00486B46" w:rsidRDefault="00486B46" w:rsidP="00486B46">
            <w:pPr>
              <w:jc w:val="center"/>
              <w:rPr>
                <w:sz w:val="21"/>
                <w:szCs w:val="21"/>
              </w:rPr>
            </w:pPr>
          </w:p>
          <w:p w14:paraId="5C4F5170" w14:textId="77777777" w:rsidR="00486B46" w:rsidRPr="00F522B9" w:rsidRDefault="00486B46" w:rsidP="00486B46">
            <w:pPr>
              <w:jc w:val="center"/>
              <w:rPr>
                <w:sz w:val="21"/>
                <w:szCs w:val="21"/>
              </w:rPr>
            </w:pPr>
            <w:r>
              <w:rPr>
                <w:sz w:val="21"/>
                <w:szCs w:val="21"/>
              </w:rPr>
              <w:t>329351</w:t>
            </w:r>
          </w:p>
        </w:tc>
        <w:tc>
          <w:tcPr>
            <w:tcW w:w="1130" w:type="dxa"/>
            <w:shd w:val="clear" w:color="auto" w:fill="auto"/>
            <w:vAlign w:val="center"/>
          </w:tcPr>
          <w:p w14:paraId="69F42C12" w14:textId="77777777" w:rsidR="00486B46" w:rsidRPr="00F522B9" w:rsidRDefault="00486B46" w:rsidP="00486B46">
            <w:pPr>
              <w:jc w:val="center"/>
              <w:rPr>
                <w:sz w:val="21"/>
                <w:szCs w:val="21"/>
              </w:rPr>
            </w:pPr>
            <w:r w:rsidRPr="00F522B9">
              <w:rPr>
                <w:sz w:val="21"/>
                <w:szCs w:val="21"/>
              </w:rPr>
              <w:t>Unidade</w:t>
            </w:r>
          </w:p>
        </w:tc>
        <w:tc>
          <w:tcPr>
            <w:tcW w:w="1284" w:type="dxa"/>
            <w:shd w:val="clear" w:color="auto" w:fill="auto"/>
            <w:vAlign w:val="center"/>
          </w:tcPr>
          <w:p w14:paraId="574BAE71" w14:textId="77777777" w:rsidR="00486B46" w:rsidRPr="00F522B9" w:rsidRDefault="00486B46" w:rsidP="00486B46">
            <w:pPr>
              <w:jc w:val="center"/>
              <w:rPr>
                <w:sz w:val="21"/>
                <w:szCs w:val="21"/>
              </w:rPr>
            </w:pPr>
            <w:r w:rsidRPr="00F522B9">
              <w:rPr>
                <w:sz w:val="21"/>
                <w:szCs w:val="21"/>
              </w:rPr>
              <w:t>01</w:t>
            </w:r>
          </w:p>
        </w:tc>
        <w:tc>
          <w:tcPr>
            <w:tcW w:w="1386" w:type="dxa"/>
            <w:shd w:val="clear" w:color="auto" w:fill="auto"/>
            <w:vAlign w:val="center"/>
          </w:tcPr>
          <w:p w14:paraId="0D700137" w14:textId="77777777" w:rsidR="00486B46" w:rsidRPr="00F522B9" w:rsidRDefault="00486B46" w:rsidP="00486B46">
            <w:pPr>
              <w:jc w:val="center"/>
              <w:rPr>
                <w:sz w:val="21"/>
                <w:szCs w:val="21"/>
              </w:rPr>
            </w:pPr>
            <w:r w:rsidRPr="00F522B9">
              <w:rPr>
                <w:sz w:val="21"/>
                <w:szCs w:val="21"/>
              </w:rPr>
              <w:t>60</w:t>
            </w:r>
          </w:p>
        </w:tc>
      </w:tr>
      <w:tr w:rsidR="00486B46" w:rsidRPr="001C4404" w14:paraId="7791CC9C" w14:textId="77777777" w:rsidTr="00486B46">
        <w:trPr>
          <w:trHeight w:val="630"/>
        </w:trPr>
        <w:tc>
          <w:tcPr>
            <w:tcW w:w="816" w:type="dxa"/>
            <w:shd w:val="clear" w:color="000000" w:fill="B8CCE4"/>
            <w:vAlign w:val="center"/>
            <w:hideMark/>
          </w:tcPr>
          <w:p w14:paraId="0C94D481" w14:textId="77777777" w:rsidR="00486B46" w:rsidRPr="00F522B9" w:rsidRDefault="00486B46" w:rsidP="00486B46">
            <w:pPr>
              <w:jc w:val="center"/>
              <w:rPr>
                <w:b/>
                <w:bCs/>
                <w:color w:val="000000"/>
                <w:sz w:val="21"/>
                <w:szCs w:val="21"/>
              </w:rPr>
            </w:pPr>
            <w:r w:rsidRPr="00F522B9">
              <w:rPr>
                <w:b/>
                <w:bCs/>
                <w:color w:val="000000"/>
                <w:sz w:val="21"/>
                <w:szCs w:val="21"/>
              </w:rPr>
              <w:t>48</w:t>
            </w:r>
          </w:p>
        </w:tc>
        <w:tc>
          <w:tcPr>
            <w:tcW w:w="3862" w:type="dxa"/>
            <w:shd w:val="clear" w:color="auto" w:fill="auto"/>
            <w:vAlign w:val="center"/>
            <w:hideMark/>
          </w:tcPr>
          <w:p w14:paraId="44A90C57" w14:textId="77777777" w:rsidR="00486B46" w:rsidRPr="00F522B9" w:rsidRDefault="00486B46" w:rsidP="00486B46">
            <w:pPr>
              <w:jc w:val="both"/>
              <w:rPr>
                <w:color w:val="000000"/>
                <w:sz w:val="21"/>
                <w:szCs w:val="21"/>
              </w:rPr>
            </w:pPr>
            <w:r w:rsidRPr="00F522B9">
              <w:rPr>
                <w:b/>
                <w:bCs/>
                <w:color w:val="000000"/>
                <w:sz w:val="21"/>
                <w:szCs w:val="21"/>
              </w:rPr>
              <w:t>Pegador de massa</w:t>
            </w:r>
            <w:r>
              <w:rPr>
                <w:color w:val="000000"/>
                <w:sz w:val="21"/>
                <w:szCs w:val="21"/>
              </w:rPr>
              <w:t>- inox, resistente à</w:t>
            </w:r>
            <w:r w:rsidRPr="00F522B9">
              <w:rPr>
                <w:color w:val="000000"/>
                <w:sz w:val="21"/>
                <w:szCs w:val="21"/>
              </w:rPr>
              <w:t xml:space="preserve"> corrosão e acidez, medidas aproximadas: 20,6 x 6,5 x 4,9 cm</w:t>
            </w:r>
          </w:p>
        </w:tc>
        <w:tc>
          <w:tcPr>
            <w:tcW w:w="1074" w:type="dxa"/>
          </w:tcPr>
          <w:p w14:paraId="244B3748" w14:textId="77777777" w:rsidR="00486B46" w:rsidRDefault="00486B46" w:rsidP="00486B46">
            <w:pPr>
              <w:jc w:val="center"/>
              <w:rPr>
                <w:color w:val="000000"/>
                <w:sz w:val="21"/>
                <w:szCs w:val="21"/>
              </w:rPr>
            </w:pPr>
          </w:p>
          <w:p w14:paraId="7494782E" w14:textId="77777777" w:rsidR="00486B46" w:rsidRPr="00F522B9" w:rsidRDefault="00486B46" w:rsidP="00486B46">
            <w:pPr>
              <w:jc w:val="center"/>
              <w:rPr>
                <w:color w:val="000000"/>
                <w:sz w:val="21"/>
                <w:szCs w:val="21"/>
              </w:rPr>
            </w:pPr>
            <w:r>
              <w:rPr>
                <w:color w:val="000000"/>
                <w:sz w:val="21"/>
                <w:szCs w:val="21"/>
              </w:rPr>
              <w:t>441491</w:t>
            </w:r>
          </w:p>
        </w:tc>
        <w:tc>
          <w:tcPr>
            <w:tcW w:w="1130" w:type="dxa"/>
            <w:shd w:val="clear" w:color="auto" w:fill="auto"/>
            <w:vAlign w:val="center"/>
          </w:tcPr>
          <w:p w14:paraId="7ED3714C"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10AE62BA"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0D0E45A0"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4A002FA0" w14:textId="77777777" w:rsidTr="00486B46">
        <w:trPr>
          <w:trHeight w:val="945"/>
        </w:trPr>
        <w:tc>
          <w:tcPr>
            <w:tcW w:w="816" w:type="dxa"/>
            <w:shd w:val="clear" w:color="000000" w:fill="B8CCE4"/>
            <w:vAlign w:val="center"/>
            <w:hideMark/>
          </w:tcPr>
          <w:p w14:paraId="2F63736F" w14:textId="77777777" w:rsidR="00486B46" w:rsidRPr="00F522B9" w:rsidRDefault="00486B46" w:rsidP="00486B46">
            <w:pPr>
              <w:jc w:val="center"/>
              <w:rPr>
                <w:b/>
                <w:bCs/>
                <w:color w:val="000000"/>
                <w:sz w:val="21"/>
                <w:szCs w:val="21"/>
              </w:rPr>
            </w:pPr>
            <w:r w:rsidRPr="00F522B9">
              <w:rPr>
                <w:b/>
                <w:bCs/>
                <w:color w:val="000000"/>
                <w:sz w:val="21"/>
                <w:szCs w:val="21"/>
              </w:rPr>
              <w:t>49</w:t>
            </w:r>
          </w:p>
        </w:tc>
        <w:tc>
          <w:tcPr>
            <w:tcW w:w="3862" w:type="dxa"/>
            <w:shd w:val="clear" w:color="auto" w:fill="auto"/>
            <w:vAlign w:val="center"/>
            <w:hideMark/>
          </w:tcPr>
          <w:p w14:paraId="15503F6B" w14:textId="77777777" w:rsidR="00486B46" w:rsidRPr="00F522B9" w:rsidRDefault="00486B46" w:rsidP="00486B46">
            <w:pPr>
              <w:jc w:val="both"/>
              <w:rPr>
                <w:color w:val="000000"/>
                <w:sz w:val="21"/>
                <w:szCs w:val="21"/>
              </w:rPr>
            </w:pPr>
            <w:r w:rsidRPr="00F522B9">
              <w:rPr>
                <w:b/>
                <w:bCs/>
                <w:color w:val="000000"/>
                <w:sz w:val="21"/>
                <w:szCs w:val="21"/>
              </w:rPr>
              <w:t xml:space="preserve">Potes de vidro - </w:t>
            </w:r>
            <w:r w:rsidRPr="00F522B9">
              <w:rPr>
                <w:color w:val="000000"/>
                <w:sz w:val="21"/>
                <w:szCs w:val="21"/>
              </w:rPr>
              <w:t>liso, com tampa de rosca e com capacidade para 200 ml, medidas aproximadas: 8 cm (diâmetro da boca), 7 cm (da base) e 6 cm (de altura)</w:t>
            </w:r>
          </w:p>
        </w:tc>
        <w:tc>
          <w:tcPr>
            <w:tcW w:w="1074" w:type="dxa"/>
          </w:tcPr>
          <w:p w14:paraId="429DBA65" w14:textId="77777777" w:rsidR="00486B46" w:rsidRDefault="00486B46" w:rsidP="00486B46">
            <w:pPr>
              <w:jc w:val="center"/>
              <w:rPr>
                <w:color w:val="000000"/>
                <w:sz w:val="21"/>
                <w:szCs w:val="21"/>
              </w:rPr>
            </w:pPr>
          </w:p>
          <w:p w14:paraId="38049C51" w14:textId="77777777" w:rsidR="00486B46" w:rsidRDefault="00486B46" w:rsidP="00486B46">
            <w:pPr>
              <w:jc w:val="center"/>
            </w:pPr>
            <w:r w:rsidRPr="000A2D52">
              <w:rPr>
                <w:color w:val="000000"/>
                <w:sz w:val="21"/>
                <w:szCs w:val="21"/>
              </w:rPr>
              <w:t>Não localizado</w:t>
            </w:r>
          </w:p>
        </w:tc>
        <w:tc>
          <w:tcPr>
            <w:tcW w:w="1130" w:type="dxa"/>
            <w:shd w:val="clear" w:color="auto" w:fill="auto"/>
            <w:vAlign w:val="center"/>
          </w:tcPr>
          <w:p w14:paraId="23EDB149"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70B6F989"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368FE991" w14:textId="77777777" w:rsidR="00486B46" w:rsidRPr="00F522B9" w:rsidRDefault="00486B46" w:rsidP="00486B46">
            <w:pPr>
              <w:jc w:val="center"/>
              <w:rPr>
                <w:color w:val="000000"/>
                <w:sz w:val="21"/>
                <w:szCs w:val="21"/>
              </w:rPr>
            </w:pPr>
            <w:r w:rsidRPr="00F522B9">
              <w:rPr>
                <w:color w:val="000000"/>
                <w:sz w:val="21"/>
                <w:szCs w:val="21"/>
              </w:rPr>
              <w:t>90</w:t>
            </w:r>
          </w:p>
        </w:tc>
      </w:tr>
      <w:tr w:rsidR="00486B46" w:rsidRPr="001C4404" w14:paraId="13B3D321" w14:textId="77777777" w:rsidTr="00486B46">
        <w:trPr>
          <w:trHeight w:val="945"/>
        </w:trPr>
        <w:tc>
          <w:tcPr>
            <w:tcW w:w="816" w:type="dxa"/>
            <w:shd w:val="clear" w:color="000000" w:fill="B8CCE4"/>
            <w:vAlign w:val="center"/>
            <w:hideMark/>
          </w:tcPr>
          <w:p w14:paraId="042FDFB3" w14:textId="77777777" w:rsidR="00486B46" w:rsidRPr="00F522B9" w:rsidRDefault="00486B46" w:rsidP="00486B46">
            <w:pPr>
              <w:jc w:val="center"/>
              <w:rPr>
                <w:b/>
                <w:bCs/>
                <w:color w:val="000000"/>
                <w:sz w:val="21"/>
                <w:szCs w:val="21"/>
              </w:rPr>
            </w:pPr>
            <w:r w:rsidRPr="00F522B9">
              <w:rPr>
                <w:b/>
                <w:bCs/>
                <w:color w:val="000000"/>
                <w:sz w:val="21"/>
                <w:szCs w:val="21"/>
              </w:rPr>
              <w:t>50</w:t>
            </w:r>
          </w:p>
        </w:tc>
        <w:tc>
          <w:tcPr>
            <w:tcW w:w="3862" w:type="dxa"/>
            <w:shd w:val="clear" w:color="auto" w:fill="auto"/>
            <w:vAlign w:val="center"/>
            <w:hideMark/>
          </w:tcPr>
          <w:p w14:paraId="3BA58FF3" w14:textId="77777777" w:rsidR="00486B46" w:rsidRPr="00F522B9" w:rsidRDefault="00486B46" w:rsidP="00486B46">
            <w:pPr>
              <w:jc w:val="both"/>
              <w:rPr>
                <w:color w:val="000000"/>
                <w:sz w:val="21"/>
                <w:szCs w:val="21"/>
              </w:rPr>
            </w:pPr>
            <w:r w:rsidRPr="00F522B9">
              <w:rPr>
                <w:b/>
                <w:bCs/>
                <w:color w:val="000000"/>
                <w:sz w:val="21"/>
                <w:szCs w:val="21"/>
              </w:rPr>
              <w:t>Potes plásticos atóxicos</w:t>
            </w:r>
            <w:r w:rsidRPr="00F522B9">
              <w:rPr>
                <w:color w:val="000000"/>
                <w:sz w:val="21"/>
                <w:szCs w:val="21"/>
              </w:rPr>
              <w:t>, livres de BPA, com tampa, adequados para armazenamento de alimentos, capacidade aproximada</w:t>
            </w:r>
            <w:r w:rsidRPr="00F522B9">
              <w:rPr>
                <w:b/>
                <w:bCs/>
                <w:color w:val="000000"/>
                <w:sz w:val="21"/>
                <w:szCs w:val="21"/>
              </w:rPr>
              <w:t xml:space="preserve"> 6 litros</w:t>
            </w:r>
            <w:r w:rsidRPr="00F522B9">
              <w:rPr>
                <w:color w:val="000000"/>
                <w:sz w:val="21"/>
                <w:szCs w:val="21"/>
              </w:rPr>
              <w:t>.</w:t>
            </w:r>
          </w:p>
        </w:tc>
        <w:tc>
          <w:tcPr>
            <w:tcW w:w="1074" w:type="dxa"/>
          </w:tcPr>
          <w:p w14:paraId="59902069" w14:textId="77777777" w:rsidR="00486B46" w:rsidRDefault="00486B46" w:rsidP="00486B46">
            <w:pPr>
              <w:jc w:val="center"/>
              <w:rPr>
                <w:color w:val="000000"/>
                <w:sz w:val="21"/>
                <w:szCs w:val="21"/>
              </w:rPr>
            </w:pPr>
          </w:p>
          <w:p w14:paraId="093852C2" w14:textId="77777777" w:rsidR="00486B46" w:rsidRDefault="00486B46" w:rsidP="00486B46">
            <w:pPr>
              <w:jc w:val="center"/>
            </w:pPr>
            <w:r w:rsidRPr="000A2D52">
              <w:rPr>
                <w:color w:val="000000"/>
                <w:sz w:val="21"/>
                <w:szCs w:val="21"/>
              </w:rPr>
              <w:t>Não localizado</w:t>
            </w:r>
          </w:p>
        </w:tc>
        <w:tc>
          <w:tcPr>
            <w:tcW w:w="1130" w:type="dxa"/>
            <w:shd w:val="clear" w:color="auto" w:fill="auto"/>
            <w:vAlign w:val="center"/>
          </w:tcPr>
          <w:p w14:paraId="50CBA48F"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2F74D1C0"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2F9F7763" w14:textId="77777777" w:rsidR="00486B46" w:rsidRPr="00F522B9" w:rsidRDefault="00486B46" w:rsidP="00486B46">
            <w:pPr>
              <w:jc w:val="center"/>
              <w:rPr>
                <w:color w:val="000000"/>
                <w:sz w:val="21"/>
                <w:szCs w:val="21"/>
              </w:rPr>
            </w:pPr>
            <w:r w:rsidRPr="00F522B9">
              <w:rPr>
                <w:color w:val="000000"/>
                <w:sz w:val="21"/>
                <w:szCs w:val="21"/>
              </w:rPr>
              <w:t>70</w:t>
            </w:r>
          </w:p>
        </w:tc>
      </w:tr>
      <w:tr w:rsidR="00486B46" w:rsidRPr="001C4404" w14:paraId="6ACD0C64" w14:textId="77777777" w:rsidTr="00486B46">
        <w:trPr>
          <w:trHeight w:val="1260"/>
        </w:trPr>
        <w:tc>
          <w:tcPr>
            <w:tcW w:w="816" w:type="dxa"/>
            <w:shd w:val="clear" w:color="000000" w:fill="B8CCE4"/>
            <w:vAlign w:val="center"/>
            <w:hideMark/>
          </w:tcPr>
          <w:p w14:paraId="74B75B5F" w14:textId="77777777" w:rsidR="00486B46" w:rsidRPr="00F522B9" w:rsidRDefault="00486B46" w:rsidP="00486B46">
            <w:pPr>
              <w:jc w:val="center"/>
              <w:rPr>
                <w:b/>
                <w:bCs/>
                <w:color w:val="000000"/>
                <w:sz w:val="21"/>
                <w:szCs w:val="21"/>
              </w:rPr>
            </w:pPr>
            <w:r w:rsidRPr="00F522B9">
              <w:rPr>
                <w:b/>
                <w:bCs/>
                <w:color w:val="000000"/>
                <w:sz w:val="21"/>
                <w:szCs w:val="21"/>
              </w:rPr>
              <w:t>51</w:t>
            </w:r>
          </w:p>
        </w:tc>
        <w:tc>
          <w:tcPr>
            <w:tcW w:w="3862" w:type="dxa"/>
            <w:shd w:val="clear" w:color="auto" w:fill="auto"/>
            <w:vAlign w:val="center"/>
            <w:hideMark/>
          </w:tcPr>
          <w:p w14:paraId="3939492B" w14:textId="77777777" w:rsidR="00486B46" w:rsidRPr="00F522B9" w:rsidRDefault="00486B46" w:rsidP="00486B46">
            <w:pPr>
              <w:jc w:val="both"/>
              <w:rPr>
                <w:color w:val="000000"/>
                <w:sz w:val="21"/>
                <w:szCs w:val="21"/>
              </w:rPr>
            </w:pPr>
            <w:r w:rsidRPr="00F522B9">
              <w:rPr>
                <w:b/>
                <w:bCs/>
                <w:color w:val="000000"/>
                <w:sz w:val="21"/>
                <w:szCs w:val="21"/>
              </w:rPr>
              <w:t>Pallets</w:t>
            </w:r>
            <w:r w:rsidRPr="00F522B9">
              <w:rPr>
                <w:color w:val="000000"/>
                <w:sz w:val="21"/>
                <w:szCs w:val="21"/>
              </w:rPr>
              <w:t>- Estrado modular, material: polietileno, resistente a temperatura, fácil higienização, medidas aproximadas:  comprimento: 50 cm, largura: 50 cm, altura: 5 cm, características adicionais: antiderrapante.</w:t>
            </w:r>
          </w:p>
        </w:tc>
        <w:tc>
          <w:tcPr>
            <w:tcW w:w="1074" w:type="dxa"/>
          </w:tcPr>
          <w:p w14:paraId="65B8C19F" w14:textId="77777777" w:rsidR="00486B46" w:rsidRDefault="00486B46" w:rsidP="00486B46">
            <w:pPr>
              <w:jc w:val="center"/>
              <w:rPr>
                <w:color w:val="000000"/>
                <w:sz w:val="21"/>
                <w:szCs w:val="21"/>
              </w:rPr>
            </w:pPr>
          </w:p>
          <w:p w14:paraId="7BE8EA24" w14:textId="77777777" w:rsidR="00486B46" w:rsidRDefault="00486B46" w:rsidP="00486B46">
            <w:pPr>
              <w:jc w:val="center"/>
              <w:rPr>
                <w:color w:val="000000"/>
                <w:sz w:val="21"/>
                <w:szCs w:val="21"/>
              </w:rPr>
            </w:pPr>
          </w:p>
          <w:p w14:paraId="316B712C" w14:textId="77777777" w:rsidR="00486B46" w:rsidRPr="00F522B9" w:rsidRDefault="00486B46" w:rsidP="00486B46">
            <w:pPr>
              <w:jc w:val="center"/>
              <w:rPr>
                <w:color w:val="000000"/>
                <w:sz w:val="21"/>
                <w:szCs w:val="21"/>
              </w:rPr>
            </w:pPr>
            <w:r>
              <w:rPr>
                <w:color w:val="000000"/>
                <w:sz w:val="21"/>
                <w:szCs w:val="21"/>
              </w:rPr>
              <w:t>366224</w:t>
            </w:r>
          </w:p>
        </w:tc>
        <w:tc>
          <w:tcPr>
            <w:tcW w:w="1130" w:type="dxa"/>
            <w:shd w:val="clear" w:color="auto" w:fill="auto"/>
            <w:vAlign w:val="center"/>
          </w:tcPr>
          <w:p w14:paraId="01E175D6"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417245D8"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57EE44AA" w14:textId="77777777" w:rsidR="00486B46" w:rsidRPr="00F522B9" w:rsidRDefault="00486B46" w:rsidP="00486B46">
            <w:pPr>
              <w:jc w:val="center"/>
              <w:rPr>
                <w:color w:val="000000"/>
                <w:sz w:val="21"/>
                <w:szCs w:val="21"/>
              </w:rPr>
            </w:pPr>
            <w:r w:rsidRPr="00F522B9">
              <w:rPr>
                <w:color w:val="000000"/>
                <w:sz w:val="21"/>
                <w:szCs w:val="21"/>
              </w:rPr>
              <w:t>60</w:t>
            </w:r>
          </w:p>
        </w:tc>
      </w:tr>
      <w:tr w:rsidR="00486B46" w:rsidRPr="001C4404" w14:paraId="59D2F694" w14:textId="77777777" w:rsidTr="00486B46">
        <w:trPr>
          <w:trHeight w:val="1575"/>
        </w:trPr>
        <w:tc>
          <w:tcPr>
            <w:tcW w:w="816" w:type="dxa"/>
            <w:shd w:val="clear" w:color="000000" w:fill="B8CCE4"/>
            <w:vAlign w:val="center"/>
            <w:hideMark/>
          </w:tcPr>
          <w:p w14:paraId="576141FA" w14:textId="77777777" w:rsidR="00486B46" w:rsidRPr="00F522B9" w:rsidRDefault="00486B46" w:rsidP="00486B46">
            <w:pPr>
              <w:jc w:val="center"/>
              <w:rPr>
                <w:b/>
                <w:bCs/>
                <w:color w:val="000000"/>
                <w:sz w:val="21"/>
                <w:szCs w:val="21"/>
              </w:rPr>
            </w:pPr>
            <w:r>
              <w:rPr>
                <w:b/>
                <w:bCs/>
                <w:color w:val="000000"/>
                <w:sz w:val="21"/>
                <w:szCs w:val="21"/>
              </w:rPr>
              <w:lastRenderedPageBreak/>
              <w:t>52</w:t>
            </w:r>
          </w:p>
        </w:tc>
        <w:tc>
          <w:tcPr>
            <w:tcW w:w="3862" w:type="dxa"/>
            <w:shd w:val="clear" w:color="auto" w:fill="auto"/>
            <w:vAlign w:val="center"/>
            <w:hideMark/>
          </w:tcPr>
          <w:p w14:paraId="492CF201" w14:textId="77777777" w:rsidR="00486B46" w:rsidRPr="00F522B9" w:rsidRDefault="00486B46" w:rsidP="00486B46">
            <w:pPr>
              <w:jc w:val="both"/>
              <w:rPr>
                <w:color w:val="000000"/>
                <w:sz w:val="21"/>
                <w:szCs w:val="21"/>
              </w:rPr>
            </w:pPr>
            <w:r w:rsidRPr="00F522B9">
              <w:rPr>
                <w:b/>
                <w:bCs/>
                <w:color w:val="000000"/>
                <w:sz w:val="21"/>
                <w:szCs w:val="21"/>
              </w:rPr>
              <w:t xml:space="preserve">Prato de vidro - </w:t>
            </w:r>
            <w:r w:rsidRPr="00F522B9">
              <w:rPr>
                <w:color w:val="000000"/>
                <w:sz w:val="21"/>
                <w:szCs w:val="21"/>
              </w:rPr>
              <w:t xml:space="preserve">Prato fundo, vidro temperado, cor transparente, resistente a 100⁰C. medida aproximada de diâmetro: 22 cm </w:t>
            </w:r>
          </w:p>
        </w:tc>
        <w:tc>
          <w:tcPr>
            <w:tcW w:w="1074" w:type="dxa"/>
          </w:tcPr>
          <w:p w14:paraId="5C4CF690" w14:textId="77777777" w:rsidR="00486B46" w:rsidRDefault="00486B46" w:rsidP="00486B46">
            <w:pPr>
              <w:jc w:val="center"/>
              <w:rPr>
                <w:color w:val="000000"/>
                <w:sz w:val="21"/>
                <w:szCs w:val="21"/>
              </w:rPr>
            </w:pPr>
          </w:p>
          <w:p w14:paraId="0F9BE93A" w14:textId="77777777" w:rsidR="00486B46" w:rsidRPr="00F522B9" w:rsidRDefault="00486B46" w:rsidP="00486B46">
            <w:pPr>
              <w:jc w:val="center"/>
              <w:rPr>
                <w:color w:val="000000"/>
                <w:sz w:val="21"/>
                <w:szCs w:val="21"/>
              </w:rPr>
            </w:pPr>
            <w:r>
              <w:rPr>
                <w:color w:val="000000"/>
                <w:sz w:val="21"/>
                <w:szCs w:val="21"/>
              </w:rPr>
              <w:t>222372</w:t>
            </w:r>
          </w:p>
        </w:tc>
        <w:tc>
          <w:tcPr>
            <w:tcW w:w="1130" w:type="dxa"/>
            <w:shd w:val="clear" w:color="auto" w:fill="auto"/>
            <w:vAlign w:val="center"/>
          </w:tcPr>
          <w:p w14:paraId="6B4F13A9" w14:textId="77777777" w:rsidR="00486B46" w:rsidRPr="00F522B9" w:rsidRDefault="00486B46" w:rsidP="00486B46">
            <w:pPr>
              <w:jc w:val="center"/>
              <w:rPr>
                <w:color w:val="000000"/>
                <w:sz w:val="21"/>
                <w:szCs w:val="21"/>
              </w:rPr>
            </w:pPr>
            <w:r w:rsidRPr="00F522B9">
              <w:rPr>
                <w:color w:val="000000"/>
                <w:sz w:val="21"/>
                <w:szCs w:val="21"/>
              </w:rPr>
              <w:t>Conjunto com 6 (seis) peças</w:t>
            </w:r>
          </w:p>
        </w:tc>
        <w:tc>
          <w:tcPr>
            <w:tcW w:w="1284" w:type="dxa"/>
            <w:shd w:val="clear" w:color="auto" w:fill="auto"/>
            <w:vAlign w:val="center"/>
          </w:tcPr>
          <w:p w14:paraId="53B22012"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73853F1B" w14:textId="77777777" w:rsidR="00486B46" w:rsidRPr="00F522B9" w:rsidRDefault="00486B46" w:rsidP="00486B46">
            <w:pPr>
              <w:jc w:val="center"/>
              <w:rPr>
                <w:color w:val="000000"/>
                <w:sz w:val="21"/>
                <w:szCs w:val="21"/>
              </w:rPr>
            </w:pPr>
            <w:r w:rsidRPr="00F522B9">
              <w:rPr>
                <w:color w:val="000000"/>
                <w:sz w:val="21"/>
                <w:szCs w:val="21"/>
              </w:rPr>
              <w:t>250</w:t>
            </w:r>
          </w:p>
        </w:tc>
      </w:tr>
      <w:tr w:rsidR="00486B46" w:rsidRPr="001C4404" w14:paraId="6885C023" w14:textId="77777777" w:rsidTr="00486B46">
        <w:trPr>
          <w:trHeight w:val="630"/>
        </w:trPr>
        <w:tc>
          <w:tcPr>
            <w:tcW w:w="816" w:type="dxa"/>
            <w:shd w:val="clear" w:color="000000" w:fill="B8CCE4"/>
            <w:vAlign w:val="center"/>
            <w:hideMark/>
          </w:tcPr>
          <w:p w14:paraId="0D4A6AB4" w14:textId="77777777" w:rsidR="00486B46" w:rsidRPr="00F522B9" w:rsidRDefault="00486B46" w:rsidP="00486B46">
            <w:pPr>
              <w:jc w:val="center"/>
              <w:rPr>
                <w:b/>
                <w:bCs/>
                <w:color w:val="000000"/>
                <w:sz w:val="21"/>
                <w:szCs w:val="21"/>
              </w:rPr>
            </w:pPr>
            <w:r>
              <w:rPr>
                <w:b/>
                <w:bCs/>
                <w:color w:val="000000"/>
                <w:sz w:val="21"/>
                <w:szCs w:val="21"/>
              </w:rPr>
              <w:t>53</w:t>
            </w:r>
          </w:p>
        </w:tc>
        <w:tc>
          <w:tcPr>
            <w:tcW w:w="3862" w:type="dxa"/>
            <w:shd w:val="clear" w:color="000000" w:fill="FFFFFF"/>
            <w:vAlign w:val="center"/>
            <w:hideMark/>
          </w:tcPr>
          <w:p w14:paraId="7AEC342F" w14:textId="77777777" w:rsidR="00486B46" w:rsidRPr="00F522B9" w:rsidRDefault="00486B46" w:rsidP="00486B46">
            <w:pPr>
              <w:jc w:val="both"/>
              <w:rPr>
                <w:color w:val="000000"/>
                <w:sz w:val="21"/>
                <w:szCs w:val="21"/>
              </w:rPr>
            </w:pPr>
            <w:r w:rsidRPr="00F522B9">
              <w:rPr>
                <w:b/>
                <w:bCs/>
                <w:color w:val="000000"/>
                <w:sz w:val="21"/>
                <w:szCs w:val="21"/>
              </w:rPr>
              <w:t>Prato de Polipropileno</w:t>
            </w:r>
            <w:r w:rsidRPr="00F522B9">
              <w:rPr>
                <w:color w:val="000000"/>
                <w:sz w:val="21"/>
                <w:szCs w:val="21"/>
              </w:rPr>
              <w:t xml:space="preserve"> - Prato fundo, em polipropileno, redondo, inquebrável, inodoro, indeformável, atóxica, na cor azul escuro, empilhável resistente a 100⁰C por no mínimo 20 minutos, durabilidade mínima de 2 anos. </w:t>
            </w:r>
            <w:r>
              <w:rPr>
                <w:color w:val="000000"/>
                <w:sz w:val="21"/>
                <w:szCs w:val="21"/>
              </w:rPr>
              <w:t>M</w:t>
            </w:r>
            <w:r w:rsidRPr="00F522B9">
              <w:rPr>
                <w:color w:val="000000"/>
                <w:sz w:val="21"/>
                <w:szCs w:val="21"/>
              </w:rPr>
              <w:t>edida aproximada: diâmetro de 21 cm, altura de 3,3 cm e capacidade para 500 ml.</w:t>
            </w:r>
          </w:p>
        </w:tc>
        <w:tc>
          <w:tcPr>
            <w:tcW w:w="1074" w:type="dxa"/>
            <w:shd w:val="clear" w:color="000000" w:fill="FFFFFF"/>
          </w:tcPr>
          <w:p w14:paraId="529AE323" w14:textId="77777777" w:rsidR="00486B46" w:rsidRDefault="00486B46" w:rsidP="00486B46">
            <w:pPr>
              <w:jc w:val="center"/>
              <w:rPr>
                <w:color w:val="000000"/>
                <w:sz w:val="21"/>
                <w:szCs w:val="21"/>
              </w:rPr>
            </w:pPr>
          </w:p>
          <w:p w14:paraId="1B089D7E" w14:textId="77777777" w:rsidR="00486B46" w:rsidRDefault="00486B46" w:rsidP="00486B46">
            <w:pPr>
              <w:jc w:val="center"/>
              <w:rPr>
                <w:color w:val="000000"/>
                <w:sz w:val="21"/>
                <w:szCs w:val="21"/>
              </w:rPr>
            </w:pPr>
          </w:p>
          <w:p w14:paraId="348EB434" w14:textId="77777777" w:rsidR="00486B46" w:rsidRPr="00F522B9" w:rsidRDefault="00486B46" w:rsidP="00486B46">
            <w:pPr>
              <w:jc w:val="center"/>
              <w:rPr>
                <w:color w:val="000000"/>
                <w:sz w:val="21"/>
                <w:szCs w:val="21"/>
              </w:rPr>
            </w:pPr>
            <w:r>
              <w:rPr>
                <w:color w:val="000000"/>
                <w:sz w:val="21"/>
                <w:szCs w:val="21"/>
              </w:rPr>
              <w:t>Não localizado</w:t>
            </w:r>
          </w:p>
        </w:tc>
        <w:tc>
          <w:tcPr>
            <w:tcW w:w="1130" w:type="dxa"/>
            <w:shd w:val="clear" w:color="000000" w:fill="FFFFFF"/>
            <w:vAlign w:val="center"/>
          </w:tcPr>
          <w:p w14:paraId="61A40907" w14:textId="77777777" w:rsidR="00486B46" w:rsidRPr="00F522B9" w:rsidRDefault="00486B46" w:rsidP="00486B46">
            <w:pPr>
              <w:jc w:val="center"/>
              <w:rPr>
                <w:color w:val="000000"/>
                <w:sz w:val="21"/>
                <w:szCs w:val="21"/>
              </w:rPr>
            </w:pPr>
            <w:r w:rsidRPr="00F522B9">
              <w:rPr>
                <w:color w:val="000000"/>
                <w:sz w:val="21"/>
                <w:szCs w:val="21"/>
              </w:rPr>
              <w:t>Kit com 100 (Cem) pratos</w:t>
            </w:r>
          </w:p>
        </w:tc>
        <w:tc>
          <w:tcPr>
            <w:tcW w:w="1284" w:type="dxa"/>
            <w:shd w:val="clear" w:color="000000" w:fill="FFFFFF"/>
            <w:vAlign w:val="center"/>
          </w:tcPr>
          <w:p w14:paraId="6CFB3F16"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000000" w:fill="FFFFFF"/>
            <w:vAlign w:val="center"/>
          </w:tcPr>
          <w:p w14:paraId="7DB01E42" w14:textId="77777777" w:rsidR="00486B46" w:rsidRPr="00F522B9" w:rsidRDefault="00486B46" w:rsidP="00486B46">
            <w:pPr>
              <w:jc w:val="center"/>
              <w:rPr>
                <w:color w:val="000000"/>
                <w:sz w:val="21"/>
                <w:szCs w:val="21"/>
              </w:rPr>
            </w:pPr>
            <w:r w:rsidRPr="00F522B9">
              <w:rPr>
                <w:color w:val="000000"/>
                <w:sz w:val="21"/>
                <w:szCs w:val="21"/>
              </w:rPr>
              <w:t>10</w:t>
            </w:r>
          </w:p>
        </w:tc>
      </w:tr>
      <w:tr w:rsidR="00486B46" w:rsidRPr="001C4404" w14:paraId="76A597A9" w14:textId="77777777" w:rsidTr="00486B46">
        <w:trPr>
          <w:trHeight w:val="945"/>
        </w:trPr>
        <w:tc>
          <w:tcPr>
            <w:tcW w:w="816" w:type="dxa"/>
            <w:shd w:val="clear" w:color="000000" w:fill="B8CCE4"/>
            <w:vAlign w:val="center"/>
            <w:hideMark/>
          </w:tcPr>
          <w:p w14:paraId="6E28E9C9" w14:textId="77777777" w:rsidR="00486B46" w:rsidRPr="00F522B9" w:rsidRDefault="00486B46" w:rsidP="00486B46">
            <w:pPr>
              <w:jc w:val="center"/>
              <w:rPr>
                <w:b/>
                <w:bCs/>
                <w:color w:val="000000"/>
                <w:sz w:val="21"/>
                <w:szCs w:val="21"/>
              </w:rPr>
            </w:pPr>
            <w:r>
              <w:rPr>
                <w:b/>
                <w:bCs/>
                <w:color w:val="000000"/>
                <w:sz w:val="21"/>
                <w:szCs w:val="21"/>
              </w:rPr>
              <w:t>54</w:t>
            </w:r>
          </w:p>
        </w:tc>
        <w:tc>
          <w:tcPr>
            <w:tcW w:w="3862" w:type="dxa"/>
            <w:shd w:val="clear" w:color="auto" w:fill="auto"/>
            <w:vAlign w:val="center"/>
            <w:hideMark/>
          </w:tcPr>
          <w:p w14:paraId="329DB384" w14:textId="77777777" w:rsidR="00486B46" w:rsidRPr="00F522B9" w:rsidRDefault="00486B46" w:rsidP="00486B46">
            <w:pPr>
              <w:jc w:val="both"/>
              <w:rPr>
                <w:color w:val="000000"/>
                <w:sz w:val="21"/>
                <w:szCs w:val="21"/>
              </w:rPr>
            </w:pPr>
            <w:r w:rsidRPr="00F522B9">
              <w:rPr>
                <w:b/>
                <w:bCs/>
                <w:color w:val="000000"/>
                <w:sz w:val="21"/>
                <w:szCs w:val="21"/>
              </w:rPr>
              <w:t>Ralador</w:t>
            </w:r>
            <w:r w:rsidRPr="00F522B9">
              <w:rPr>
                <w:color w:val="000000"/>
                <w:sz w:val="21"/>
                <w:szCs w:val="21"/>
              </w:rPr>
              <w:t xml:space="preserve"> - De aço inox, 4 faces, dimensões aproximadas: 11 x 8,5 x 24 cm</w:t>
            </w:r>
          </w:p>
        </w:tc>
        <w:tc>
          <w:tcPr>
            <w:tcW w:w="1074" w:type="dxa"/>
          </w:tcPr>
          <w:p w14:paraId="66FC8D37" w14:textId="77777777" w:rsidR="00486B46" w:rsidRDefault="00486B46" w:rsidP="00486B46">
            <w:pPr>
              <w:jc w:val="center"/>
              <w:rPr>
                <w:color w:val="000000"/>
                <w:sz w:val="21"/>
                <w:szCs w:val="21"/>
              </w:rPr>
            </w:pPr>
          </w:p>
          <w:p w14:paraId="01C27504" w14:textId="77777777" w:rsidR="00486B46" w:rsidRPr="00F522B9" w:rsidRDefault="00486B46" w:rsidP="00486B46">
            <w:pPr>
              <w:jc w:val="center"/>
              <w:rPr>
                <w:color w:val="000000"/>
                <w:sz w:val="21"/>
                <w:szCs w:val="21"/>
              </w:rPr>
            </w:pPr>
            <w:r>
              <w:rPr>
                <w:color w:val="000000"/>
                <w:sz w:val="21"/>
                <w:szCs w:val="21"/>
              </w:rPr>
              <w:t>261597</w:t>
            </w:r>
          </w:p>
        </w:tc>
        <w:tc>
          <w:tcPr>
            <w:tcW w:w="1130" w:type="dxa"/>
            <w:shd w:val="clear" w:color="auto" w:fill="auto"/>
            <w:vAlign w:val="center"/>
          </w:tcPr>
          <w:p w14:paraId="1C0FBB80"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2298D4F4"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5C2E48A4" w14:textId="77777777" w:rsidR="00486B46" w:rsidRPr="00F522B9" w:rsidRDefault="00486B46" w:rsidP="00486B46">
            <w:pPr>
              <w:jc w:val="center"/>
              <w:rPr>
                <w:color w:val="000000"/>
                <w:sz w:val="21"/>
                <w:szCs w:val="21"/>
              </w:rPr>
            </w:pPr>
            <w:r w:rsidRPr="00F522B9">
              <w:rPr>
                <w:color w:val="000000"/>
                <w:sz w:val="21"/>
                <w:szCs w:val="21"/>
              </w:rPr>
              <w:t>20</w:t>
            </w:r>
          </w:p>
        </w:tc>
      </w:tr>
      <w:tr w:rsidR="00486B46" w:rsidRPr="001C4404" w14:paraId="0455F2A8" w14:textId="77777777" w:rsidTr="00486B46">
        <w:trPr>
          <w:trHeight w:val="1755"/>
        </w:trPr>
        <w:tc>
          <w:tcPr>
            <w:tcW w:w="816" w:type="dxa"/>
            <w:shd w:val="clear" w:color="000000" w:fill="B8CCE4"/>
            <w:vAlign w:val="center"/>
            <w:hideMark/>
          </w:tcPr>
          <w:p w14:paraId="49B837AA" w14:textId="77777777" w:rsidR="00486B46" w:rsidRPr="00F522B9" w:rsidRDefault="00486B46" w:rsidP="00486B46">
            <w:pPr>
              <w:jc w:val="center"/>
              <w:rPr>
                <w:b/>
                <w:bCs/>
                <w:color w:val="000000"/>
                <w:sz w:val="21"/>
                <w:szCs w:val="21"/>
              </w:rPr>
            </w:pPr>
            <w:r>
              <w:rPr>
                <w:b/>
                <w:bCs/>
                <w:color w:val="000000"/>
                <w:sz w:val="21"/>
                <w:szCs w:val="21"/>
              </w:rPr>
              <w:t>55</w:t>
            </w:r>
          </w:p>
        </w:tc>
        <w:tc>
          <w:tcPr>
            <w:tcW w:w="3862" w:type="dxa"/>
            <w:shd w:val="clear" w:color="auto" w:fill="auto"/>
            <w:vAlign w:val="center"/>
            <w:hideMark/>
          </w:tcPr>
          <w:p w14:paraId="3B3C459B" w14:textId="77777777" w:rsidR="00486B46" w:rsidRPr="00F522B9" w:rsidRDefault="00486B46" w:rsidP="00486B46">
            <w:pPr>
              <w:jc w:val="both"/>
              <w:rPr>
                <w:b/>
                <w:bCs/>
                <w:color w:val="000000"/>
                <w:sz w:val="21"/>
                <w:szCs w:val="21"/>
              </w:rPr>
            </w:pPr>
            <w:r w:rsidRPr="00F522B9">
              <w:rPr>
                <w:b/>
                <w:bCs/>
                <w:color w:val="000000"/>
                <w:sz w:val="21"/>
                <w:szCs w:val="21"/>
              </w:rPr>
              <w:t xml:space="preserve">Triturador de alho - </w:t>
            </w:r>
            <w:r w:rsidRPr="00F522B9">
              <w:rPr>
                <w:color w:val="000000"/>
                <w:sz w:val="21"/>
                <w:szCs w:val="21"/>
              </w:rPr>
              <w:t>em aço inox, resistente, material do punho ABS, medidas aproximadas: Altura x Largura x Comprimento: 7 cm x 7.2 cm x 10.5 cm</w:t>
            </w:r>
          </w:p>
        </w:tc>
        <w:tc>
          <w:tcPr>
            <w:tcW w:w="1074" w:type="dxa"/>
          </w:tcPr>
          <w:p w14:paraId="124724C7" w14:textId="77777777" w:rsidR="00486B46" w:rsidRDefault="00486B46" w:rsidP="00486B46">
            <w:pPr>
              <w:jc w:val="center"/>
              <w:rPr>
                <w:color w:val="000000"/>
                <w:sz w:val="21"/>
                <w:szCs w:val="21"/>
              </w:rPr>
            </w:pPr>
          </w:p>
          <w:p w14:paraId="4E5A951F" w14:textId="77777777" w:rsidR="00486B46" w:rsidRPr="00F522B9" w:rsidRDefault="00486B46" w:rsidP="00486B46">
            <w:pPr>
              <w:jc w:val="center"/>
              <w:rPr>
                <w:color w:val="000000"/>
                <w:sz w:val="21"/>
                <w:szCs w:val="21"/>
              </w:rPr>
            </w:pPr>
            <w:r>
              <w:rPr>
                <w:color w:val="000000"/>
                <w:sz w:val="21"/>
                <w:szCs w:val="21"/>
              </w:rPr>
              <w:t>357203</w:t>
            </w:r>
          </w:p>
        </w:tc>
        <w:tc>
          <w:tcPr>
            <w:tcW w:w="1130" w:type="dxa"/>
            <w:shd w:val="clear" w:color="auto" w:fill="auto"/>
            <w:vAlign w:val="center"/>
          </w:tcPr>
          <w:p w14:paraId="0417B443"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1C6B1455"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52F7B7E0" w14:textId="77777777" w:rsidR="00486B46" w:rsidRPr="00F522B9" w:rsidRDefault="00486B46" w:rsidP="00486B46">
            <w:pPr>
              <w:jc w:val="center"/>
              <w:rPr>
                <w:color w:val="000000"/>
                <w:sz w:val="21"/>
                <w:szCs w:val="21"/>
              </w:rPr>
            </w:pPr>
            <w:r w:rsidRPr="00F522B9">
              <w:rPr>
                <w:color w:val="000000"/>
                <w:sz w:val="21"/>
                <w:szCs w:val="21"/>
              </w:rPr>
              <w:t>20</w:t>
            </w:r>
          </w:p>
        </w:tc>
      </w:tr>
      <w:tr w:rsidR="00486B46" w:rsidRPr="001C4404" w14:paraId="28E3537A" w14:textId="77777777" w:rsidTr="00486B46">
        <w:trPr>
          <w:trHeight w:val="630"/>
        </w:trPr>
        <w:tc>
          <w:tcPr>
            <w:tcW w:w="816" w:type="dxa"/>
            <w:shd w:val="clear" w:color="000000" w:fill="B8CCE4"/>
            <w:vAlign w:val="center"/>
            <w:hideMark/>
          </w:tcPr>
          <w:p w14:paraId="704AC82E" w14:textId="77777777" w:rsidR="00486B46" w:rsidRPr="00F522B9" w:rsidRDefault="00486B46" w:rsidP="00486B46">
            <w:pPr>
              <w:jc w:val="center"/>
              <w:rPr>
                <w:b/>
                <w:bCs/>
                <w:color w:val="000000"/>
                <w:sz w:val="21"/>
                <w:szCs w:val="21"/>
              </w:rPr>
            </w:pPr>
            <w:r>
              <w:rPr>
                <w:b/>
                <w:bCs/>
                <w:color w:val="000000"/>
                <w:sz w:val="21"/>
                <w:szCs w:val="21"/>
              </w:rPr>
              <w:t>56</w:t>
            </w:r>
          </w:p>
        </w:tc>
        <w:tc>
          <w:tcPr>
            <w:tcW w:w="3862" w:type="dxa"/>
            <w:shd w:val="clear" w:color="auto" w:fill="auto"/>
            <w:vAlign w:val="center"/>
            <w:hideMark/>
          </w:tcPr>
          <w:p w14:paraId="7FEE92E7" w14:textId="77777777" w:rsidR="00486B46" w:rsidRPr="00F522B9" w:rsidRDefault="00486B46" w:rsidP="00486B46">
            <w:pPr>
              <w:jc w:val="both"/>
              <w:rPr>
                <w:color w:val="000000"/>
                <w:sz w:val="21"/>
                <w:szCs w:val="21"/>
              </w:rPr>
            </w:pPr>
            <w:r w:rsidRPr="001C4404">
              <w:rPr>
                <w:b/>
                <w:bCs/>
                <w:color w:val="000000"/>
                <w:sz w:val="20"/>
              </w:rPr>
              <w:t xml:space="preserve">Tábua de cortes </w:t>
            </w:r>
            <w:r w:rsidRPr="001C4404">
              <w:rPr>
                <w:color w:val="000000"/>
                <w:sz w:val="20"/>
              </w:rPr>
              <w:t>–composto por 06(seis) placas ou tábuas de corte, para corte de alimentos crus e cozidos, sendo:</w:t>
            </w:r>
            <w:r>
              <w:rPr>
                <w:color w:val="000000"/>
                <w:sz w:val="20"/>
              </w:rPr>
              <w:t xml:space="preserve"> </w:t>
            </w:r>
            <w:r w:rsidRPr="001C4404">
              <w:rPr>
                <w:color w:val="000000"/>
                <w:sz w:val="20"/>
              </w:rPr>
              <w:t xml:space="preserve">Cor vermelha: para corte de carne vermelha crua, </w:t>
            </w:r>
            <w:r w:rsidRPr="001C4404">
              <w:rPr>
                <w:color w:val="000000"/>
                <w:sz w:val="20"/>
              </w:rPr>
              <w:br/>
              <w:t xml:space="preserve">cor verde: para frutas, legumes e verduras, </w:t>
            </w:r>
            <w:r w:rsidRPr="001C4404">
              <w:rPr>
                <w:color w:val="000000"/>
                <w:sz w:val="20"/>
              </w:rPr>
              <w:br/>
              <w:t xml:space="preserve">cor azul: para corte de peixes, </w:t>
            </w:r>
            <w:r w:rsidRPr="001C4404">
              <w:rPr>
                <w:color w:val="000000"/>
                <w:sz w:val="20"/>
              </w:rPr>
              <w:br/>
              <w:t xml:space="preserve">cor bege: corte de assados, </w:t>
            </w:r>
            <w:r w:rsidRPr="001C4404">
              <w:rPr>
                <w:color w:val="000000"/>
                <w:sz w:val="20"/>
              </w:rPr>
              <w:br/>
              <w:t xml:space="preserve">cor amarela: corte de aves, </w:t>
            </w:r>
            <w:r w:rsidRPr="001C4404">
              <w:rPr>
                <w:color w:val="000000"/>
                <w:sz w:val="20"/>
              </w:rPr>
              <w:br/>
              <w:t>cor branca: para corte de laticínios e pão.</w:t>
            </w:r>
            <w:r w:rsidRPr="001C4404">
              <w:rPr>
                <w:color w:val="000000"/>
                <w:sz w:val="20"/>
              </w:rPr>
              <w:br/>
              <w:t>Material; De polipropileno, com aditivo bactericida, com caneleta para escoamento de líquidos, fácil higienização, resistente, atóxico. PADRÃO ANVISA</w:t>
            </w:r>
            <w:r w:rsidRPr="001C4404">
              <w:rPr>
                <w:color w:val="000000"/>
                <w:sz w:val="20"/>
              </w:rPr>
              <w:br/>
              <w:t>Dimensões aproximadas: altura (50 cm) x largura (30 cm) e espessura (</w:t>
            </w:r>
            <w:r>
              <w:rPr>
                <w:color w:val="000000"/>
                <w:sz w:val="20"/>
              </w:rPr>
              <w:t>0,8</w:t>
            </w:r>
            <w:r w:rsidRPr="001C4404">
              <w:rPr>
                <w:color w:val="000000"/>
                <w:sz w:val="20"/>
              </w:rPr>
              <w:t xml:space="preserve"> cm)</w:t>
            </w:r>
          </w:p>
        </w:tc>
        <w:tc>
          <w:tcPr>
            <w:tcW w:w="1074" w:type="dxa"/>
          </w:tcPr>
          <w:p w14:paraId="7E86B468" w14:textId="77777777" w:rsidR="00486B46" w:rsidRDefault="00486B46" w:rsidP="00486B46">
            <w:pPr>
              <w:jc w:val="center"/>
              <w:rPr>
                <w:color w:val="000000"/>
                <w:sz w:val="21"/>
                <w:szCs w:val="21"/>
              </w:rPr>
            </w:pPr>
          </w:p>
          <w:p w14:paraId="10C3E9CD" w14:textId="77777777" w:rsidR="00486B46" w:rsidRDefault="00486B46" w:rsidP="00486B46">
            <w:pPr>
              <w:jc w:val="center"/>
              <w:rPr>
                <w:color w:val="000000"/>
                <w:sz w:val="21"/>
                <w:szCs w:val="21"/>
              </w:rPr>
            </w:pPr>
          </w:p>
          <w:p w14:paraId="46ED263A" w14:textId="77777777" w:rsidR="00486B46" w:rsidRDefault="00486B46" w:rsidP="00486B46">
            <w:pPr>
              <w:jc w:val="center"/>
              <w:rPr>
                <w:color w:val="000000"/>
                <w:sz w:val="21"/>
                <w:szCs w:val="21"/>
              </w:rPr>
            </w:pPr>
          </w:p>
          <w:p w14:paraId="12E06739" w14:textId="77777777" w:rsidR="00486B46" w:rsidRPr="00F522B9" w:rsidRDefault="00486B46" w:rsidP="00486B46">
            <w:pPr>
              <w:jc w:val="center"/>
              <w:rPr>
                <w:color w:val="000000"/>
                <w:sz w:val="21"/>
                <w:szCs w:val="21"/>
              </w:rPr>
            </w:pPr>
            <w:r>
              <w:rPr>
                <w:color w:val="000000"/>
                <w:sz w:val="21"/>
                <w:szCs w:val="21"/>
              </w:rPr>
              <w:t>Não localizado</w:t>
            </w:r>
          </w:p>
        </w:tc>
        <w:tc>
          <w:tcPr>
            <w:tcW w:w="1130" w:type="dxa"/>
            <w:shd w:val="clear" w:color="auto" w:fill="auto"/>
            <w:vAlign w:val="center"/>
          </w:tcPr>
          <w:p w14:paraId="45E4BB9D" w14:textId="77777777" w:rsidR="00486B46" w:rsidRPr="00F522B9" w:rsidRDefault="00486B46" w:rsidP="00486B46">
            <w:pPr>
              <w:jc w:val="center"/>
              <w:rPr>
                <w:color w:val="000000"/>
                <w:sz w:val="21"/>
                <w:szCs w:val="21"/>
              </w:rPr>
            </w:pPr>
            <w:r w:rsidRPr="00F522B9">
              <w:rPr>
                <w:color w:val="000000"/>
                <w:sz w:val="21"/>
                <w:szCs w:val="21"/>
              </w:rPr>
              <w:t>Kit com 06 (seis) tábuas placa para corte</w:t>
            </w:r>
          </w:p>
        </w:tc>
        <w:tc>
          <w:tcPr>
            <w:tcW w:w="1284" w:type="dxa"/>
            <w:shd w:val="clear" w:color="auto" w:fill="auto"/>
            <w:vAlign w:val="center"/>
          </w:tcPr>
          <w:p w14:paraId="72FE61EE"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23FFD6E2" w14:textId="77777777" w:rsidR="00486B46" w:rsidRPr="00F522B9" w:rsidRDefault="00486B46" w:rsidP="00486B46">
            <w:pPr>
              <w:jc w:val="center"/>
              <w:rPr>
                <w:color w:val="000000"/>
                <w:sz w:val="21"/>
                <w:szCs w:val="21"/>
              </w:rPr>
            </w:pPr>
            <w:r w:rsidRPr="00F522B9">
              <w:rPr>
                <w:color w:val="000000"/>
                <w:sz w:val="21"/>
                <w:szCs w:val="21"/>
              </w:rPr>
              <w:t>20</w:t>
            </w:r>
          </w:p>
        </w:tc>
      </w:tr>
      <w:tr w:rsidR="00486B46" w:rsidRPr="001C4404" w14:paraId="059CCA50" w14:textId="77777777" w:rsidTr="00486B46">
        <w:trPr>
          <w:trHeight w:val="630"/>
        </w:trPr>
        <w:tc>
          <w:tcPr>
            <w:tcW w:w="816" w:type="dxa"/>
            <w:shd w:val="clear" w:color="000000" w:fill="B8CCE4"/>
            <w:vAlign w:val="center"/>
            <w:hideMark/>
          </w:tcPr>
          <w:p w14:paraId="34062BB7" w14:textId="77777777" w:rsidR="00486B46" w:rsidRPr="00F522B9" w:rsidRDefault="00486B46" w:rsidP="00486B46">
            <w:pPr>
              <w:jc w:val="center"/>
              <w:rPr>
                <w:b/>
                <w:bCs/>
                <w:color w:val="000000"/>
                <w:sz w:val="21"/>
                <w:szCs w:val="21"/>
              </w:rPr>
            </w:pPr>
            <w:r>
              <w:rPr>
                <w:b/>
                <w:bCs/>
                <w:color w:val="000000"/>
                <w:sz w:val="21"/>
                <w:szCs w:val="21"/>
              </w:rPr>
              <w:t>57</w:t>
            </w:r>
          </w:p>
        </w:tc>
        <w:tc>
          <w:tcPr>
            <w:tcW w:w="3862" w:type="dxa"/>
            <w:shd w:val="clear" w:color="auto" w:fill="auto"/>
            <w:vAlign w:val="center"/>
            <w:hideMark/>
          </w:tcPr>
          <w:p w14:paraId="6BC7CE64" w14:textId="77777777" w:rsidR="00486B46" w:rsidRPr="00F522B9" w:rsidRDefault="00486B46" w:rsidP="00486B46">
            <w:pPr>
              <w:jc w:val="both"/>
              <w:rPr>
                <w:color w:val="000000"/>
                <w:sz w:val="21"/>
                <w:szCs w:val="21"/>
              </w:rPr>
            </w:pPr>
            <w:r w:rsidRPr="00F522B9">
              <w:rPr>
                <w:b/>
                <w:bCs/>
                <w:color w:val="000000"/>
                <w:sz w:val="21"/>
                <w:szCs w:val="21"/>
              </w:rPr>
              <w:t>Tabuleiro retangular em inox</w:t>
            </w:r>
            <w:r w:rsidRPr="00F522B9">
              <w:rPr>
                <w:color w:val="000000"/>
                <w:sz w:val="21"/>
                <w:szCs w:val="21"/>
              </w:rPr>
              <w:t xml:space="preserve">, medidas aproximadas 34 cm x23x 05 cm </w:t>
            </w:r>
          </w:p>
        </w:tc>
        <w:tc>
          <w:tcPr>
            <w:tcW w:w="1074" w:type="dxa"/>
          </w:tcPr>
          <w:p w14:paraId="6B45B408" w14:textId="77777777" w:rsidR="00486B46" w:rsidRDefault="00486B46" w:rsidP="00486B46">
            <w:pPr>
              <w:jc w:val="center"/>
            </w:pPr>
            <w:r w:rsidRPr="009E5385">
              <w:rPr>
                <w:color w:val="000000"/>
                <w:sz w:val="21"/>
                <w:szCs w:val="21"/>
              </w:rPr>
              <w:t>Não localizado</w:t>
            </w:r>
          </w:p>
        </w:tc>
        <w:tc>
          <w:tcPr>
            <w:tcW w:w="1130" w:type="dxa"/>
            <w:shd w:val="clear" w:color="auto" w:fill="auto"/>
            <w:vAlign w:val="center"/>
          </w:tcPr>
          <w:p w14:paraId="6C1891B6"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059AE83C"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22CBF5AE"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55A53368" w14:textId="77777777" w:rsidTr="00486B46">
        <w:trPr>
          <w:trHeight w:val="948"/>
        </w:trPr>
        <w:tc>
          <w:tcPr>
            <w:tcW w:w="816" w:type="dxa"/>
            <w:shd w:val="clear" w:color="000000" w:fill="B8CCE4"/>
            <w:vAlign w:val="center"/>
            <w:hideMark/>
          </w:tcPr>
          <w:p w14:paraId="6B0A1815" w14:textId="77777777" w:rsidR="00486B46" w:rsidRPr="00F522B9" w:rsidRDefault="00486B46" w:rsidP="00486B46">
            <w:pPr>
              <w:jc w:val="center"/>
              <w:rPr>
                <w:b/>
                <w:bCs/>
                <w:color w:val="000000"/>
                <w:sz w:val="21"/>
                <w:szCs w:val="21"/>
              </w:rPr>
            </w:pPr>
            <w:r>
              <w:rPr>
                <w:b/>
                <w:bCs/>
                <w:color w:val="000000"/>
                <w:sz w:val="21"/>
                <w:szCs w:val="21"/>
              </w:rPr>
              <w:t>58</w:t>
            </w:r>
          </w:p>
        </w:tc>
        <w:tc>
          <w:tcPr>
            <w:tcW w:w="3862" w:type="dxa"/>
            <w:shd w:val="clear" w:color="auto" w:fill="auto"/>
            <w:vAlign w:val="center"/>
            <w:hideMark/>
          </w:tcPr>
          <w:p w14:paraId="7D4AC03B" w14:textId="77777777" w:rsidR="00486B46" w:rsidRPr="00F522B9" w:rsidRDefault="00486B46" w:rsidP="00486B46">
            <w:pPr>
              <w:jc w:val="both"/>
              <w:rPr>
                <w:color w:val="000000"/>
                <w:sz w:val="21"/>
                <w:szCs w:val="21"/>
              </w:rPr>
            </w:pPr>
            <w:r w:rsidRPr="00F522B9">
              <w:rPr>
                <w:b/>
                <w:bCs/>
                <w:color w:val="000000"/>
                <w:sz w:val="21"/>
                <w:szCs w:val="21"/>
              </w:rPr>
              <w:t>Tabuleiro retangular em inox</w:t>
            </w:r>
            <w:r w:rsidRPr="00F522B9">
              <w:rPr>
                <w:color w:val="000000"/>
                <w:sz w:val="21"/>
                <w:szCs w:val="21"/>
              </w:rPr>
              <w:t>, medidas aproximadas 42 cm x29x 06 cm.</w:t>
            </w:r>
          </w:p>
        </w:tc>
        <w:tc>
          <w:tcPr>
            <w:tcW w:w="1074" w:type="dxa"/>
          </w:tcPr>
          <w:p w14:paraId="37BD9923" w14:textId="77777777" w:rsidR="00486B46" w:rsidRDefault="00486B46" w:rsidP="00486B46">
            <w:pPr>
              <w:jc w:val="center"/>
              <w:rPr>
                <w:color w:val="000000"/>
                <w:sz w:val="21"/>
                <w:szCs w:val="21"/>
              </w:rPr>
            </w:pPr>
          </w:p>
          <w:p w14:paraId="7FA8975F" w14:textId="77777777" w:rsidR="00486B46" w:rsidRDefault="00486B46" w:rsidP="00486B46">
            <w:pPr>
              <w:jc w:val="center"/>
            </w:pPr>
            <w:r w:rsidRPr="009E5385">
              <w:rPr>
                <w:color w:val="000000"/>
                <w:sz w:val="21"/>
                <w:szCs w:val="21"/>
              </w:rPr>
              <w:t>Não localizado</w:t>
            </w:r>
          </w:p>
        </w:tc>
        <w:tc>
          <w:tcPr>
            <w:tcW w:w="1130" w:type="dxa"/>
            <w:shd w:val="clear" w:color="auto" w:fill="auto"/>
            <w:vAlign w:val="center"/>
          </w:tcPr>
          <w:p w14:paraId="01C4188B" w14:textId="77777777" w:rsidR="00486B46" w:rsidRPr="00F522B9" w:rsidRDefault="00486B46" w:rsidP="00486B46">
            <w:pPr>
              <w:jc w:val="center"/>
              <w:rPr>
                <w:color w:val="000000"/>
                <w:sz w:val="21"/>
                <w:szCs w:val="21"/>
              </w:rPr>
            </w:pPr>
            <w:r w:rsidRPr="00F522B9">
              <w:rPr>
                <w:color w:val="000000"/>
                <w:sz w:val="21"/>
                <w:szCs w:val="21"/>
              </w:rPr>
              <w:t>Unidade</w:t>
            </w:r>
          </w:p>
        </w:tc>
        <w:tc>
          <w:tcPr>
            <w:tcW w:w="1284" w:type="dxa"/>
            <w:shd w:val="clear" w:color="auto" w:fill="auto"/>
            <w:vAlign w:val="center"/>
          </w:tcPr>
          <w:p w14:paraId="5AEE37BA" w14:textId="77777777" w:rsidR="00486B46" w:rsidRPr="00F522B9" w:rsidRDefault="00486B46" w:rsidP="00486B46">
            <w:pPr>
              <w:jc w:val="center"/>
              <w:rPr>
                <w:color w:val="000000"/>
                <w:sz w:val="21"/>
                <w:szCs w:val="21"/>
              </w:rPr>
            </w:pPr>
            <w:r w:rsidRPr="00F522B9">
              <w:rPr>
                <w:color w:val="000000"/>
                <w:sz w:val="21"/>
                <w:szCs w:val="21"/>
              </w:rPr>
              <w:t>01</w:t>
            </w:r>
          </w:p>
        </w:tc>
        <w:tc>
          <w:tcPr>
            <w:tcW w:w="1386" w:type="dxa"/>
            <w:shd w:val="clear" w:color="auto" w:fill="auto"/>
            <w:vAlign w:val="center"/>
          </w:tcPr>
          <w:p w14:paraId="7FDCD35A" w14:textId="77777777" w:rsidR="00486B46" w:rsidRPr="00F522B9" w:rsidRDefault="00486B46" w:rsidP="00486B46">
            <w:pPr>
              <w:jc w:val="center"/>
              <w:rPr>
                <w:color w:val="000000"/>
                <w:sz w:val="21"/>
                <w:szCs w:val="21"/>
              </w:rPr>
            </w:pPr>
            <w:r w:rsidRPr="00F522B9">
              <w:rPr>
                <w:color w:val="000000"/>
                <w:sz w:val="21"/>
                <w:szCs w:val="21"/>
              </w:rPr>
              <w:t>40</w:t>
            </w:r>
          </w:p>
        </w:tc>
      </w:tr>
      <w:tr w:rsidR="00486B46" w:rsidRPr="001C4404" w14:paraId="2FE50F98" w14:textId="77777777" w:rsidTr="00486B46">
        <w:trPr>
          <w:trHeight w:val="1575"/>
        </w:trPr>
        <w:tc>
          <w:tcPr>
            <w:tcW w:w="816" w:type="dxa"/>
            <w:shd w:val="clear" w:color="000000" w:fill="B8CCE4"/>
            <w:vAlign w:val="center"/>
          </w:tcPr>
          <w:p w14:paraId="3DB20575" w14:textId="77777777" w:rsidR="00486B46" w:rsidRDefault="00486B46" w:rsidP="00486B46">
            <w:pPr>
              <w:jc w:val="center"/>
              <w:rPr>
                <w:b/>
                <w:bCs/>
                <w:color w:val="000000"/>
                <w:sz w:val="21"/>
                <w:szCs w:val="21"/>
              </w:rPr>
            </w:pPr>
            <w:r>
              <w:rPr>
                <w:b/>
                <w:bCs/>
                <w:color w:val="000000"/>
                <w:sz w:val="21"/>
                <w:szCs w:val="21"/>
              </w:rPr>
              <w:t>59</w:t>
            </w:r>
          </w:p>
        </w:tc>
        <w:tc>
          <w:tcPr>
            <w:tcW w:w="3862" w:type="dxa"/>
            <w:shd w:val="clear" w:color="auto" w:fill="auto"/>
            <w:vAlign w:val="center"/>
          </w:tcPr>
          <w:p w14:paraId="718829D3" w14:textId="77777777" w:rsidR="00486B46" w:rsidRPr="00F522B9" w:rsidRDefault="00486B46" w:rsidP="00486B46">
            <w:pPr>
              <w:jc w:val="both"/>
              <w:rPr>
                <w:b/>
                <w:bCs/>
                <w:color w:val="000000"/>
                <w:sz w:val="21"/>
                <w:szCs w:val="21"/>
              </w:rPr>
            </w:pPr>
            <w:r>
              <w:rPr>
                <w:b/>
                <w:bCs/>
                <w:color w:val="000000"/>
                <w:sz w:val="21"/>
                <w:szCs w:val="21"/>
              </w:rPr>
              <w:t>Tigela para sobremesa</w:t>
            </w:r>
            <w:r w:rsidRPr="00C91A73">
              <w:rPr>
                <w:bCs/>
                <w:color w:val="000000"/>
                <w:sz w:val="21"/>
                <w:szCs w:val="21"/>
              </w:rPr>
              <w:t>, tipo cumbuca, inquebrável, indeformável, atóxica, inodora, empilhável, sem aba, capacidade para 200 ml, na cor azul escuro, formato cilindro redondo, resistente a 100º C, medidas aproximadas: 11 cm de diâmetro e 5,5 cm de altura.</w:t>
            </w:r>
          </w:p>
        </w:tc>
        <w:tc>
          <w:tcPr>
            <w:tcW w:w="1074" w:type="dxa"/>
          </w:tcPr>
          <w:p w14:paraId="0FB97911" w14:textId="77777777" w:rsidR="00486B46" w:rsidRDefault="00486B46" w:rsidP="00486B46">
            <w:pPr>
              <w:jc w:val="center"/>
              <w:rPr>
                <w:color w:val="000000"/>
                <w:sz w:val="21"/>
                <w:szCs w:val="21"/>
              </w:rPr>
            </w:pPr>
          </w:p>
          <w:p w14:paraId="59664CED" w14:textId="77777777" w:rsidR="00486B46" w:rsidRDefault="00486B46" w:rsidP="00486B46">
            <w:pPr>
              <w:jc w:val="center"/>
            </w:pPr>
            <w:r w:rsidRPr="009E5385">
              <w:rPr>
                <w:color w:val="000000"/>
                <w:sz w:val="21"/>
                <w:szCs w:val="21"/>
              </w:rPr>
              <w:t>Não localizado</w:t>
            </w:r>
          </w:p>
        </w:tc>
        <w:tc>
          <w:tcPr>
            <w:tcW w:w="1130" w:type="dxa"/>
            <w:shd w:val="clear" w:color="auto" w:fill="auto"/>
            <w:vAlign w:val="center"/>
          </w:tcPr>
          <w:p w14:paraId="44A21270" w14:textId="77777777" w:rsidR="00486B46" w:rsidRPr="00F522B9" w:rsidRDefault="00486B46" w:rsidP="00486B46">
            <w:pPr>
              <w:jc w:val="center"/>
              <w:rPr>
                <w:color w:val="000000"/>
                <w:sz w:val="21"/>
                <w:szCs w:val="21"/>
              </w:rPr>
            </w:pPr>
            <w:r>
              <w:rPr>
                <w:color w:val="000000"/>
                <w:sz w:val="21"/>
                <w:szCs w:val="21"/>
              </w:rPr>
              <w:t>Conjunto com 10 (dez) tigelas</w:t>
            </w:r>
          </w:p>
        </w:tc>
        <w:tc>
          <w:tcPr>
            <w:tcW w:w="1284" w:type="dxa"/>
            <w:shd w:val="clear" w:color="auto" w:fill="auto"/>
            <w:vAlign w:val="center"/>
          </w:tcPr>
          <w:p w14:paraId="18AA3393" w14:textId="77777777" w:rsidR="00486B46" w:rsidRPr="00F522B9" w:rsidRDefault="00486B46" w:rsidP="00486B46">
            <w:pPr>
              <w:jc w:val="center"/>
              <w:rPr>
                <w:color w:val="000000"/>
                <w:sz w:val="21"/>
                <w:szCs w:val="21"/>
              </w:rPr>
            </w:pPr>
            <w:r>
              <w:rPr>
                <w:color w:val="000000"/>
                <w:sz w:val="21"/>
                <w:szCs w:val="21"/>
              </w:rPr>
              <w:t>01</w:t>
            </w:r>
          </w:p>
        </w:tc>
        <w:tc>
          <w:tcPr>
            <w:tcW w:w="1386" w:type="dxa"/>
            <w:shd w:val="clear" w:color="auto" w:fill="auto"/>
            <w:vAlign w:val="center"/>
          </w:tcPr>
          <w:p w14:paraId="54893C8F" w14:textId="77777777" w:rsidR="00486B46" w:rsidRPr="00F522B9" w:rsidRDefault="00486B46" w:rsidP="00486B46">
            <w:pPr>
              <w:jc w:val="center"/>
              <w:rPr>
                <w:color w:val="000000"/>
                <w:sz w:val="21"/>
                <w:szCs w:val="21"/>
              </w:rPr>
            </w:pPr>
            <w:r>
              <w:rPr>
                <w:color w:val="000000"/>
                <w:sz w:val="21"/>
                <w:szCs w:val="21"/>
              </w:rPr>
              <w:t>250</w:t>
            </w:r>
          </w:p>
        </w:tc>
      </w:tr>
    </w:tbl>
    <w:p w14:paraId="0194054D" w14:textId="77777777" w:rsidR="00486B46" w:rsidRPr="00486B46" w:rsidRDefault="00486B46" w:rsidP="00486B46">
      <w:pPr>
        <w:pStyle w:val="Nivel3"/>
        <w:numPr>
          <w:ilvl w:val="2"/>
          <w:numId w:val="41"/>
        </w:numPr>
        <w:tabs>
          <w:tab w:val="left" w:pos="284"/>
          <w:tab w:val="left" w:pos="567"/>
        </w:tabs>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Os bens objeto desta contratação são caracterizados como comuns, conforme Art. 6º, XIII da Lei 14.133/2021.</w:t>
      </w:r>
    </w:p>
    <w:p w14:paraId="269C0E9A"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lastRenderedPageBreak/>
        <w:t>1.2.2 - O contrato oferece maior detalhamento das regras que serão aplicadas em relação à vigência da contratação.</w:t>
      </w:r>
    </w:p>
    <w:p w14:paraId="4BE8E331" w14:textId="77777777" w:rsidR="00486B46" w:rsidRPr="00486B46" w:rsidRDefault="00486B46" w:rsidP="00486B46">
      <w:pPr>
        <w:pStyle w:val="PargrafodaLista"/>
        <w:tabs>
          <w:tab w:val="left" w:pos="1908"/>
        </w:tabs>
        <w:spacing w:before="120" w:after="120"/>
        <w:ind w:left="0" w:right="-1"/>
        <w:jc w:val="both"/>
      </w:pPr>
      <w:r w:rsidRPr="00486B46">
        <w:t>1.2.3 – Optou-se pelo Sistema de Registro de Preços, pela natureza do objeto, não sendo possível definir previamente o quantitativo exato</w:t>
      </w:r>
      <w:r w:rsidRPr="00486B46">
        <w:rPr>
          <w:spacing w:val="-59"/>
        </w:rPr>
        <w:t xml:space="preserve">        </w:t>
      </w:r>
      <w:r w:rsidRPr="00486B46">
        <w:t xml:space="preserve"> a ser demandado</w:t>
      </w:r>
      <w:r w:rsidRPr="00486B46">
        <w:rPr>
          <w:spacing w:val="-1"/>
        </w:rPr>
        <w:t xml:space="preserve"> </w:t>
      </w:r>
      <w:r w:rsidRPr="00486B46">
        <w:t>pela Secretaria requisitante.</w:t>
      </w:r>
    </w:p>
    <w:p w14:paraId="4060AB73" w14:textId="77777777" w:rsidR="00486B46" w:rsidRPr="00486B46" w:rsidRDefault="00486B46" w:rsidP="00486B46">
      <w:pPr>
        <w:pStyle w:val="Nivel01"/>
        <w:tabs>
          <w:tab w:val="clear" w:pos="567"/>
          <w:tab w:val="left" w:pos="0"/>
        </w:tabs>
        <w:spacing w:before="120" w:after="120"/>
        <w:ind w:left="0" w:firstLine="0"/>
        <w:rPr>
          <w:rFonts w:ascii="Times New Roman" w:hAnsi="Times New Roman" w:cs="Times New Roman"/>
          <w:sz w:val="24"/>
          <w:szCs w:val="24"/>
        </w:rPr>
      </w:pPr>
      <w:r w:rsidRPr="00486B46">
        <w:rPr>
          <w:rFonts w:ascii="Times New Roman" w:hAnsi="Times New Roman" w:cs="Times New Roman"/>
          <w:sz w:val="24"/>
          <w:szCs w:val="24"/>
        </w:rPr>
        <w:t>1.3 - FUNDAMENTAÇÃO E DESCRIÇÃO DA NECESSIDADE DA CONTRATAÇÃO</w:t>
      </w:r>
    </w:p>
    <w:p w14:paraId="579E3870" w14:textId="77777777" w:rsidR="00486B46" w:rsidRPr="00486B46" w:rsidRDefault="00486B46" w:rsidP="00486B46">
      <w:pPr>
        <w:spacing w:before="120" w:after="120"/>
        <w:jc w:val="both"/>
        <w:rPr>
          <w:sz w:val="24"/>
          <w:szCs w:val="24"/>
        </w:rPr>
      </w:pPr>
      <w:r w:rsidRPr="00486B46">
        <w:rPr>
          <w:sz w:val="24"/>
          <w:szCs w:val="24"/>
        </w:rPr>
        <w:t>1.3.1 - A fundamentação e a descrição da necessidade encontram-se pormenorizadas em tópico específico dos Estudos Técnicos Preliminares, apêndice deste Termo de Referência.</w:t>
      </w:r>
    </w:p>
    <w:p w14:paraId="6BE7FC79" w14:textId="77777777" w:rsidR="00486B46" w:rsidRPr="00486B46" w:rsidRDefault="00486B46" w:rsidP="00486B46">
      <w:pPr>
        <w:pStyle w:val="Nivel2"/>
        <w:spacing w:line="240" w:lineRule="auto"/>
        <w:ind w:left="0" w:firstLine="0"/>
        <w:rPr>
          <w:rFonts w:ascii="Times New Roman" w:hAnsi="Times New Roman" w:cs="Times New Roman"/>
          <w:color w:val="auto"/>
          <w:sz w:val="24"/>
          <w:szCs w:val="24"/>
        </w:rPr>
      </w:pPr>
      <w:r w:rsidRPr="00486B46">
        <w:rPr>
          <w:rFonts w:ascii="Times New Roman" w:hAnsi="Times New Roman" w:cs="Times New Roman"/>
          <w:sz w:val="24"/>
          <w:szCs w:val="24"/>
        </w:rPr>
        <w:t xml:space="preserve">2 - DESCRIÇÃO DA SOLUÇÃO COMO UM TODO CONSIDERADO O CICLO DE VIDA </w:t>
      </w:r>
      <w:r w:rsidRPr="00486B46">
        <w:rPr>
          <w:rFonts w:ascii="Times New Roman" w:hAnsi="Times New Roman" w:cs="Times New Roman"/>
          <w:color w:val="auto"/>
          <w:sz w:val="24"/>
          <w:szCs w:val="24"/>
        </w:rPr>
        <w:t>DO OBJETO</w:t>
      </w:r>
    </w:p>
    <w:p w14:paraId="3DCD9B5A" w14:textId="77777777" w:rsidR="00486B46" w:rsidRPr="00486B46" w:rsidRDefault="00486B46" w:rsidP="00486B46">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486B46">
        <w:rPr>
          <w:rFonts w:ascii="Times New Roman" w:hAnsi="Times New Roman" w:cs="Times New Roman"/>
          <w:i w:val="0"/>
          <w:color w:val="auto"/>
          <w:sz w:val="24"/>
          <w:szCs w:val="24"/>
        </w:rPr>
        <w:t>2.1 - A descrição da solução como um todo encontra-se pormenorizada em tópico específico dos Estudos Técnicos Preliminares, apêndice deste Termo de Referência.</w:t>
      </w:r>
      <w:bookmarkEnd w:id="26"/>
    </w:p>
    <w:p w14:paraId="13CDAD08" w14:textId="77777777" w:rsidR="00486B46" w:rsidRPr="00486B46" w:rsidRDefault="00486B46" w:rsidP="00486B46">
      <w:pPr>
        <w:spacing w:before="120" w:after="120"/>
        <w:jc w:val="both"/>
        <w:rPr>
          <w:sz w:val="24"/>
          <w:szCs w:val="24"/>
        </w:rPr>
      </w:pPr>
      <w:r w:rsidRPr="00486B46">
        <w:rPr>
          <w:sz w:val="24"/>
          <w:szCs w:val="24"/>
        </w:rPr>
        <w:t>3 – REQUISITOS DA CONTRATAÇÃO</w:t>
      </w:r>
    </w:p>
    <w:p w14:paraId="5473BD82" w14:textId="77777777" w:rsidR="00486B46" w:rsidRPr="00486B46" w:rsidRDefault="00486B46" w:rsidP="00486B46">
      <w:pPr>
        <w:spacing w:before="120" w:after="120"/>
        <w:jc w:val="both"/>
        <w:rPr>
          <w:sz w:val="24"/>
          <w:szCs w:val="24"/>
        </w:rPr>
      </w:pPr>
      <w:r w:rsidRPr="00486B46">
        <w:rPr>
          <w:sz w:val="24"/>
          <w:szCs w:val="24"/>
        </w:rPr>
        <w:t>3.1 – Observância aos termos do instrumento convocatório da contratação e às legislações federal, estadual e municipal e normatizações relacionadas vigentes;</w:t>
      </w:r>
    </w:p>
    <w:p w14:paraId="773A0781" w14:textId="77777777" w:rsidR="00486B46" w:rsidRPr="00486B46" w:rsidRDefault="00486B46" w:rsidP="00486B46">
      <w:pPr>
        <w:spacing w:before="120" w:after="120"/>
        <w:jc w:val="both"/>
        <w:rPr>
          <w:sz w:val="24"/>
          <w:szCs w:val="24"/>
        </w:rPr>
      </w:pPr>
      <w:r w:rsidRPr="00486B46">
        <w:rPr>
          <w:sz w:val="24"/>
          <w:szCs w:val="24"/>
        </w:rPr>
        <w:t>3.2 - Observância às normas técnicas em geral, em especial as relacionadas com saúde operacional e segurança do trabalho;</w:t>
      </w:r>
    </w:p>
    <w:p w14:paraId="083ED38E" w14:textId="77777777" w:rsidR="00486B46" w:rsidRPr="00486B46" w:rsidRDefault="00486B46" w:rsidP="00486B46">
      <w:pPr>
        <w:spacing w:before="120" w:after="120"/>
        <w:jc w:val="both"/>
        <w:rPr>
          <w:sz w:val="24"/>
          <w:szCs w:val="24"/>
        </w:rPr>
      </w:pPr>
      <w:r w:rsidRPr="00486B46">
        <w:rPr>
          <w:sz w:val="24"/>
          <w:szCs w:val="24"/>
        </w:rPr>
        <w:t>3.3 - Combate ao trabalho infantil ilegal e ao trabalho escravo e análogo a escravo;</w:t>
      </w:r>
    </w:p>
    <w:p w14:paraId="6D46B371" w14:textId="77777777" w:rsidR="00486B46" w:rsidRPr="00486B46" w:rsidRDefault="00486B46" w:rsidP="00486B46">
      <w:pPr>
        <w:spacing w:before="120" w:after="120"/>
        <w:jc w:val="both"/>
        <w:rPr>
          <w:sz w:val="24"/>
          <w:szCs w:val="24"/>
        </w:rPr>
      </w:pPr>
      <w:r w:rsidRPr="00486B46">
        <w:rPr>
          <w:sz w:val="24"/>
          <w:szCs w:val="24"/>
        </w:rPr>
        <w:t>3.4 - Compromisso com a redução do impacto ambiental negativo e com proteção ao meio natural e antrópico;</w:t>
      </w:r>
    </w:p>
    <w:p w14:paraId="4C5EF37B" w14:textId="77777777" w:rsidR="00486B46" w:rsidRPr="00486B46" w:rsidRDefault="00486B46" w:rsidP="00486B46">
      <w:pPr>
        <w:spacing w:before="120" w:after="120"/>
        <w:jc w:val="both"/>
        <w:rPr>
          <w:sz w:val="24"/>
          <w:szCs w:val="24"/>
        </w:rPr>
      </w:pPr>
      <w:r w:rsidRPr="00486B46">
        <w:rPr>
          <w:sz w:val="24"/>
          <w:szCs w:val="24"/>
        </w:rPr>
        <w:t>3.5 – Comprometimento com o uso de produtos certificados e que não contenham potencial agressivo e prejudicial às pessoas, aos animais, ao meio ambiente e ao patrimônio.</w:t>
      </w:r>
    </w:p>
    <w:p w14:paraId="71AF9211" w14:textId="77777777" w:rsidR="00486B46" w:rsidRPr="00486B46" w:rsidRDefault="00486B46" w:rsidP="00486B46">
      <w:pPr>
        <w:spacing w:before="120" w:after="120"/>
        <w:jc w:val="both"/>
        <w:rPr>
          <w:sz w:val="24"/>
          <w:szCs w:val="24"/>
        </w:rPr>
      </w:pPr>
      <w:r w:rsidRPr="00486B46">
        <w:rPr>
          <w:sz w:val="24"/>
          <w:szCs w:val="24"/>
        </w:rPr>
        <w:t>3.6 - Garantia da prevalência dos princípios da legalidade, impessoalidade, moralidade, isonomia, publicidade, probidade administrativa, julgamento objetivo e vinculação ao instrumento convocatório em todo processo licitatório.</w:t>
      </w:r>
    </w:p>
    <w:p w14:paraId="778394F4" w14:textId="77777777" w:rsidR="00486B46" w:rsidRPr="00486B46" w:rsidRDefault="00486B46" w:rsidP="00486B46">
      <w:pPr>
        <w:pStyle w:val="Nvel3-R"/>
        <w:numPr>
          <w:ilvl w:val="0"/>
          <w:numId w:val="0"/>
        </w:numPr>
        <w:spacing w:line="240" w:lineRule="auto"/>
        <w:rPr>
          <w:rFonts w:ascii="Times New Roman" w:hAnsi="Times New Roman" w:cs="Times New Roman"/>
          <w:b/>
          <w:bCs/>
          <w:i w:val="0"/>
          <w:color w:val="auto"/>
          <w:sz w:val="24"/>
          <w:szCs w:val="24"/>
        </w:rPr>
      </w:pPr>
      <w:r w:rsidRPr="00486B46">
        <w:rPr>
          <w:rFonts w:ascii="Times New Roman" w:hAnsi="Times New Roman" w:cs="Times New Roman"/>
          <w:b/>
          <w:bCs/>
          <w:i w:val="0"/>
          <w:color w:val="auto"/>
          <w:sz w:val="24"/>
          <w:szCs w:val="24"/>
        </w:rPr>
        <w:t>Sustentabilidade:</w:t>
      </w:r>
    </w:p>
    <w:p w14:paraId="0DF63B5F" w14:textId="77777777" w:rsidR="00486B46" w:rsidRPr="00486B46" w:rsidRDefault="00486B46" w:rsidP="00486B46">
      <w:pPr>
        <w:pStyle w:val="Nivel2"/>
        <w:spacing w:line="240" w:lineRule="auto"/>
        <w:ind w:left="0" w:firstLine="0"/>
        <w:rPr>
          <w:rFonts w:ascii="Times New Roman" w:hAnsi="Times New Roman" w:cs="Times New Roman"/>
          <w:iCs/>
          <w:color w:val="auto"/>
          <w:sz w:val="24"/>
          <w:szCs w:val="24"/>
        </w:rPr>
      </w:pPr>
      <w:r w:rsidRPr="00486B46">
        <w:rPr>
          <w:rFonts w:ascii="Times New Roman" w:hAnsi="Times New Roman" w:cs="Times New Roman"/>
          <w:iCs/>
          <w:color w:val="auto"/>
          <w:sz w:val="24"/>
          <w:szCs w:val="24"/>
        </w:rPr>
        <w:t>3.7 - Além dos critérios de sustentabilidade eventualmente inseridos na descrição do objeto, devem ser atendidos os seguintes requisitos, que se baseiam no Guia Nacional de Contratações Sustentáveis:</w:t>
      </w:r>
    </w:p>
    <w:p w14:paraId="3A506030" w14:textId="77777777" w:rsidR="00486B46" w:rsidRPr="00486B46" w:rsidRDefault="00486B46" w:rsidP="00486B46">
      <w:pPr>
        <w:spacing w:before="120" w:after="120"/>
        <w:jc w:val="both"/>
        <w:rPr>
          <w:sz w:val="24"/>
          <w:szCs w:val="24"/>
        </w:rPr>
      </w:pPr>
      <w:r w:rsidRPr="00486B46">
        <w:rPr>
          <w:sz w:val="24"/>
          <w:szCs w:val="24"/>
        </w:rPr>
        <w:t>3.7.1 – Como critérios e práticas de sustentabilidade, sob os aspectos socioambientais, socioeconômicos e socioculturais, sugere-se no que couber e quando aplicável, que a contratação vise a oferta de itens com certificação INMETRO e ANVISA.</w:t>
      </w:r>
    </w:p>
    <w:p w14:paraId="3886DF83" w14:textId="77777777" w:rsidR="00486B46" w:rsidRPr="00486B46" w:rsidRDefault="00486B46" w:rsidP="00486B46">
      <w:pPr>
        <w:pStyle w:val="Nvel1-SemNum"/>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t>Subcontratação</w:t>
      </w:r>
    </w:p>
    <w:p w14:paraId="293988C5" w14:textId="77777777" w:rsidR="00486B46" w:rsidRPr="00486B46" w:rsidRDefault="00486B46" w:rsidP="00486B46">
      <w:pPr>
        <w:pStyle w:val="Nivel2"/>
        <w:spacing w:line="240" w:lineRule="auto"/>
        <w:ind w:left="0" w:firstLine="0"/>
        <w:rPr>
          <w:rFonts w:ascii="Times New Roman" w:hAnsi="Times New Roman" w:cs="Times New Roman"/>
          <w:iCs/>
          <w:color w:val="auto"/>
          <w:sz w:val="24"/>
          <w:szCs w:val="24"/>
        </w:rPr>
      </w:pPr>
      <w:r w:rsidRPr="00486B46">
        <w:rPr>
          <w:rFonts w:ascii="Times New Roman" w:hAnsi="Times New Roman" w:cs="Times New Roman"/>
          <w:color w:val="auto"/>
          <w:sz w:val="24"/>
          <w:szCs w:val="24"/>
        </w:rPr>
        <w:t xml:space="preserve">3.8 - </w:t>
      </w:r>
      <w:r w:rsidRPr="00486B46">
        <w:rPr>
          <w:rFonts w:ascii="Times New Roman" w:hAnsi="Times New Roman" w:cs="Times New Roman"/>
          <w:iCs/>
          <w:color w:val="auto"/>
          <w:sz w:val="24"/>
          <w:szCs w:val="24"/>
        </w:rPr>
        <w:t>Não será admitida a subcontratação do objeto contratual.</w:t>
      </w:r>
    </w:p>
    <w:p w14:paraId="1F40C1CA" w14:textId="77777777" w:rsidR="00486B46" w:rsidRPr="00486B46" w:rsidRDefault="00486B46" w:rsidP="00486B46">
      <w:pPr>
        <w:pStyle w:val="Nvel1-SemNum"/>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t>Garantia da contratação</w:t>
      </w:r>
    </w:p>
    <w:p w14:paraId="12571C28" w14:textId="77777777" w:rsidR="00486B46" w:rsidRPr="00486B46" w:rsidRDefault="00486B46" w:rsidP="00486B46">
      <w:pPr>
        <w:pStyle w:val="Nvel2-Red"/>
        <w:numPr>
          <w:ilvl w:val="0"/>
          <w:numId w:val="0"/>
        </w:numPr>
        <w:spacing w:line="240" w:lineRule="auto"/>
        <w:rPr>
          <w:rFonts w:ascii="Times New Roman" w:hAnsi="Times New Roman" w:cs="Times New Roman"/>
          <w:i w:val="0"/>
          <w:color w:val="auto"/>
          <w:sz w:val="24"/>
          <w:szCs w:val="24"/>
        </w:rPr>
      </w:pPr>
      <w:r w:rsidRPr="00486B46">
        <w:rPr>
          <w:rFonts w:ascii="Times New Roman" w:hAnsi="Times New Roman" w:cs="Times New Roman"/>
          <w:i w:val="0"/>
          <w:iCs w:val="0"/>
          <w:color w:val="auto"/>
          <w:sz w:val="24"/>
          <w:szCs w:val="24"/>
        </w:rPr>
        <w:t>3.9</w:t>
      </w:r>
      <w:r w:rsidRPr="00486B46">
        <w:rPr>
          <w:rFonts w:ascii="Times New Roman" w:hAnsi="Times New Roman" w:cs="Times New Roman"/>
          <w:iCs w:val="0"/>
          <w:color w:val="auto"/>
          <w:sz w:val="24"/>
          <w:szCs w:val="24"/>
        </w:rPr>
        <w:t xml:space="preserve"> - </w:t>
      </w:r>
      <w:r w:rsidRPr="00486B46">
        <w:rPr>
          <w:rFonts w:ascii="Times New Roman" w:hAnsi="Times New Roman" w:cs="Times New Roman"/>
          <w:i w:val="0"/>
          <w:color w:val="auto"/>
          <w:sz w:val="24"/>
          <w:szCs w:val="24"/>
        </w:rPr>
        <w:t xml:space="preserve">Não haverá exigência da garantia da contratação dos </w:t>
      </w:r>
      <w:hyperlink r:id="rId54" w:anchor="art96" w:history="1">
        <w:r w:rsidRPr="00486B46">
          <w:rPr>
            <w:rStyle w:val="Hyperlink"/>
            <w:rFonts w:ascii="Times New Roman" w:hAnsi="Times New Roman" w:cs="Times New Roman"/>
            <w:i w:val="0"/>
            <w:color w:val="auto"/>
            <w:sz w:val="24"/>
            <w:szCs w:val="24"/>
          </w:rPr>
          <w:t>artigos 96 e seguintes da Lei nº 14.133, de 2021</w:t>
        </w:r>
      </w:hyperlink>
      <w:r w:rsidRPr="00486B46">
        <w:rPr>
          <w:rFonts w:ascii="Times New Roman" w:hAnsi="Times New Roman" w:cs="Times New Roman"/>
          <w:i w:val="0"/>
          <w:color w:val="auto"/>
          <w:sz w:val="24"/>
          <w:szCs w:val="24"/>
        </w:rPr>
        <w:t>.</w:t>
      </w:r>
    </w:p>
    <w:p w14:paraId="32DFDFBB" w14:textId="77777777" w:rsidR="00486B46" w:rsidRPr="00486B46" w:rsidRDefault="00486B46" w:rsidP="00486B46">
      <w:pPr>
        <w:pStyle w:val="Nivel01"/>
        <w:tabs>
          <w:tab w:val="clear" w:pos="567"/>
          <w:tab w:val="left" w:pos="0"/>
        </w:tabs>
        <w:spacing w:before="120" w:after="120"/>
        <w:ind w:left="0" w:firstLine="0"/>
        <w:rPr>
          <w:rFonts w:ascii="Times New Roman" w:hAnsi="Times New Roman" w:cs="Times New Roman"/>
          <w:sz w:val="24"/>
          <w:szCs w:val="24"/>
        </w:rPr>
      </w:pPr>
      <w:r w:rsidRPr="00486B46">
        <w:rPr>
          <w:rFonts w:ascii="Times New Roman" w:hAnsi="Times New Roman" w:cs="Times New Roman"/>
          <w:sz w:val="24"/>
          <w:szCs w:val="24"/>
        </w:rPr>
        <w:t>4 - EXECUÇÃO DO OBJETO</w:t>
      </w:r>
    </w:p>
    <w:p w14:paraId="5196E16C" w14:textId="77777777" w:rsidR="00486B46" w:rsidRPr="00486B46" w:rsidRDefault="00486B46" w:rsidP="00486B46">
      <w:pPr>
        <w:spacing w:before="120" w:after="120"/>
        <w:jc w:val="both"/>
        <w:rPr>
          <w:sz w:val="24"/>
          <w:szCs w:val="24"/>
        </w:rPr>
      </w:pPr>
      <w:r w:rsidRPr="00486B46">
        <w:rPr>
          <w:sz w:val="24"/>
          <w:szCs w:val="24"/>
        </w:rPr>
        <w:t>4.1 – A forma de execução será DIRETA, com entrega PARCELADA.</w:t>
      </w:r>
    </w:p>
    <w:p w14:paraId="2452D9EE" w14:textId="77777777" w:rsidR="00486B46" w:rsidRPr="00486B46" w:rsidRDefault="00486B46" w:rsidP="00486B46">
      <w:pPr>
        <w:spacing w:before="120" w:after="120"/>
        <w:jc w:val="both"/>
        <w:rPr>
          <w:sz w:val="24"/>
          <w:szCs w:val="24"/>
        </w:rPr>
      </w:pPr>
      <w:r w:rsidRPr="00486B46">
        <w:rPr>
          <w:sz w:val="24"/>
          <w:szCs w:val="24"/>
        </w:rPr>
        <w:t>4.2 - A Administração emitirá por escrito ordem de fornecimento, com a quantidade e identificação dos itens a serem entregues, o prazo máximo e o local de entrega, a quantidade, a identificação e assinatura do gestor responsável pela emissão da ordem e a identificação da pessoa jurídica a que se destina a ordem.</w:t>
      </w:r>
    </w:p>
    <w:p w14:paraId="197F564E" w14:textId="77777777" w:rsidR="00486B46" w:rsidRPr="00486B46" w:rsidRDefault="00486B46" w:rsidP="00486B46">
      <w:pPr>
        <w:spacing w:before="120" w:after="120"/>
        <w:jc w:val="both"/>
        <w:rPr>
          <w:sz w:val="24"/>
          <w:szCs w:val="24"/>
        </w:rPr>
      </w:pPr>
      <w:r w:rsidRPr="00486B46">
        <w:rPr>
          <w:sz w:val="24"/>
          <w:szCs w:val="24"/>
        </w:rPr>
        <w:lastRenderedPageBreak/>
        <w:t>4.3 – Os bens serão entregues no Almoxarifado da SME, localizado na Av. Pres. Tancredo Neves, nº 42 – Bairro Maravilha, Bom Jardim/RJ, das 9h às 12h e das 13h às 17h, de segunda a sexta-feira.</w:t>
      </w:r>
    </w:p>
    <w:p w14:paraId="451EB5D1" w14:textId="77777777" w:rsidR="00486B46" w:rsidRPr="00486B46" w:rsidRDefault="00486B46" w:rsidP="00486B46">
      <w:pPr>
        <w:spacing w:before="120" w:after="120"/>
        <w:jc w:val="both"/>
        <w:rPr>
          <w:b/>
          <w:sz w:val="24"/>
          <w:szCs w:val="24"/>
        </w:rPr>
      </w:pPr>
      <w:r w:rsidRPr="00486B46">
        <w:rPr>
          <w:b/>
          <w:sz w:val="24"/>
          <w:szCs w:val="24"/>
        </w:rPr>
        <w:t xml:space="preserve">5 - GESTÃO E FISCALIZAÇÃO DA ATA DE REGISTRO DE PREÇOS </w:t>
      </w:r>
    </w:p>
    <w:p w14:paraId="4631F7B4" w14:textId="77777777" w:rsidR="00486B46" w:rsidRPr="00486B46" w:rsidRDefault="00486B46" w:rsidP="00486B46">
      <w:pPr>
        <w:spacing w:before="120" w:after="120"/>
        <w:jc w:val="both"/>
        <w:rPr>
          <w:b/>
          <w:color w:val="000000"/>
          <w:sz w:val="24"/>
          <w:szCs w:val="24"/>
        </w:rPr>
      </w:pPr>
      <w:r w:rsidRPr="00486B46">
        <w:rPr>
          <w:b/>
          <w:color w:val="000000"/>
          <w:sz w:val="24"/>
          <w:szCs w:val="24"/>
        </w:rPr>
        <w:t xml:space="preserve">Atribuições do Gestor da Ata de Registro de Preços </w:t>
      </w:r>
    </w:p>
    <w:p w14:paraId="05F899FF" w14:textId="77777777" w:rsidR="00486B46" w:rsidRPr="00486B46" w:rsidRDefault="00486B46" w:rsidP="00486B46">
      <w:pPr>
        <w:spacing w:before="120" w:after="120"/>
        <w:jc w:val="both"/>
        <w:rPr>
          <w:color w:val="000000"/>
          <w:sz w:val="24"/>
          <w:szCs w:val="24"/>
        </w:rPr>
      </w:pPr>
      <w:r w:rsidRPr="00486B46">
        <w:rPr>
          <w:color w:val="000000"/>
          <w:sz w:val="24"/>
          <w:szCs w:val="24"/>
        </w:rPr>
        <w:t xml:space="preserve">5.1 – </w:t>
      </w:r>
      <w:r w:rsidRPr="00486B46">
        <w:rPr>
          <w:sz w:val="24"/>
          <w:szCs w:val="24"/>
        </w:rPr>
        <w:t xml:space="preserve">O órgão responsável pelo gerenciamento da ata de registro de preço é a </w:t>
      </w:r>
      <w:r w:rsidRPr="00486B46">
        <w:rPr>
          <w:b/>
          <w:sz w:val="24"/>
          <w:szCs w:val="24"/>
        </w:rPr>
        <w:t>Secretaria Municipal de Educação</w:t>
      </w:r>
      <w:r w:rsidRPr="00486B46">
        <w:rPr>
          <w:sz w:val="24"/>
          <w:szCs w:val="24"/>
        </w:rPr>
        <w:t xml:space="preserve">, representada pelo secretário </w:t>
      </w:r>
      <w:r w:rsidRPr="00486B46">
        <w:rPr>
          <w:b/>
          <w:sz w:val="24"/>
          <w:szCs w:val="24"/>
        </w:rPr>
        <w:t>Jonas Edinaldo da Silva</w:t>
      </w:r>
      <w:r w:rsidRPr="00486B46">
        <w:rPr>
          <w:sz w:val="24"/>
          <w:szCs w:val="24"/>
        </w:rPr>
        <w:t>, Matrícula nº 11/0958, CPF nº 955.884.267-20.</w:t>
      </w:r>
    </w:p>
    <w:p w14:paraId="2D388ACE" w14:textId="77777777" w:rsidR="00486B46" w:rsidRPr="00486B46" w:rsidRDefault="00486B46" w:rsidP="00486B46">
      <w:pPr>
        <w:spacing w:before="120" w:after="120"/>
        <w:jc w:val="both"/>
        <w:rPr>
          <w:color w:val="000000"/>
          <w:sz w:val="24"/>
          <w:szCs w:val="24"/>
        </w:rPr>
      </w:pPr>
      <w:r w:rsidRPr="00486B46">
        <w:rPr>
          <w:color w:val="000000"/>
          <w:sz w:val="24"/>
          <w:szCs w:val="24"/>
        </w:rPr>
        <w:t xml:space="preserve">5.2 -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6D31B908" w14:textId="77777777" w:rsidR="00486B46" w:rsidRPr="00486B46" w:rsidRDefault="00486B46" w:rsidP="00486B46">
      <w:pPr>
        <w:spacing w:before="120" w:after="120"/>
        <w:jc w:val="both"/>
        <w:rPr>
          <w:color w:val="000000"/>
          <w:sz w:val="24"/>
          <w:szCs w:val="24"/>
        </w:rPr>
      </w:pPr>
      <w:r w:rsidRPr="00486B46">
        <w:rPr>
          <w:color w:val="000000"/>
          <w:sz w:val="24"/>
          <w:szCs w:val="24"/>
        </w:rPr>
        <w:t xml:space="preserve">5.3 -  Cabe ao gestor da Ata de Registro de Preços, as atribuições inerentes ao gerenciamento da Ata de Registro de Preços, particularmente quanto a: </w:t>
      </w:r>
    </w:p>
    <w:p w14:paraId="27944A97" w14:textId="77777777" w:rsidR="00486B46" w:rsidRPr="00486B46" w:rsidRDefault="00486B46" w:rsidP="00486B46">
      <w:pPr>
        <w:spacing w:before="120" w:after="120"/>
        <w:jc w:val="both"/>
        <w:rPr>
          <w:color w:val="000000"/>
          <w:sz w:val="24"/>
          <w:szCs w:val="24"/>
        </w:rPr>
      </w:pPr>
      <w:r w:rsidRPr="00486B46">
        <w:rPr>
          <w:color w:val="000000"/>
          <w:sz w:val="24"/>
          <w:szCs w:val="24"/>
        </w:rPr>
        <w:t>5.3.1 -  Providenciar a elaboração e publicação da Ata de Registro de Preços.</w:t>
      </w:r>
    </w:p>
    <w:p w14:paraId="7EFE3EDF" w14:textId="77777777" w:rsidR="00486B46" w:rsidRPr="00486B46" w:rsidRDefault="00486B46" w:rsidP="00486B46">
      <w:pPr>
        <w:spacing w:before="120" w:after="120"/>
        <w:jc w:val="both"/>
        <w:rPr>
          <w:color w:val="000000"/>
          <w:sz w:val="24"/>
          <w:szCs w:val="24"/>
        </w:rPr>
      </w:pPr>
      <w:r w:rsidRPr="00486B46">
        <w:rPr>
          <w:color w:val="000000"/>
          <w:sz w:val="24"/>
          <w:szCs w:val="24"/>
        </w:rPr>
        <w:t>5.3.2 - Controlar, de forma permanente, a utilização da Ata de Registro de Preços para fins de contratações, durante toda sua vigência;</w:t>
      </w:r>
    </w:p>
    <w:p w14:paraId="7ABEDDCE" w14:textId="77777777" w:rsidR="00486B46" w:rsidRPr="00486B46" w:rsidRDefault="00486B46" w:rsidP="00486B46">
      <w:pPr>
        <w:spacing w:before="120" w:after="120"/>
        <w:jc w:val="both"/>
        <w:rPr>
          <w:color w:val="000000"/>
          <w:sz w:val="24"/>
          <w:szCs w:val="24"/>
        </w:rPr>
      </w:pPr>
      <w:r w:rsidRPr="00486B46">
        <w:rPr>
          <w:color w:val="000000"/>
          <w:sz w:val="24"/>
          <w:szCs w:val="24"/>
        </w:rPr>
        <w:t xml:space="preserve">5.3.3 -  Conduzir eventuais procedimentos de alterações dos preços registrados para fins de adequação às novas condições de mercado, observada a legislação vigente e jurisprudência do TCU e TCE/RJ; </w:t>
      </w:r>
    </w:p>
    <w:p w14:paraId="07501E27" w14:textId="77777777" w:rsidR="00486B46" w:rsidRPr="00486B46" w:rsidRDefault="00486B46" w:rsidP="00486B46">
      <w:pPr>
        <w:spacing w:before="120" w:after="120"/>
        <w:jc w:val="both"/>
        <w:rPr>
          <w:color w:val="000000"/>
          <w:sz w:val="24"/>
          <w:szCs w:val="24"/>
        </w:rPr>
      </w:pPr>
      <w:r w:rsidRPr="00486B46">
        <w:rPr>
          <w:color w:val="000000"/>
          <w:sz w:val="24"/>
          <w:szCs w:val="24"/>
        </w:rPr>
        <w:t xml:space="preserve">5.3.4 -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7A16A74" w14:textId="77777777" w:rsidR="00486B46" w:rsidRPr="00486B46" w:rsidRDefault="00486B46" w:rsidP="00486B46">
      <w:pPr>
        <w:spacing w:before="120" w:after="120"/>
        <w:jc w:val="both"/>
        <w:rPr>
          <w:color w:val="000000"/>
          <w:sz w:val="24"/>
          <w:szCs w:val="24"/>
        </w:rPr>
      </w:pPr>
      <w:r w:rsidRPr="00486B46">
        <w:rPr>
          <w:color w:val="000000"/>
          <w:sz w:val="24"/>
          <w:szCs w:val="24"/>
        </w:rPr>
        <w:t>5.3.5 -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67DA507" w14:textId="77777777" w:rsidR="00486B46" w:rsidRPr="00486B46" w:rsidRDefault="00486B46" w:rsidP="00486B46">
      <w:pPr>
        <w:spacing w:before="120" w:after="120"/>
        <w:jc w:val="both"/>
        <w:rPr>
          <w:rFonts w:eastAsia="Arial"/>
          <w:sz w:val="24"/>
          <w:szCs w:val="24"/>
        </w:rPr>
      </w:pPr>
      <w:r w:rsidRPr="00486B46">
        <w:rPr>
          <w:sz w:val="24"/>
          <w:szCs w:val="24"/>
        </w:rPr>
        <w:t xml:space="preserve">5.4 – O Contrato deverá ser executado fielmente pelas partes, de acordo com as cláusulas avençadas e as normas da </w:t>
      </w:r>
      <w:hyperlink r:id="rId55" w:history="1">
        <w:r w:rsidRPr="00486B46">
          <w:rPr>
            <w:color w:val="000080"/>
            <w:sz w:val="24"/>
            <w:szCs w:val="24"/>
            <w:u w:val="single"/>
          </w:rPr>
          <w:t>Lei nº 14.133, de 2021</w:t>
        </w:r>
      </w:hyperlink>
      <w:r w:rsidRPr="00486B46">
        <w:rPr>
          <w:sz w:val="24"/>
          <w:szCs w:val="24"/>
        </w:rPr>
        <w:t>, e cada parte responderá pelas consequências de sua inexecução total ou parcial</w:t>
      </w:r>
      <w:r w:rsidRPr="00486B46">
        <w:rPr>
          <w:rFonts w:eastAsia="Arial"/>
          <w:sz w:val="24"/>
          <w:szCs w:val="24"/>
        </w:rPr>
        <w:t>.</w:t>
      </w:r>
    </w:p>
    <w:p w14:paraId="4D30E2EC" w14:textId="77777777" w:rsidR="00486B46" w:rsidRPr="00486B46" w:rsidRDefault="00486B46" w:rsidP="00486B46">
      <w:pPr>
        <w:spacing w:before="120" w:after="120"/>
        <w:jc w:val="both"/>
        <w:rPr>
          <w:color w:val="000000"/>
          <w:sz w:val="24"/>
          <w:szCs w:val="24"/>
        </w:rPr>
      </w:pPr>
      <w:r w:rsidRPr="00486B46">
        <w:rPr>
          <w:color w:val="000000"/>
          <w:sz w:val="24"/>
          <w:szCs w:val="24"/>
        </w:rPr>
        <w:t>5.5 - As comunicações entre o órgão ou entidade e a contratada devem ser realizadas por escrito sempre que o ato exigir tal formalidade, admitindo-se o uso de mensagem eletrônica para esse fim.</w:t>
      </w:r>
    </w:p>
    <w:p w14:paraId="677E486E" w14:textId="77777777" w:rsidR="00486B46" w:rsidRPr="00486B46" w:rsidRDefault="00486B46" w:rsidP="00486B46">
      <w:pPr>
        <w:spacing w:before="120" w:after="120"/>
        <w:jc w:val="both"/>
        <w:rPr>
          <w:color w:val="000000"/>
          <w:sz w:val="24"/>
          <w:szCs w:val="24"/>
        </w:rPr>
      </w:pPr>
      <w:r w:rsidRPr="00486B46">
        <w:rPr>
          <w:color w:val="000000"/>
          <w:sz w:val="24"/>
          <w:szCs w:val="24"/>
        </w:rPr>
        <w:t>5.6 - O órgão ou entidade poderá convocar representante da empresa para adoção de providências que devam ser cumpridas de imediato.</w:t>
      </w:r>
    </w:p>
    <w:p w14:paraId="72AD95D9" w14:textId="77777777" w:rsidR="00486B46" w:rsidRPr="00486B46" w:rsidRDefault="00486B46" w:rsidP="00486B46">
      <w:pPr>
        <w:spacing w:before="120" w:after="120"/>
        <w:jc w:val="both"/>
        <w:rPr>
          <w:color w:val="000000"/>
          <w:sz w:val="24"/>
          <w:szCs w:val="24"/>
        </w:rPr>
      </w:pPr>
      <w:r w:rsidRPr="00486B46">
        <w:rPr>
          <w:color w:val="000000"/>
          <w:sz w:val="24"/>
          <w:szCs w:val="24"/>
        </w:rPr>
        <w:t xml:space="preserve">5.7 - </w:t>
      </w:r>
      <w:r w:rsidRPr="00486B46">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85AA9A2" w14:textId="77777777" w:rsidR="00486B46" w:rsidRPr="00486B46" w:rsidRDefault="00486B46" w:rsidP="00486B46">
      <w:pPr>
        <w:spacing w:before="120" w:after="120"/>
        <w:jc w:val="both"/>
        <w:rPr>
          <w:iCs/>
          <w:sz w:val="24"/>
          <w:szCs w:val="24"/>
        </w:rPr>
      </w:pPr>
      <w:r w:rsidRPr="00486B46">
        <w:rPr>
          <w:iCs/>
          <w:sz w:val="24"/>
          <w:szCs w:val="24"/>
        </w:rPr>
        <w:t>5.8 - A execução da Ata de Registro de Preços e do contrato deverá ser acompanhada e fiscalizada pelos fiscais do contrato, ou pelos respectivos substitutos (</w:t>
      </w:r>
      <w:hyperlink r:id="rId56" w:anchor="art117" w:history="1">
        <w:r w:rsidRPr="00486B46">
          <w:rPr>
            <w:iCs/>
            <w:sz w:val="24"/>
            <w:szCs w:val="24"/>
            <w:u w:val="single"/>
          </w:rPr>
          <w:t>Lei nº 14.133, de 2021, art. 117, caput</w:t>
        </w:r>
      </w:hyperlink>
      <w:r w:rsidRPr="00486B46">
        <w:rPr>
          <w:iCs/>
          <w:sz w:val="24"/>
          <w:szCs w:val="24"/>
        </w:rPr>
        <w:t>).</w:t>
      </w:r>
    </w:p>
    <w:p w14:paraId="192A72D0" w14:textId="77777777" w:rsidR="00486B46" w:rsidRPr="00486B46" w:rsidRDefault="00486B46" w:rsidP="00486B46">
      <w:pPr>
        <w:spacing w:before="120" w:after="120"/>
        <w:jc w:val="both"/>
        <w:rPr>
          <w:color w:val="000000"/>
          <w:sz w:val="24"/>
          <w:szCs w:val="24"/>
        </w:rPr>
      </w:pPr>
      <w:r w:rsidRPr="00486B46">
        <w:rPr>
          <w:color w:val="000000"/>
          <w:sz w:val="24"/>
          <w:szCs w:val="24"/>
        </w:rPr>
        <w:t>5.9 - No caso de ocorrências que possam inviabilizar a execução do contrato nas datas aprazadas, o fiscal do contrato comunicará o fato imediatamente ao gestor do contrato. (</w:t>
      </w:r>
      <w:hyperlink r:id="rId57" w:anchor="art22" w:history="1">
        <w:r w:rsidRPr="00486B46">
          <w:rPr>
            <w:color w:val="000080"/>
            <w:sz w:val="24"/>
            <w:szCs w:val="24"/>
            <w:u w:val="single"/>
          </w:rPr>
          <w:t>Decreto nº 11.246, de 2022, art. 22, V</w:t>
        </w:r>
      </w:hyperlink>
      <w:r w:rsidRPr="00486B46">
        <w:rPr>
          <w:sz w:val="24"/>
          <w:szCs w:val="24"/>
        </w:rPr>
        <w:t>);</w:t>
      </w:r>
    </w:p>
    <w:p w14:paraId="0C834991" w14:textId="77777777" w:rsidR="00486B46" w:rsidRPr="00486B46" w:rsidRDefault="00486B46" w:rsidP="00486B46">
      <w:pPr>
        <w:spacing w:before="120" w:after="120"/>
        <w:jc w:val="both"/>
        <w:rPr>
          <w:color w:val="000000"/>
          <w:sz w:val="24"/>
          <w:szCs w:val="24"/>
        </w:rPr>
      </w:pPr>
      <w:r w:rsidRPr="00486B46">
        <w:rPr>
          <w:color w:val="000000"/>
          <w:sz w:val="24"/>
          <w:szCs w:val="24"/>
        </w:rPr>
        <w:lastRenderedPageBreak/>
        <w:t xml:space="preserve">5.10 - O gestor </w:t>
      </w:r>
      <w:r w:rsidRPr="00486B46">
        <w:rPr>
          <w:iCs/>
          <w:sz w:val="24"/>
          <w:szCs w:val="24"/>
        </w:rPr>
        <w:t xml:space="preserve">da Ata de Registro de Preços e do contrato </w:t>
      </w:r>
      <w:r w:rsidRPr="00486B46">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486B46">
          <w:rPr>
            <w:color w:val="000080"/>
            <w:sz w:val="24"/>
            <w:szCs w:val="24"/>
            <w:u w:val="single"/>
          </w:rPr>
          <w:t>Decreto nº 11.246, de 2022, art. 21, II</w:t>
        </w:r>
      </w:hyperlink>
      <w:r w:rsidRPr="00486B46">
        <w:rPr>
          <w:color w:val="000000"/>
          <w:sz w:val="24"/>
          <w:szCs w:val="24"/>
        </w:rPr>
        <w:t>).</w:t>
      </w:r>
    </w:p>
    <w:p w14:paraId="23A9F567" w14:textId="77777777" w:rsidR="00486B46" w:rsidRPr="00486B46" w:rsidRDefault="00486B46" w:rsidP="00486B46">
      <w:pPr>
        <w:spacing w:before="120" w:after="120"/>
        <w:jc w:val="both"/>
        <w:rPr>
          <w:sz w:val="24"/>
          <w:szCs w:val="24"/>
        </w:rPr>
      </w:pPr>
      <w:r w:rsidRPr="00486B46">
        <w:rPr>
          <w:color w:val="000000"/>
          <w:sz w:val="24"/>
          <w:szCs w:val="24"/>
        </w:rPr>
        <w:t xml:space="preserve">5.11 - O gestor </w:t>
      </w:r>
      <w:r w:rsidRPr="00486B46">
        <w:rPr>
          <w:iCs/>
          <w:sz w:val="24"/>
          <w:szCs w:val="24"/>
        </w:rPr>
        <w:t xml:space="preserve">da Ata de Registro de Preços e do contrato </w:t>
      </w:r>
      <w:r w:rsidRPr="00486B46">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59" w:anchor="art21" w:history="1">
        <w:r w:rsidRPr="00486B46">
          <w:rPr>
            <w:color w:val="000080"/>
            <w:sz w:val="24"/>
            <w:szCs w:val="24"/>
            <w:u w:val="single"/>
          </w:rPr>
          <w:t>Decreto nº 11.246, de 2022, art. 21, IV</w:t>
        </w:r>
      </w:hyperlink>
      <w:r w:rsidRPr="00486B46">
        <w:rPr>
          <w:color w:val="000000"/>
          <w:sz w:val="24"/>
          <w:szCs w:val="24"/>
        </w:rPr>
        <w:t>).</w:t>
      </w:r>
    </w:p>
    <w:p w14:paraId="4A382CF6" w14:textId="77777777" w:rsidR="00486B46" w:rsidRPr="00486B46" w:rsidRDefault="00486B46" w:rsidP="00486B46">
      <w:pPr>
        <w:spacing w:before="120" w:after="120"/>
        <w:jc w:val="both"/>
        <w:rPr>
          <w:color w:val="000000"/>
          <w:sz w:val="24"/>
          <w:szCs w:val="24"/>
        </w:rPr>
      </w:pPr>
      <w:r w:rsidRPr="00486B46">
        <w:rPr>
          <w:color w:val="000000"/>
          <w:sz w:val="24"/>
          <w:szCs w:val="24"/>
        </w:rPr>
        <w:t xml:space="preserve">5.12 - O gestor </w:t>
      </w:r>
      <w:r w:rsidRPr="00486B46">
        <w:rPr>
          <w:iCs/>
          <w:sz w:val="24"/>
          <w:szCs w:val="24"/>
        </w:rPr>
        <w:t xml:space="preserve">da Ata de Registro de Preços e do contrato </w:t>
      </w:r>
      <w:r w:rsidRPr="00486B46">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60" w:anchor="art21" w:history="1">
        <w:r w:rsidRPr="00486B46">
          <w:rPr>
            <w:color w:val="000080"/>
            <w:sz w:val="24"/>
            <w:szCs w:val="24"/>
            <w:u w:val="single"/>
          </w:rPr>
          <w:t>Decreto nº 11.246, de 2022, art. 21, III</w:t>
        </w:r>
      </w:hyperlink>
      <w:r w:rsidRPr="00486B46">
        <w:rPr>
          <w:color w:val="000000"/>
          <w:sz w:val="24"/>
          <w:szCs w:val="24"/>
        </w:rPr>
        <w:t>).</w:t>
      </w:r>
    </w:p>
    <w:p w14:paraId="6821AA36" w14:textId="77777777" w:rsidR="00486B46" w:rsidRPr="00486B46" w:rsidRDefault="00486B46" w:rsidP="00486B46">
      <w:pPr>
        <w:spacing w:before="120" w:after="120"/>
        <w:jc w:val="both"/>
        <w:rPr>
          <w:color w:val="000000"/>
          <w:sz w:val="24"/>
          <w:szCs w:val="24"/>
        </w:rPr>
      </w:pPr>
      <w:r w:rsidRPr="00486B46">
        <w:rPr>
          <w:color w:val="000000"/>
          <w:sz w:val="24"/>
          <w:szCs w:val="24"/>
        </w:rPr>
        <w:t xml:space="preserve">5.13 - O gestor </w:t>
      </w:r>
      <w:r w:rsidRPr="00486B46">
        <w:rPr>
          <w:iCs/>
          <w:sz w:val="24"/>
          <w:szCs w:val="24"/>
        </w:rPr>
        <w:t xml:space="preserve">da Ata de Registro de Preços e do contrato </w:t>
      </w:r>
      <w:r w:rsidRPr="00486B46">
        <w:rPr>
          <w:color w:val="000000"/>
          <w:sz w:val="24"/>
          <w:szCs w:val="24"/>
        </w:rPr>
        <w:t xml:space="preserve">tomará providências para a formalização de processo administrativo de responsabilização para fins de aplicação de sanções, a ser conduzido pela comissão de que trata o </w:t>
      </w:r>
      <w:hyperlink r:id="rId61" w:anchor="art158" w:history="1">
        <w:r w:rsidRPr="00486B46">
          <w:rPr>
            <w:color w:val="000080"/>
            <w:sz w:val="24"/>
            <w:szCs w:val="24"/>
            <w:u w:val="single"/>
          </w:rPr>
          <w:t>art. 158 da Lei nº 14.133, de 2021</w:t>
        </w:r>
      </w:hyperlink>
      <w:r w:rsidRPr="00486B46">
        <w:rPr>
          <w:color w:val="000000"/>
          <w:sz w:val="24"/>
          <w:szCs w:val="24"/>
        </w:rPr>
        <w:t>, ou pelo agente ou pelo setor com competência para tal, conforme o caso. (</w:t>
      </w:r>
      <w:hyperlink r:id="rId62" w:anchor="art21" w:history="1">
        <w:r w:rsidRPr="00486B46">
          <w:rPr>
            <w:color w:val="000080"/>
            <w:sz w:val="24"/>
            <w:szCs w:val="24"/>
            <w:u w:val="single"/>
          </w:rPr>
          <w:t>Decreto nº 11.246, de 2022, art. 21, X</w:t>
        </w:r>
      </w:hyperlink>
      <w:r w:rsidRPr="00486B46">
        <w:rPr>
          <w:color w:val="000000"/>
          <w:sz w:val="24"/>
          <w:szCs w:val="24"/>
        </w:rPr>
        <w:t>).</w:t>
      </w:r>
    </w:p>
    <w:p w14:paraId="6E8BD971" w14:textId="77777777" w:rsidR="00486B46" w:rsidRPr="00486B46" w:rsidRDefault="00486B46" w:rsidP="00486B46">
      <w:pPr>
        <w:spacing w:before="120" w:after="120"/>
        <w:jc w:val="both"/>
        <w:rPr>
          <w:color w:val="000000"/>
          <w:sz w:val="24"/>
          <w:szCs w:val="24"/>
        </w:rPr>
      </w:pPr>
      <w:r w:rsidRPr="00486B46">
        <w:rPr>
          <w:color w:val="000000"/>
          <w:sz w:val="24"/>
          <w:szCs w:val="24"/>
        </w:rPr>
        <w:t xml:space="preserve">5.14 - O gestor </w:t>
      </w:r>
      <w:r w:rsidRPr="00486B46">
        <w:rPr>
          <w:iCs/>
          <w:sz w:val="24"/>
          <w:szCs w:val="24"/>
        </w:rPr>
        <w:t xml:space="preserve">da Ata de Registro de Preços e do contrato </w:t>
      </w:r>
      <w:r w:rsidRPr="00486B46">
        <w:rPr>
          <w:color w:val="000000"/>
          <w:sz w:val="24"/>
          <w:szCs w:val="24"/>
        </w:rPr>
        <w:t>deverá elaborar</w:t>
      </w:r>
      <w:r w:rsidRPr="00486B46">
        <w:rPr>
          <w:sz w:val="24"/>
          <w:szCs w:val="24"/>
        </w:rPr>
        <w:t xml:space="preserve"> relató</w:t>
      </w:r>
      <w:r w:rsidRPr="00486B46">
        <w:rPr>
          <w:rFonts w:eastAsia="Arial"/>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486B46">
          <w:rPr>
            <w:rFonts w:eastAsia="Arial"/>
            <w:color w:val="000080"/>
            <w:sz w:val="24"/>
            <w:szCs w:val="24"/>
            <w:u w:val="single"/>
          </w:rPr>
          <w:t>Decreto nº 11.246, de 2022, art. 21,</w:t>
        </w:r>
        <w:r w:rsidRPr="00486B46">
          <w:rPr>
            <w:color w:val="000080"/>
            <w:sz w:val="24"/>
            <w:szCs w:val="24"/>
            <w:u w:val="single"/>
          </w:rPr>
          <w:t xml:space="preserve"> VI</w:t>
        </w:r>
      </w:hyperlink>
      <w:r w:rsidRPr="00486B46">
        <w:rPr>
          <w:sz w:val="24"/>
          <w:szCs w:val="24"/>
        </w:rPr>
        <w:t>).</w:t>
      </w:r>
    </w:p>
    <w:p w14:paraId="0621BF9D" w14:textId="77777777" w:rsidR="00486B46" w:rsidRPr="00486B46" w:rsidRDefault="00486B46" w:rsidP="00486B46">
      <w:pPr>
        <w:spacing w:before="120" w:after="120"/>
        <w:jc w:val="both"/>
        <w:rPr>
          <w:sz w:val="24"/>
          <w:szCs w:val="24"/>
        </w:rPr>
      </w:pPr>
      <w:r w:rsidRPr="00486B46">
        <w:rPr>
          <w:color w:val="000000"/>
          <w:sz w:val="24"/>
          <w:szCs w:val="24"/>
        </w:rPr>
        <w:t xml:space="preserve">5.15 - O gestor </w:t>
      </w:r>
      <w:r w:rsidRPr="00486B46">
        <w:rPr>
          <w:iCs/>
          <w:sz w:val="24"/>
          <w:szCs w:val="24"/>
        </w:rPr>
        <w:t xml:space="preserve">da Ata de Registro de Preços e do contrato </w:t>
      </w:r>
      <w:r w:rsidRPr="00486B46">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57C08B61" w14:textId="77777777" w:rsidR="00486B46" w:rsidRPr="00486B46" w:rsidRDefault="00486B46" w:rsidP="00486B46">
      <w:pPr>
        <w:spacing w:before="120" w:after="120"/>
        <w:jc w:val="both"/>
        <w:rPr>
          <w:color w:val="000000"/>
          <w:sz w:val="24"/>
          <w:szCs w:val="24"/>
        </w:rPr>
      </w:pPr>
      <w:r w:rsidRPr="00486B46">
        <w:rPr>
          <w:color w:val="000000"/>
          <w:sz w:val="24"/>
          <w:szCs w:val="24"/>
        </w:rPr>
        <w:t xml:space="preserve">5.16 - </w:t>
      </w:r>
      <w:r w:rsidRPr="00486B46">
        <w:rPr>
          <w:sz w:val="24"/>
          <w:szCs w:val="24"/>
        </w:rPr>
        <w:t>O contratado deverá manter preposto aceito pela Administração para representá-lo na execução do contrato.</w:t>
      </w:r>
    </w:p>
    <w:p w14:paraId="10AFDB90" w14:textId="77777777" w:rsidR="00486B46" w:rsidRPr="00486B46" w:rsidRDefault="00486B46" w:rsidP="00486B46">
      <w:pPr>
        <w:spacing w:before="120" w:after="120"/>
        <w:jc w:val="both"/>
        <w:rPr>
          <w:iCs/>
          <w:sz w:val="24"/>
          <w:szCs w:val="24"/>
        </w:rPr>
      </w:pPr>
      <w:r w:rsidRPr="00486B46">
        <w:rPr>
          <w:iCs/>
          <w:sz w:val="24"/>
          <w:szCs w:val="24"/>
        </w:rPr>
        <w:t>5.17 - A indicação ou a manutenção do preposto da empresa poderá ser recusada pelo órgão ou entidade, desde que devidamente justificada, devendo a empresa designar outro para o exercício da atividade.</w:t>
      </w:r>
    </w:p>
    <w:p w14:paraId="4586D630" w14:textId="77777777" w:rsidR="00486B46" w:rsidRPr="00486B46" w:rsidRDefault="00486B46" w:rsidP="00486B46">
      <w:pPr>
        <w:spacing w:before="120" w:after="120"/>
        <w:jc w:val="both"/>
        <w:rPr>
          <w:b/>
          <w:color w:val="000000"/>
          <w:sz w:val="24"/>
          <w:szCs w:val="24"/>
        </w:rPr>
      </w:pPr>
      <w:r w:rsidRPr="00486B46">
        <w:rPr>
          <w:b/>
          <w:color w:val="000000"/>
          <w:sz w:val="24"/>
          <w:szCs w:val="24"/>
        </w:rPr>
        <w:t xml:space="preserve">Atribuições dos Fiscais da Ata de Registro de Preços </w:t>
      </w:r>
    </w:p>
    <w:p w14:paraId="60D3D616" w14:textId="77777777" w:rsidR="00486B46" w:rsidRPr="00486B46" w:rsidRDefault="00486B46" w:rsidP="00486B46">
      <w:pPr>
        <w:spacing w:before="120" w:after="120"/>
        <w:jc w:val="both"/>
        <w:rPr>
          <w:iCs/>
          <w:sz w:val="24"/>
          <w:szCs w:val="24"/>
        </w:rPr>
      </w:pPr>
      <w:r w:rsidRPr="00486B46">
        <w:rPr>
          <w:iCs/>
          <w:sz w:val="24"/>
          <w:szCs w:val="24"/>
        </w:rPr>
        <w:t>5.18– Serão fiscais desta Ata de Registro de Preços:</w:t>
      </w:r>
    </w:p>
    <w:p w14:paraId="39C9045A" w14:textId="77777777" w:rsidR="00486B46" w:rsidRPr="00486B46" w:rsidRDefault="00486B46" w:rsidP="00486B46">
      <w:pPr>
        <w:spacing w:before="120" w:after="120"/>
        <w:rPr>
          <w:sz w:val="24"/>
          <w:szCs w:val="24"/>
        </w:rPr>
      </w:pPr>
      <w:r w:rsidRPr="00486B46">
        <w:rPr>
          <w:sz w:val="24"/>
          <w:szCs w:val="24"/>
        </w:rPr>
        <w:t xml:space="preserve">- </w:t>
      </w:r>
      <w:r w:rsidRPr="00486B46">
        <w:rPr>
          <w:b/>
          <w:sz w:val="24"/>
          <w:szCs w:val="24"/>
        </w:rPr>
        <w:t>Flávia Cordeiro de Figueiredo</w:t>
      </w:r>
      <w:r w:rsidRPr="00486B46">
        <w:rPr>
          <w:sz w:val="24"/>
          <w:szCs w:val="24"/>
        </w:rPr>
        <w:t>, Matrícula nº 10/3565, CPF nº 091.499.867-67;</w:t>
      </w:r>
    </w:p>
    <w:p w14:paraId="6FB8BBEC" w14:textId="77777777" w:rsidR="00486B46" w:rsidRPr="00486B46" w:rsidRDefault="00486B46" w:rsidP="00486B46">
      <w:pPr>
        <w:spacing w:before="120" w:after="120"/>
        <w:rPr>
          <w:sz w:val="24"/>
          <w:szCs w:val="24"/>
        </w:rPr>
      </w:pPr>
      <w:r w:rsidRPr="00486B46">
        <w:rPr>
          <w:sz w:val="24"/>
          <w:szCs w:val="24"/>
        </w:rPr>
        <w:t xml:space="preserve">- </w:t>
      </w:r>
      <w:r w:rsidRPr="00486B46">
        <w:rPr>
          <w:b/>
          <w:sz w:val="24"/>
          <w:szCs w:val="24"/>
        </w:rPr>
        <w:t>Márcia Rodrigues Costa</w:t>
      </w:r>
      <w:r w:rsidRPr="00486B46">
        <w:rPr>
          <w:sz w:val="24"/>
          <w:szCs w:val="24"/>
        </w:rPr>
        <w:t>, Matrícula nº 10/2472, CPF nº 837.384.287-04.</w:t>
      </w:r>
    </w:p>
    <w:p w14:paraId="1D0E34AA" w14:textId="77777777" w:rsidR="00486B46" w:rsidRPr="00486B46" w:rsidRDefault="00486B46" w:rsidP="00486B46">
      <w:pPr>
        <w:spacing w:before="120" w:after="120"/>
        <w:jc w:val="both"/>
        <w:rPr>
          <w:color w:val="000000"/>
          <w:sz w:val="24"/>
          <w:szCs w:val="24"/>
        </w:rPr>
      </w:pPr>
      <w:r w:rsidRPr="00486B46">
        <w:rPr>
          <w:color w:val="000000"/>
          <w:sz w:val="24"/>
          <w:szCs w:val="24"/>
        </w:rPr>
        <w:t xml:space="preserve">5.19 - O fiscal do contrato acompanhará a execução do contrato, para que sejam cumpridas todas as condições estabelecidas no contrato, de modo a assegurar os melhores resultados para a Administração </w:t>
      </w:r>
      <w:r w:rsidRPr="00486B46">
        <w:rPr>
          <w:rFonts w:eastAsia="Arial"/>
          <w:color w:val="000000"/>
          <w:sz w:val="24"/>
          <w:szCs w:val="24"/>
        </w:rPr>
        <w:t>(</w:t>
      </w:r>
      <w:hyperlink r:id="rId64" w:anchor="art22" w:history="1">
        <w:r w:rsidRPr="00486B46">
          <w:rPr>
            <w:rFonts w:eastAsia="Arial"/>
            <w:color w:val="000080"/>
            <w:sz w:val="24"/>
            <w:szCs w:val="24"/>
            <w:u w:val="single"/>
          </w:rPr>
          <w:t>Decreto nº 11.246, de 2022, art. 22, VI</w:t>
        </w:r>
      </w:hyperlink>
      <w:r w:rsidRPr="00486B46">
        <w:rPr>
          <w:rFonts w:eastAsia="Arial"/>
          <w:color w:val="000000"/>
          <w:sz w:val="24"/>
          <w:szCs w:val="24"/>
        </w:rPr>
        <w:t>);</w:t>
      </w:r>
    </w:p>
    <w:p w14:paraId="45070ED6" w14:textId="77777777" w:rsidR="00486B46" w:rsidRPr="00486B46" w:rsidRDefault="00486B46" w:rsidP="00486B46">
      <w:pPr>
        <w:spacing w:before="120" w:after="120"/>
        <w:jc w:val="both"/>
        <w:rPr>
          <w:color w:val="000000"/>
          <w:sz w:val="24"/>
          <w:szCs w:val="24"/>
        </w:rPr>
      </w:pPr>
      <w:r w:rsidRPr="00486B46">
        <w:rPr>
          <w:color w:val="000000"/>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486B46">
          <w:rPr>
            <w:color w:val="000080"/>
            <w:sz w:val="24"/>
            <w:szCs w:val="24"/>
            <w:u w:val="single"/>
          </w:rPr>
          <w:t>Lei nº 14.133, de 2021, art. 117, §1º</w:t>
        </w:r>
      </w:hyperlink>
      <w:r w:rsidRPr="00486B46">
        <w:rPr>
          <w:color w:val="000000"/>
          <w:sz w:val="24"/>
          <w:szCs w:val="24"/>
        </w:rPr>
        <w:t xml:space="preserve">, e </w:t>
      </w:r>
      <w:hyperlink r:id="rId66" w:anchor="art22" w:history="1">
        <w:r w:rsidRPr="00486B46">
          <w:rPr>
            <w:color w:val="000080"/>
            <w:sz w:val="24"/>
            <w:szCs w:val="24"/>
            <w:u w:val="single"/>
          </w:rPr>
          <w:t>Decreto nº 11.246, de 2022, art. 22, II);</w:t>
        </w:r>
      </w:hyperlink>
    </w:p>
    <w:p w14:paraId="3AD1009C" w14:textId="77777777" w:rsidR="00486B46" w:rsidRPr="00486B46" w:rsidRDefault="00486B46" w:rsidP="00486B46">
      <w:pPr>
        <w:spacing w:before="120" w:after="120"/>
        <w:jc w:val="both"/>
        <w:rPr>
          <w:color w:val="000000"/>
          <w:sz w:val="24"/>
          <w:szCs w:val="24"/>
        </w:rPr>
      </w:pPr>
      <w:r w:rsidRPr="00486B46">
        <w:rPr>
          <w:color w:val="000000"/>
          <w:sz w:val="24"/>
          <w:szCs w:val="24"/>
        </w:rPr>
        <w:t>5.21 - Identificada qualquer inexatidão ou irregularidade, o fiscal do contrato emitirá notificações para a correção da execução do contrato, determinando prazo para a correção. (</w:t>
      </w:r>
      <w:hyperlink r:id="rId67" w:anchor="art22" w:history="1">
        <w:r w:rsidRPr="00486B46">
          <w:rPr>
            <w:color w:val="000080"/>
            <w:sz w:val="24"/>
            <w:szCs w:val="24"/>
            <w:u w:val="single"/>
          </w:rPr>
          <w:t>Decreto nº 11.246, de 2022, art. 22, III</w:t>
        </w:r>
      </w:hyperlink>
      <w:r w:rsidRPr="00486B46">
        <w:rPr>
          <w:color w:val="000000"/>
          <w:sz w:val="24"/>
          <w:szCs w:val="24"/>
        </w:rPr>
        <w:t>);</w:t>
      </w:r>
    </w:p>
    <w:p w14:paraId="7F11247A" w14:textId="77777777" w:rsidR="00486B46" w:rsidRPr="00486B46" w:rsidRDefault="00486B46" w:rsidP="00486B46">
      <w:pPr>
        <w:spacing w:before="120" w:after="120"/>
        <w:jc w:val="both"/>
        <w:rPr>
          <w:color w:val="000000"/>
          <w:sz w:val="24"/>
          <w:szCs w:val="24"/>
        </w:rPr>
      </w:pPr>
      <w:r w:rsidRPr="00486B46">
        <w:rPr>
          <w:color w:val="000000"/>
          <w:sz w:val="24"/>
          <w:szCs w:val="24"/>
        </w:rPr>
        <w:lastRenderedPageBreak/>
        <w:t>5.22 -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486B46">
          <w:rPr>
            <w:color w:val="000080"/>
            <w:sz w:val="24"/>
            <w:szCs w:val="24"/>
            <w:u w:val="single"/>
          </w:rPr>
          <w:t>Decreto nº 11.246, de 2022, art. 22, IV</w:t>
        </w:r>
      </w:hyperlink>
      <w:r w:rsidRPr="00486B46">
        <w:rPr>
          <w:rFonts w:eastAsia="Arial"/>
          <w:sz w:val="24"/>
          <w:szCs w:val="24"/>
        </w:rPr>
        <w:t>);</w:t>
      </w:r>
    </w:p>
    <w:p w14:paraId="4FB16B48" w14:textId="77777777" w:rsidR="00486B46" w:rsidRPr="00486B46" w:rsidRDefault="00486B46" w:rsidP="00486B46">
      <w:pPr>
        <w:spacing w:before="120" w:after="120"/>
        <w:jc w:val="both"/>
        <w:rPr>
          <w:color w:val="000000"/>
          <w:sz w:val="24"/>
          <w:szCs w:val="24"/>
        </w:rPr>
      </w:pPr>
      <w:r w:rsidRPr="00486B46">
        <w:rPr>
          <w:color w:val="000000"/>
          <w:sz w:val="24"/>
          <w:szCs w:val="24"/>
        </w:rPr>
        <w:t xml:space="preserve">5.23 - O fiscal do contrato comunicará ao gestor do contrato, em tempo hábil, o término do contrato sob sua responsabilidade, com vistas à tempestiva </w:t>
      </w:r>
      <w:r w:rsidRPr="00486B46">
        <w:rPr>
          <w:sz w:val="24"/>
          <w:szCs w:val="24"/>
        </w:rPr>
        <w:t xml:space="preserve">renovação </w:t>
      </w:r>
      <w:r w:rsidRPr="00486B46">
        <w:rPr>
          <w:color w:val="000000"/>
          <w:sz w:val="24"/>
          <w:szCs w:val="24"/>
        </w:rPr>
        <w:t>ou à prorrogação contratual (</w:t>
      </w:r>
      <w:hyperlink r:id="rId69" w:anchor="art22" w:history="1">
        <w:r w:rsidRPr="00486B46">
          <w:rPr>
            <w:color w:val="000080"/>
            <w:sz w:val="24"/>
            <w:szCs w:val="24"/>
            <w:u w:val="single"/>
          </w:rPr>
          <w:t>Decreto nº 11.246, de 2022, art. 22, VII</w:t>
        </w:r>
      </w:hyperlink>
      <w:r w:rsidRPr="00486B46">
        <w:rPr>
          <w:color w:val="000000"/>
          <w:sz w:val="24"/>
          <w:szCs w:val="24"/>
        </w:rPr>
        <w:t>).</w:t>
      </w:r>
    </w:p>
    <w:p w14:paraId="646D98DF" w14:textId="77777777" w:rsidR="00486B46" w:rsidRPr="00486B46" w:rsidRDefault="00486B46" w:rsidP="00486B46">
      <w:pPr>
        <w:spacing w:before="120" w:after="120"/>
        <w:jc w:val="both"/>
        <w:rPr>
          <w:color w:val="000000"/>
          <w:sz w:val="24"/>
          <w:szCs w:val="24"/>
        </w:rPr>
      </w:pPr>
      <w:r w:rsidRPr="00486B46">
        <w:rPr>
          <w:color w:val="000000"/>
          <w:sz w:val="24"/>
          <w:szCs w:val="24"/>
        </w:rPr>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0" w:anchor="art23" w:history="1">
        <w:r w:rsidRPr="00486B46">
          <w:rPr>
            <w:color w:val="000080"/>
            <w:sz w:val="24"/>
            <w:szCs w:val="24"/>
            <w:u w:val="single"/>
          </w:rPr>
          <w:t>Art. 23, I e II, do Decreto nº 11.246, de 2022</w:t>
        </w:r>
      </w:hyperlink>
      <w:r w:rsidRPr="00486B46">
        <w:rPr>
          <w:color w:val="000000"/>
          <w:sz w:val="24"/>
          <w:szCs w:val="24"/>
        </w:rPr>
        <w:t>).</w:t>
      </w:r>
    </w:p>
    <w:p w14:paraId="5B8E9C8B" w14:textId="77777777" w:rsidR="00486B46" w:rsidRPr="00486B46" w:rsidRDefault="00486B46" w:rsidP="00486B46">
      <w:pPr>
        <w:spacing w:before="120" w:after="120"/>
        <w:jc w:val="both"/>
        <w:rPr>
          <w:color w:val="000000"/>
          <w:sz w:val="24"/>
          <w:szCs w:val="24"/>
        </w:rPr>
      </w:pPr>
      <w:r w:rsidRPr="00486B46">
        <w:rPr>
          <w:color w:val="000000"/>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486B46">
          <w:rPr>
            <w:color w:val="000080"/>
            <w:sz w:val="24"/>
            <w:szCs w:val="24"/>
            <w:u w:val="single"/>
          </w:rPr>
          <w:t>Decreto nº 11.246, de 2022, art. 23, IV</w:t>
        </w:r>
      </w:hyperlink>
      <w:r w:rsidRPr="00486B46">
        <w:rPr>
          <w:color w:val="000000"/>
          <w:sz w:val="24"/>
          <w:szCs w:val="24"/>
        </w:rPr>
        <w:t>).</w:t>
      </w:r>
    </w:p>
    <w:p w14:paraId="0918722A" w14:textId="77777777" w:rsidR="00486B46" w:rsidRPr="00486B46" w:rsidRDefault="00486B46" w:rsidP="00486B46">
      <w:pPr>
        <w:spacing w:before="120" w:after="120"/>
        <w:jc w:val="both"/>
        <w:rPr>
          <w:color w:val="000000"/>
          <w:sz w:val="24"/>
          <w:szCs w:val="24"/>
        </w:rPr>
      </w:pPr>
      <w:r w:rsidRPr="00486B46">
        <w:rPr>
          <w:color w:val="000000"/>
          <w:sz w:val="24"/>
          <w:szCs w:val="24"/>
        </w:rPr>
        <w:t>5.26 – A fiscalização de que trata esta cláusula não exclui nem reduz a responsabilidade da Contratada, inclusive perante terceiros, por qualquer irregularidade, ainda que resultante de imperfeições técnicas, vícios redibitórios, emprego de material inadequado ou de qualidade inferior e, na ocorrência desta, não implica em corresponsabilidade da Contratante ou de seus agentes e prepostos, de conformidade com o art. 120 da Lei nº 14.133/2021.</w:t>
      </w:r>
    </w:p>
    <w:p w14:paraId="09E07DCB" w14:textId="77777777" w:rsidR="00486B46" w:rsidRPr="00486B46" w:rsidRDefault="00486B46" w:rsidP="00486B46">
      <w:pPr>
        <w:spacing w:before="120" w:after="120"/>
        <w:jc w:val="both"/>
        <w:rPr>
          <w:color w:val="000000"/>
          <w:sz w:val="24"/>
          <w:szCs w:val="24"/>
        </w:rPr>
      </w:pPr>
      <w:r w:rsidRPr="00486B46">
        <w:rPr>
          <w:color w:val="000000"/>
          <w:sz w:val="24"/>
          <w:szCs w:val="24"/>
        </w:rPr>
        <w:t>5.27 - O fiscal do contrato comunicará ao gestor do contrato, em tempo hábil, o término do contrato sob sua responsabilidade, com vistas à tempestiva renovação ou prorrogação contratual. (</w:t>
      </w:r>
      <w:hyperlink r:id="rId72" w:anchor="art22" w:history="1">
        <w:r w:rsidRPr="00486B46">
          <w:rPr>
            <w:color w:val="000080"/>
            <w:sz w:val="24"/>
            <w:szCs w:val="24"/>
            <w:u w:val="single"/>
          </w:rPr>
          <w:t>Decreto nº 11.246, de 2022, art. 22, VII</w:t>
        </w:r>
      </w:hyperlink>
      <w:r w:rsidRPr="00486B46">
        <w:rPr>
          <w:color w:val="000000"/>
          <w:sz w:val="24"/>
          <w:szCs w:val="24"/>
        </w:rPr>
        <w:t>).</w:t>
      </w:r>
    </w:p>
    <w:p w14:paraId="044681A2" w14:textId="77777777" w:rsidR="00486B46" w:rsidRPr="00486B46" w:rsidRDefault="00486B46" w:rsidP="00486B46">
      <w:pPr>
        <w:spacing w:before="120" w:after="120"/>
        <w:jc w:val="both"/>
        <w:rPr>
          <w:iCs/>
          <w:sz w:val="24"/>
          <w:szCs w:val="24"/>
        </w:rPr>
      </w:pPr>
      <w:r w:rsidRPr="00486B46">
        <w:rPr>
          <w:iCs/>
          <w:sz w:val="24"/>
          <w:szCs w:val="24"/>
        </w:rPr>
        <w:t>5.28 - Além do disposto acima, a fiscalização contratual obedecerá às seguintes rotinas:</w:t>
      </w:r>
    </w:p>
    <w:p w14:paraId="1FE7CFC3" w14:textId="77777777" w:rsidR="00486B46" w:rsidRPr="00486B46" w:rsidRDefault="00486B46" w:rsidP="00486B46">
      <w:pPr>
        <w:spacing w:before="120" w:after="120"/>
        <w:jc w:val="both"/>
        <w:rPr>
          <w:color w:val="000000"/>
          <w:sz w:val="24"/>
          <w:szCs w:val="24"/>
        </w:rPr>
      </w:pPr>
      <w:r w:rsidRPr="00486B46">
        <w:rPr>
          <w:color w:val="000000"/>
          <w:sz w:val="24"/>
          <w:szCs w:val="24"/>
        </w:rPr>
        <w:t>5.28.1 –</w:t>
      </w:r>
      <w:r w:rsidRPr="00486B46">
        <w:rPr>
          <w:color w:val="000000"/>
          <w:spacing w:val="-2"/>
          <w:sz w:val="24"/>
          <w:szCs w:val="24"/>
        </w:rPr>
        <w:t xml:space="preserve"> </w:t>
      </w:r>
      <w:r w:rsidRPr="00486B46">
        <w:rPr>
          <w:color w:val="000000"/>
          <w:sz w:val="24"/>
          <w:szCs w:val="24"/>
        </w:rPr>
        <w:t>Realizar os</w:t>
      </w:r>
      <w:r w:rsidRPr="00486B46">
        <w:rPr>
          <w:color w:val="000000"/>
          <w:spacing w:val="-3"/>
          <w:sz w:val="24"/>
          <w:szCs w:val="24"/>
        </w:rPr>
        <w:t xml:space="preserve"> </w:t>
      </w:r>
      <w:r w:rsidRPr="00486B46">
        <w:rPr>
          <w:color w:val="000000"/>
          <w:sz w:val="24"/>
          <w:szCs w:val="24"/>
        </w:rPr>
        <w:t>procedimentos</w:t>
      </w:r>
      <w:r w:rsidRPr="00486B46">
        <w:rPr>
          <w:color w:val="000000"/>
          <w:spacing w:val="-3"/>
          <w:sz w:val="24"/>
          <w:szCs w:val="24"/>
        </w:rPr>
        <w:t xml:space="preserve"> </w:t>
      </w:r>
      <w:r w:rsidRPr="00486B46">
        <w:rPr>
          <w:color w:val="000000"/>
          <w:sz w:val="24"/>
          <w:szCs w:val="24"/>
        </w:rPr>
        <w:t>de</w:t>
      </w:r>
      <w:r w:rsidRPr="00486B46">
        <w:rPr>
          <w:color w:val="000000"/>
          <w:spacing w:val="-7"/>
          <w:sz w:val="24"/>
          <w:szCs w:val="24"/>
        </w:rPr>
        <w:t xml:space="preserve"> </w:t>
      </w:r>
      <w:r w:rsidRPr="00486B46">
        <w:rPr>
          <w:color w:val="000000"/>
          <w:sz w:val="24"/>
          <w:szCs w:val="24"/>
        </w:rPr>
        <w:t>acompanhamento</w:t>
      </w:r>
      <w:r w:rsidRPr="00486B46">
        <w:rPr>
          <w:color w:val="000000"/>
          <w:spacing w:val="2"/>
          <w:sz w:val="24"/>
          <w:szCs w:val="24"/>
        </w:rPr>
        <w:t xml:space="preserve"> </w:t>
      </w:r>
      <w:r w:rsidRPr="00486B46">
        <w:rPr>
          <w:color w:val="000000"/>
          <w:sz w:val="24"/>
          <w:szCs w:val="24"/>
        </w:rPr>
        <w:t>da</w:t>
      </w:r>
      <w:r w:rsidRPr="00486B46">
        <w:rPr>
          <w:color w:val="000000"/>
          <w:spacing w:val="-7"/>
          <w:sz w:val="24"/>
          <w:szCs w:val="24"/>
        </w:rPr>
        <w:t xml:space="preserve"> </w:t>
      </w:r>
      <w:r w:rsidRPr="00486B46">
        <w:rPr>
          <w:color w:val="000000"/>
          <w:sz w:val="24"/>
          <w:szCs w:val="24"/>
        </w:rPr>
        <w:t>execução</w:t>
      </w:r>
      <w:r w:rsidRPr="00486B46">
        <w:rPr>
          <w:color w:val="000000"/>
          <w:spacing w:val="3"/>
          <w:sz w:val="24"/>
          <w:szCs w:val="24"/>
        </w:rPr>
        <w:t xml:space="preserve"> </w:t>
      </w:r>
      <w:r w:rsidRPr="00486B46">
        <w:rPr>
          <w:color w:val="000000"/>
          <w:sz w:val="24"/>
          <w:szCs w:val="24"/>
        </w:rPr>
        <w:t>do</w:t>
      </w:r>
      <w:r w:rsidRPr="00486B46">
        <w:rPr>
          <w:color w:val="000000"/>
          <w:spacing w:val="-1"/>
          <w:sz w:val="24"/>
          <w:szCs w:val="24"/>
        </w:rPr>
        <w:t xml:space="preserve"> </w:t>
      </w:r>
      <w:r w:rsidRPr="00486B46">
        <w:rPr>
          <w:color w:val="000000"/>
          <w:sz w:val="24"/>
          <w:szCs w:val="24"/>
        </w:rPr>
        <w:t>contrato;</w:t>
      </w:r>
    </w:p>
    <w:p w14:paraId="1B1A3041" w14:textId="77777777" w:rsidR="00486B46" w:rsidRPr="00486B46" w:rsidRDefault="00486B46" w:rsidP="00486B46">
      <w:pPr>
        <w:spacing w:before="120" w:after="120"/>
        <w:jc w:val="both"/>
        <w:rPr>
          <w:color w:val="000000"/>
          <w:sz w:val="24"/>
          <w:szCs w:val="24"/>
        </w:rPr>
      </w:pPr>
      <w:r w:rsidRPr="00486B46">
        <w:rPr>
          <w:color w:val="000000"/>
          <w:sz w:val="24"/>
          <w:szCs w:val="24"/>
        </w:rPr>
        <w:t>5.28.2 - Verificar</w:t>
      </w:r>
      <w:r w:rsidRPr="00486B46">
        <w:rPr>
          <w:color w:val="000000"/>
          <w:spacing w:val="1"/>
          <w:sz w:val="24"/>
          <w:szCs w:val="24"/>
        </w:rPr>
        <w:t xml:space="preserve"> </w:t>
      </w:r>
      <w:r w:rsidRPr="00486B46">
        <w:rPr>
          <w:color w:val="000000"/>
          <w:sz w:val="24"/>
          <w:szCs w:val="24"/>
        </w:rPr>
        <w:t>pessoalmente</w:t>
      </w:r>
      <w:r w:rsidRPr="00486B46">
        <w:rPr>
          <w:color w:val="000000"/>
          <w:spacing w:val="1"/>
          <w:sz w:val="24"/>
          <w:szCs w:val="24"/>
        </w:rPr>
        <w:t xml:space="preserve"> </w:t>
      </w:r>
      <w:r w:rsidRPr="00486B46">
        <w:rPr>
          <w:color w:val="000000"/>
          <w:sz w:val="24"/>
          <w:szCs w:val="24"/>
        </w:rPr>
        <w:t>e</w:t>
      </w:r>
      <w:r w:rsidRPr="00486B46">
        <w:rPr>
          <w:color w:val="000000"/>
          <w:spacing w:val="1"/>
          <w:sz w:val="24"/>
          <w:szCs w:val="24"/>
        </w:rPr>
        <w:t xml:space="preserve"> </w:t>
      </w:r>
      <w:r w:rsidRPr="00486B46">
        <w:rPr>
          <w:color w:val="000000"/>
          <w:sz w:val="24"/>
          <w:szCs w:val="24"/>
        </w:rPr>
        <w:t>espontaneamente</w:t>
      </w:r>
      <w:r w:rsidRPr="00486B46">
        <w:rPr>
          <w:color w:val="000000"/>
          <w:spacing w:val="1"/>
          <w:sz w:val="24"/>
          <w:szCs w:val="24"/>
        </w:rPr>
        <w:t xml:space="preserve"> </w:t>
      </w:r>
      <w:r w:rsidRPr="00486B46">
        <w:rPr>
          <w:color w:val="000000"/>
          <w:sz w:val="24"/>
          <w:szCs w:val="24"/>
        </w:rPr>
        <w:t>a</w:t>
      </w:r>
      <w:r w:rsidRPr="00486B46">
        <w:rPr>
          <w:color w:val="000000"/>
          <w:spacing w:val="1"/>
          <w:sz w:val="24"/>
          <w:szCs w:val="24"/>
        </w:rPr>
        <w:t xml:space="preserve"> </w:t>
      </w:r>
      <w:r w:rsidRPr="00486B46">
        <w:rPr>
          <w:color w:val="000000"/>
          <w:sz w:val="24"/>
          <w:szCs w:val="24"/>
        </w:rPr>
        <w:t>execução</w:t>
      </w:r>
      <w:r w:rsidRPr="00486B46">
        <w:rPr>
          <w:color w:val="000000"/>
          <w:spacing w:val="1"/>
          <w:sz w:val="24"/>
          <w:szCs w:val="24"/>
        </w:rPr>
        <w:t xml:space="preserve"> </w:t>
      </w:r>
      <w:r w:rsidRPr="00486B46">
        <w:rPr>
          <w:color w:val="000000"/>
          <w:sz w:val="24"/>
          <w:szCs w:val="24"/>
        </w:rPr>
        <w:t>do</w:t>
      </w:r>
      <w:r w:rsidRPr="00486B46">
        <w:rPr>
          <w:color w:val="000000"/>
          <w:spacing w:val="1"/>
          <w:sz w:val="24"/>
          <w:szCs w:val="24"/>
        </w:rPr>
        <w:t xml:space="preserve"> </w:t>
      </w:r>
      <w:r w:rsidRPr="00486B46">
        <w:rPr>
          <w:color w:val="000000"/>
          <w:sz w:val="24"/>
          <w:szCs w:val="24"/>
        </w:rPr>
        <w:t>contrato,</w:t>
      </w:r>
      <w:r w:rsidRPr="00486B46">
        <w:rPr>
          <w:color w:val="000000"/>
          <w:spacing w:val="1"/>
          <w:sz w:val="24"/>
          <w:szCs w:val="24"/>
        </w:rPr>
        <w:t xml:space="preserve"> </w:t>
      </w:r>
      <w:r w:rsidRPr="00486B46">
        <w:rPr>
          <w:color w:val="000000"/>
          <w:sz w:val="24"/>
          <w:szCs w:val="24"/>
        </w:rPr>
        <w:t>recebendo-os</w:t>
      </w:r>
      <w:r w:rsidRPr="00486B46">
        <w:rPr>
          <w:color w:val="000000"/>
          <w:spacing w:val="1"/>
          <w:sz w:val="24"/>
          <w:szCs w:val="24"/>
        </w:rPr>
        <w:t xml:space="preserve"> </w:t>
      </w:r>
      <w:r w:rsidRPr="00486B46">
        <w:rPr>
          <w:color w:val="000000"/>
          <w:sz w:val="24"/>
          <w:szCs w:val="24"/>
        </w:rPr>
        <w:t>após</w:t>
      </w:r>
      <w:r w:rsidRPr="00486B46">
        <w:rPr>
          <w:color w:val="000000"/>
          <w:spacing w:val="1"/>
          <w:sz w:val="24"/>
          <w:szCs w:val="24"/>
        </w:rPr>
        <w:t xml:space="preserve"> </w:t>
      </w:r>
      <w:r w:rsidRPr="00486B46">
        <w:rPr>
          <w:color w:val="000000"/>
          <w:sz w:val="24"/>
          <w:szCs w:val="24"/>
        </w:rPr>
        <w:t>sua</w:t>
      </w:r>
      <w:r w:rsidRPr="00486B46">
        <w:rPr>
          <w:color w:val="000000"/>
          <w:spacing w:val="1"/>
          <w:sz w:val="24"/>
          <w:szCs w:val="24"/>
        </w:rPr>
        <w:t xml:space="preserve"> </w:t>
      </w:r>
      <w:r w:rsidRPr="00486B46">
        <w:rPr>
          <w:color w:val="000000"/>
          <w:sz w:val="24"/>
          <w:szCs w:val="24"/>
        </w:rPr>
        <w:t>conclusão;</w:t>
      </w:r>
    </w:p>
    <w:p w14:paraId="56B9DADE" w14:textId="77777777" w:rsidR="00486B46" w:rsidRPr="00486B46" w:rsidRDefault="00486B46" w:rsidP="00486B46">
      <w:pPr>
        <w:spacing w:before="120" w:after="120"/>
        <w:jc w:val="both"/>
        <w:rPr>
          <w:color w:val="000000"/>
          <w:sz w:val="24"/>
          <w:szCs w:val="24"/>
        </w:rPr>
      </w:pPr>
      <w:r w:rsidRPr="00486B46">
        <w:rPr>
          <w:color w:val="000000"/>
          <w:sz w:val="24"/>
          <w:szCs w:val="24"/>
        </w:rPr>
        <w:t>5.28.3 – Apurar ouvidorias, reclamações ou denúncias relativas à execução do contrato, inclusive</w:t>
      </w:r>
      <w:r w:rsidRPr="00486B46">
        <w:rPr>
          <w:color w:val="000000"/>
          <w:spacing w:val="1"/>
          <w:sz w:val="24"/>
          <w:szCs w:val="24"/>
        </w:rPr>
        <w:t xml:space="preserve"> </w:t>
      </w:r>
      <w:r w:rsidRPr="00486B46">
        <w:rPr>
          <w:color w:val="000000"/>
          <w:sz w:val="24"/>
          <w:szCs w:val="24"/>
        </w:rPr>
        <w:t>anônimas;</w:t>
      </w:r>
    </w:p>
    <w:p w14:paraId="330E6BC3" w14:textId="77777777" w:rsidR="00486B46" w:rsidRPr="00486B46" w:rsidRDefault="00486B46" w:rsidP="00486B46">
      <w:pPr>
        <w:spacing w:before="120" w:after="120"/>
        <w:jc w:val="both"/>
        <w:rPr>
          <w:color w:val="000000"/>
          <w:sz w:val="24"/>
          <w:szCs w:val="24"/>
        </w:rPr>
      </w:pPr>
      <w:r w:rsidRPr="00486B46">
        <w:rPr>
          <w:color w:val="000000"/>
          <w:sz w:val="24"/>
          <w:szCs w:val="24"/>
        </w:rPr>
        <w:t>5.28.4 – Receber e analisar os documentos emitidos pela CONTRATADA que são exigidos no</w:t>
      </w:r>
      <w:r w:rsidRPr="00486B46">
        <w:rPr>
          <w:color w:val="000000"/>
          <w:spacing w:val="1"/>
          <w:sz w:val="24"/>
          <w:szCs w:val="24"/>
        </w:rPr>
        <w:t xml:space="preserve"> </w:t>
      </w:r>
      <w:r w:rsidRPr="00486B46">
        <w:rPr>
          <w:color w:val="000000"/>
          <w:sz w:val="24"/>
          <w:szCs w:val="24"/>
        </w:rPr>
        <w:t>instrumento</w:t>
      </w:r>
      <w:r w:rsidRPr="00486B46">
        <w:rPr>
          <w:color w:val="000000"/>
          <w:spacing w:val="1"/>
          <w:sz w:val="24"/>
          <w:szCs w:val="24"/>
        </w:rPr>
        <w:t xml:space="preserve"> </w:t>
      </w:r>
      <w:r w:rsidRPr="00486B46">
        <w:rPr>
          <w:color w:val="000000"/>
          <w:sz w:val="24"/>
          <w:szCs w:val="24"/>
        </w:rPr>
        <w:t>convocatório</w:t>
      </w:r>
      <w:r w:rsidRPr="00486B46">
        <w:rPr>
          <w:color w:val="000000"/>
          <w:spacing w:val="6"/>
          <w:sz w:val="24"/>
          <w:szCs w:val="24"/>
        </w:rPr>
        <w:t xml:space="preserve"> </w:t>
      </w:r>
      <w:r w:rsidRPr="00486B46">
        <w:rPr>
          <w:color w:val="000000"/>
          <w:sz w:val="24"/>
          <w:szCs w:val="24"/>
        </w:rPr>
        <w:t>e</w:t>
      </w:r>
      <w:r w:rsidRPr="00486B46">
        <w:rPr>
          <w:color w:val="000000"/>
          <w:spacing w:val="1"/>
          <w:sz w:val="24"/>
          <w:szCs w:val="24"/>
        </w:rPr>
        <w:t xml:space="preserve"> </w:t>
      </w:r>
      <w:r w:rsidRPr="00486B46">
        <w:rPr>
          <w:color w:val="000000"/>
          <w:sz w:val="24"/>
          <w:szCs w:val="24"/>
        </w:rPr>
        <w:t>seus</w:t>
      </w:r>
      <w:r w:rsidRPr="00486B46">
        <w:rPr>
          <w:color w:val="000000"/>
          <w:spacing w:val="-1"/>
          <w:sz w:val="24"/>
          <w:szCs w:val="24"/>
        </w:rPr>
        <w:t xml:space="preserve"> </w:t>
      </w:r>
      <w:r w:rsidRPr="00486B46">
        <w:rPr>
          <w:color w:val="000000"/>
          <w:sz w:val="24"/>
          <w:szCs w:val="24"/>
        </w:rPr>
        <w:t>anexos;</w:t>
      </w:r>
    </w:p>
    <w:p w14:paraId="4B48EE02" w14:textId="77777777" w:rsidR="00486B46" w:rsidRPr="00486B46" w:rsidRDefault="00486B46" w:rsidP="00486B46">
      <w:pPr>
        <w:spacing w:before="120" w:after="120"/>
        <w:jc w:val="both"/>
        <w:rPr>
          <w:color w:val="000000"/>
          <w:sz w:val="24"/>
          <w:szCs w:val="24"/>
        </w:rPr>
      </w:pPr>
      <w:r w:rsidRPr="00486B46">
        <w:rPr>
          <w:color w:val="000000"/>
          <w:sz w:val="24"/>
          <w:szCs w:val="24"/>
        </w:rPr>
        <w:t>5.28.5 –</w:t>
      </w:r>
      <w:r w:rsidRPr="00486B46">
        <w:rPr>
          <w:color w:val="000000"/>
          <w:spacing w:val="-8"/>
          <w:sz w:val="24"/>
          <w:szCs w:val="24"/>
        </w:rPr>
        <w:t xml:space="preserve"> </w:t>
      </w:r>
      <w:r w:rsidRPr="00486B46">
        <w:rPr>
          <w:color w:val="000000"/>
          <w:sz w:val="24"/>
          <w:szCs w:val="24"/>
        </w:rPr>
        <w:t>Elaborar</w:t>
      </w:r>
      <w:r w:rsidRPr="00486B46">
        <w:rPr>
          <w:color w:val="000000"/>
          <w:spacing w:val="-6"/>
          <w:sz w:val="24"/>
          <w:szCs w:val="24"/>
        </w:rPr>
        <w:t xml:space="preserve"> </w:t>
      </w:r>
      <w:r w:rsidRPr="00486B46">
        <w:rPr>
          <w:color w:val="000000"/>
          <w:sz w:val="24"/>
          <w:szCs w:val="24"/>
        </w:rPr>
        <w:t>o</w:t>
      </w:r>
      <w:r w:rsidRPr="00486B46">
        <w:rPr>
          <w:color w:val="000000"/>
          <w:spacing w:val="-4"/>
          <w:sz w:val="24"/>
          <w:szCs w:val="24"/>
        </w:rPr>
        <w:t xml:space="preserve"> </w:t>
      </w:r>
      <w:r w:rsidRPr="00486B46">
        <w:rPr>
          <w:color w:val="000000"/>
          <w:sz w:val="24"/>
          <w:szCs w:val="24"/>
        </w:rPr>
        <w:t>registro</w:t>
      </w:r>
      <w:r w:rsidRPr="00486B46">
        <w:rPr>
          <w:color w:val="000000"/>
          <w:spacing w:val="1"/>
          <w:sz w:val="24"/>
          <w:szCs w:val="24"/>
        </w:rPr>
        <w:t xml:space="preserve"> </w:t>
      </w:r>
      <w:r w:rsidRPr="00486B46">
        <w:rPr>
          <w:color w:val="000000"/>
          <w:sz w:val="24"/>
          <w:szCs w:val="24"/>
        </w:rPr>
        <w:t>próprio e</w:t>
      </w:r>
      <w:r w:rsidRPr="00486B46">
        <w:rPr>
          <w:color w:val="000000"/>
          <w:spacing w:val="-4"/>
          <w:sz w:val="24"/>
          <w:szCs w:val="24"/>
        </w:rPr>
        <w:t xml:space="preserve"> </w:t>
      </w:r>
      <w:r w:rsidRPr="00486B46">
        <w:rPr>
          <w:color w:val="000000"/>
          <w:sz w:val="24"/>
          <w:szCs w:val="24"/>
        </w:rPr>
        <w:t>emitir</w:t>
      </w:r>
      <w:r w:rsidRPr="00486B46">
        <w:rPr>
          <w:color w:val="000000"/>
          <w:spacing w:val="-2"/>
          <w:sz w:val="24"/>
          <w:szCs w:val="24"/>
        </w:rPr>
        <w:t xml:space="preserve"> </w:t>
      </w:r>
      <w:r w:rsidRPr="00486B46">
        <w:rPr>
          <w:color w:val="000000"/>
          <w:sz w:val="24"/>
          <w:szCs w:val="24"/>
        </w:rPr>
        <w:t>termo circunstanciando,</w:t>
      </w:r>
      <w:r w:rsidRPr="00486B46">
        <w:rPr>
          <w:color w:val="000000"/>
          <w:spacing w:val="-6"/>
          <w:sz w:val="24"/>
          <w:szCs w:val="24"/>
        </w:rPr>
        <w:t xml:space="preserve"> </w:t>
      </w:r>
      <w:r w:rsidRPr="00486B46">
        <w:rPr>
          <w:color w:val="000000"/>
          <w:sz w:val="24"/>
          <w:szCs w:val="24"/>
        </w:rPr>
        <w:t>recibos</w:t>
      </w:r>
      <w:r w:rsidRPr="00486B46">
        <w:rPr>
          <w:color w:val="000000"/>
          <w:spacing w:val="-5"/>
          <w:sz w:val="24"/>
          <w:szCs w:val="24"/>
        </w:rPr>
        <w:t xml:space="preserve"> </w:t>
      </w:r>
      <w:r w:rsidRPr="00486B46">
        <w:rPr>
          <w:color w:val="000000"/>
          <w:sz w:val="24"/>
          <w:szCs w:val="24"/>
        </w:rPr>
        <w:t>e</w:t>
      </w:r>
      <w:r w:rsidRPr="00486B46">
        <w:rPr>
          <w:color w:val="000000"/>
          <w:spacing w:val="-4"/>
          <w:sz w:val="24"/>
          <w:szCs w:val="24"/>
        </w:rPr>
        <w:t xml:space="preserve"> </w:t>
      </w:r>
      <w:r w:rsidRPr="00486B46">
        <w:rPr>
          <w:color w:val="000000"/>
          <w:sz w:val="24"/>
          <w:szCs w:val="24"/>
        </w:rPr>
        <w:t>demais</w:t>
      </w:r>
      <w:r w:rsidRPr="00486B46">
        <w:rPr>
          <w:color w:val="000000"/>
          <w:spacing w:val="-2"/>
          <w:sz w:val="24"/>
          <w:szCs w:val="24"/>
        </w:rPr>
        <w:t xml:space="preserve"> </w:t>
      </w:r>
      <w:r w:rsidRPr="00486B46">
        <w:rPr>
          <w:color w:val="000000"/>
          <w:sz w:val="24"/>
          <w:szCs w:val="24"/>
        </w:rPr>
        <w:t>instrumentos</w:t>
      </w:r>
      <w:r w:rsidRPr="00486B46">
        <w:rPr>
          <w:color w:val="000000"/>
          <w:spacing w:val="-57"/>
          <w:sz w:val="24"/>
          <w:szCs w:val="24"/>
        </w:rPr>
        <w:t xml:space="preserve"> </w:t>
      </w:r>
      <w:r w:rsidRPr="00486B46">
        <w:rPr>
          <w:color w:val="000000"/>
          <w:sz w:val="24"/>
          <w:szCs w:val="24"/>
        </w:rPr>
        <w:t>de fiscalização,</w:t>
      </w:r>
      <w:r w:rsidRPr="00486B46">
        <w:rPr>
          <w:color w:val="000000"/>
          <w:spacing w:val="3"/>
          <w:sz w:val="24"/>
          <w:szCs w:val="24"/>
        </w:rPr>
        <w:t xml:space="preserve"> </w:t>
      </w:r>
      <w:r w:rsidRPr="00486B46">
        <w:rPr>
          <w:color w:val="000000"/>
          <w:sz w:val="24"/>
          <w:szCs w:val="24"/>
        </w:rPr>
        <w:t>anotando</w:t>
      </w:r>
      <w:r w:rsidRPr="00486B46">
        <w:rPr>
          <w:color w:val="000000"/>
          <w:spacing w:val="-3"/>
          <w:sz w:val="24"/>
          <w:szCs w:val="24"/>
        </w:rPr>
        <w:t xml:space="preserve"> </w:t>
      </w:r>
      <w:r w:rsidRPr="00486B46">
        <w:rPr>
          <w:color w:val="000000"/>
          <w:sz w:val="24"/>
          <w:szCs w:val="24"/>
        </w:rPr>
        <w:t>todas</w:t>
      </w:r>
      <w:r w:rsidRPr="00486B46">
        <w:rPr>
          <w:color w:val="000000"/>
          <w:spacing w:val="-1"/>
          <w:sz w:val="24"/>
          <w:szCs w:val="24"/>
        </w:rPr>
        <w:t xml:space="preserve"> </w:t>
      </w:r>
      <w:r w:rsidRPr="00486B46">
        <w:rPr>
          <w:color w:val="000000"/>
          <w:sz w:val="24"/>
          <w:szCs w:val="24"/>
        </w:rPr>
        <w:t>as</w:t>
      </w:r>
      <w:r w:rsidRPr="00486B46">
        <w:rPr>
          <w:color w:val="000000"/>
          <w:spacing w:val="-5"/>
          <w:sz w:val="24"/>
          <w:szCs w:val="24"/>
        </w:rPr>
        <w:t xml:space="preserve"> </w:t>
      </w:r>
      <w:r w:rsidRPr="00486B46">
        <w:rPr>
          <w:color w:val="000000"/>
          <w:sz w:val="24"/>
          <w:szCs w:val="24"/>
        </w:rPr>
        <w:t>ocorrências</w:t>
      </w:r>
      <w:r w:rsidRPr="00486B46">
        <w:rPr>
          <w:color w:val="000000"/>
          <w:spacing w:val="-1"/>
          <w:sz w:val="24"/>
          <w:szCs w:val="24"/>
        </w:rPr>
        <w:t xml:space="preserve"> </w:t>
      </w:r>
      <w:r w:rsidRPr="00486B46">
        <w:rPr>
          <w:color w:val="000000"/>
          <w:sz w:val="24"/>
          <w:szCs w:val="24"/>
        </w:rPr>
        <w:t>da</w:t>
      </w:r>
      <w:r w:rsidRPr="00486B46">
        <w:rPr>
          <w:color w:val="000000"/>
          <w:spacing w:val="1"/>
          <w:sz w:val="24"/>
          <w:szCs w:val="24"/>
        </w:rPr>
        <w:t xml:space="preserve"> </w:t>
      </w:r>
      <w:r w:rsidRPr="00486B46">
        <w:rPr>
          <w:color w:val="000000"/>
          <w:sz w:val="24"/>
          <w:szCs w:val="24"/>
        </w:rPr>
        <w:t>execução</w:t>
      </w:r>
      <w:r w:rsidRPr="00486B46">
        <w:rPr>
          <w:color w:val="000000"/>
          <w:spacing w:val="5"/>
          <w:sz w:val="24"/>
          <w:szCs w:val="24"/>
        </w:rPr>
        <w:t xml:space="preserve"> </w:t>
      </w:r>
      <w:r w:rsidRPr="00486B46">
        <w:rPr>
          <w:color w:val="000000"/>
          <w:sz w:val="24"/>
          <w:szCs w:val="24"/>
        </w:rPr>
        <w:t>do</w:t>
      </w:r>
      <w:r w:rsidRPr="00486B46">
        <w:rPr>
          <w:color w:val="000000"/>
          <w:spacing w:val="6"/>
          <w:sz w:val="24"/>
          <w:szCs w:val="24"/>
        </w:rPr>
        <w:t xml:space="preserve"> </w:t>
      </w:r>
      <w:r w:rsidRPr="00486B46">
        <w:rPr>
          <w:color w:val="000000"/>
          <w:sz w:val="24"/>
          <w:szCs w:val="24"/>
        </w:rPr>
        <w:t>contrato;</w:t>
      </w:r>
    </w:p>
    <w:p w14:paraId="47DF9838" w14:textId="77777777" w:rsidR="00486B46" w:rsidRPr="00486B46" w:rsidRDefault="00486B46" w:rsidP="00486B46">
      <w:pPr>
        <w:spacing w:before="120" w:after="120"/>
        <w:jc w:val="both"/>
        <w:rPr>
          <w:color w:val="000000"/>
          <w:sz w:val="24"/>
          <w:szCs w:val="24"/>
        </w:rPr>
      </w:pPr>
      <w:r w:rsidRPr="00486B46">
        <w:rPr>
          <w:color w:val="000000"/>
          <w:sz w:val="24"/>
          <w:szCs w:val="24"/>
        </w:rPr>
        <w:t>5.28.6 –</w:t>
      </w:r>
      <w:r w:rsidRPr="00486B46">
        <w:rPr>
          <w:color w:val="000000"/>
          <w:spacing w:val="-3"/>
          <w:sz w:val="24"/>
          <w:szCs w:val="24"/>
        </w:rPr>
        <w:t xml:space="preserve"> </w:t>
      </w:r>
      <w:r w:rsidRPr="00486B46">
        <w:rPr>
          <w:color w:val="000000"/>
          <w:sz w:val="24"/>
          <w:szCs w:val="24"/>
        </w:rPr>
        <w:t>Verificar</w:t>
      </w:r>
      <w:r w:rsidRPr="00486B46">
        <w:rPr>
          <w:color w:val="000000"/>
          <w:spacing w:val="-1"/>
          <w:sz w:val="24"/>
          <w:szCs w:val="24"/>
        </w:rPr>
        <w:t xml:space="preserve"> </w:t>
      </w:r>
      <w:r w:rsidRPr="00486B46">
        <w:rPr>
          <w:color w:val="000000"/>
          <w:sz w:val="24"/>
          <w:szCs w:val="24"/>
        </w:rPr>
        <w:t>a</w:t>
      </w:r>
      <w:r w:rsidRPr="00486B46">
        <w:rPr>
          <w:color w:val="000000"/>
          <w:spacing w:val="-3"/>
          <w:sz w:val="24"/>
          <w:szCs w:val="24"/>
        </w:rPr>
        <w:t xml:space="preserve"> </w:t>
      </w:r>
      <w:r w:rsidRPr="00486B46">
        <w:rPr>
          <w:color w:val="000000"/>
          <w:sz w:val="24"/>
          <w:szCs w:val="24"/>
        </w:rPr>
        <w:t>quantidade,</w:t>
      </w:r>
      <w:r w:rsidRPr="00486B46">
        <w:rPr>
          <w:color w:val="000000"/>
          <w:spacing w:val="2"/>
          <w:sz w:val="24"/>
          <w:szCs w:val="24"/>
        </w:rPr>
        <w:t xml:space="preserve"> </w:t>
      </w:r>
      <w:r w:rsidRPr="00486B46">
        <w:rPr>
          <w:color w:val="000000"/>
          <w:sz w:val="24"/>
          <w:szCs w:val="24"/>
        </w:rPr>
        <w:t>qualidade</w:t>
      </w:r>
      <w:r w:rsidRPr="00486B46">
        <w:rPr>
          <w:color w:val="000000"/>
          <w:spacing w:val="-3"/>
          <w:sz w:val="24"/>
          <w:szCs w:val="24"/>
        </w:rPr>
        <w:t xml:space="preserve"> </w:t>
      </w:r>
      <w:r w:rsidRPr="00486B46">
        <w:rPr>
          <w:color w:val="000000"/>
          <w:sz w:val="24"/>
          <w:szCs w:val="24"/>
        </w:rPr>
        <w:t>e</w:t>
      </w:r>
      <w:r w:rsidRPr="00486B46">
        <w:rPr>
          <w:color w:val="000000"/>
          <w:spacing w:val="-3"/>
          <w:sz w:val="24"/>
          <w:szCs w:val="24"/>
        </w:rPr>
        <w:t xml:space="preserve"> </w:t>
      </w:r>
      <w:r w:rsidRPr="00486B46">
        <w:rPr>
          <w:color w:val="000000"/>
          <w:sz w:val="24"/>
          <w:szCs w:val="24"/>
        </w:rPr>
        <w:t>conformidade</w:t>
      </w:r>
      <w:r w:rsidRPr="00486B46">
        <w:rPr>
          <w:color w:val="000000"/>
          <w:spacing w:val="-3"/>
          <w:sz w:val="24"/>
          <w:szCs w:val="24"/>
        </w:rPr>
        <w:t xml:space="preserve"> </w:t>
      </w:r>
      <w:r w:rsidRPr="00486B46">
        <w:rPr>
          <w:color w:val="000000"/>
          <w:sz w:val="24"/>
          <w:szCs w:val="24"/>
        </w:rPr>
        <w:t>dos</w:t>
      </w:r>
      <w:r w:rsidRPr="00486B46">
        <w:rPr>
          <w:color w:val="000000"/>
          <w:spacing w:val="-4"/>
          <w:sz w:val="24"/>
          <w:szCs w:val="24"/>
        </w:rPr>
        <w:t xml:space="preserve"> bens entregues</w:t>
      </w:r>
      <w:r w:rsidRPr="00486B46">
        <w:rPr>
          <w:color w:val="000000"/>
          <w:sz w:val="24"/>
          <w:szCs w:val="24"/>
        </w:rPr>
        <w:t>;</w:t>
      </w:r>
    </w:p>
    <w:p w14:paraId="67DF7FD9" w14:textId="77777777" w:rsidR="00486B46" w:rsidRPr="00486B46" w:rsidRDefault="00486B46" w:rsidP="00486B46">
      <w:pPr>
        <w:spacing w:before="120" w:after="120"/>
        <w:jc w:val="both"/>
        <w:rPr>
          <w:color w:val="000000"/>
          <w:sz w:val="24"/>
          <w:szCs w:val="24"/>
        </w:rPr>
      </w:pPr>
      <w:r w:rsidRPr="00486B46">
        <w:rPr>
          <w:color w:val="000000"/>
          <w:sz w:val="24"/>
          <w:szCs w:val="24"/>
        </w:rPr>
        <w:t>5.28.7 –</w:t>
      </w:r>
      <w:r w:rsidRPr="00486B46">
        <w:rPr>
          <w:color w:val="000000"/>
          <w:spacing w:val="41"/>
          <w:sz w:val="24"/>
          <w:szCs w:val="24"/>
        </w:rPr>
        <w:t xml:space="preserve"> </w:t>
      </w:r>
      <w:r w:rsidRPr="00486B46">
        <w:rPr>
          <w:color w:val="000000"/>
          <w:sz w:val="24"/>
          <w:szCs w:val="24"/>
        </w:rPr>
        <w:t>Recusar</w:t>
      </w:r>
      <w:r w:rsidRPr="00486B46">
        <w:rPr>
          <w:color w:val="000000"/>
          <w:spacing w:val="48"/>
          <w:sz w:val="24"/>
          <w:szCs w:val="24"/>
        </w:rPr>
        <w:t xml:space="preserve"> </w:t>
      </w:r>
      <w:r w:rsidRPr="00486B46">
        <w:rPr>
          <w:color w:val="000000"/>
          <w:sz w:val="24"/>
          <w:szCs w:val="24"/>
        </w:rPr>
        <w:t>os</w:t>
      </w:r>
      <w:r w:rsidRPr="00486B46">
        <w:rPr>
          <w:color w:val="000000"/>
          <w:spacing w:val="45"/>
          <w:sz w:val="24"/>
          <w:szCs w:val="24"/>
        </w:rPr>
        <w:t xml:space="preserve"> </w:t>
      </w:r>
      <w:r w:rsidRPr="00486B46">
        <w:rPr>
          <w:color w:val="000000"/>
          <w:sz w:val="24"/>
          <w:szCs w:val="24"/>
        </w:rPr>
        <w:t>bens entregues</w:t>
      </w:r>
      <w:r w:rsidRPr="00486B46">
        <w:rPr>
          <w:color w:val="000000"/>
          <w:spacing w:val="45"/>
          <w:sz w:val="24"/>
          <w:szCs w:val="24"/>
        </w:rPr>
        <w:t xml:space="preserve"> </w:t>
      </w:r>
      <w:r w:rsidRPr="00486B46">
        <w:rPr>
          <w:color w:val="000000"/>
          <w:sz w:val="24"/>
          <w:szCs w:val="24"/>
        </w:rPr>
        <w:t>em</w:t>
      </w:r>
      <w:r w:rsidRPr="00486B46">
        <w:rPr>
          <w:color w:val="000000"/>
          <w:spacing w:val="38"/>
          <w:sz w:val="24"/>
          <w:szCs w:val="24"/>
        </w:rPr>
        <w:t xml:space="preserve"> </w:t>
      </w:r>
      <w:r w:rsidRPr="00486B46">
        <w:rPr>
          <w:color w:val="000000"/>
          <w:sz w:val="24"/>
          <w:szCs w:val="24"/>
        </w:rPr>
        <w:t>desacordo</w:t>
      </w:r>
      <w:r w:rsidRPr="00486B46">
        <w:rPr>
          <w:color w:val="000000"/>
          <w:spacing w:val="47"/>
          <w:sz w:val="24"/>
          <w:szCs w:val="24"/>
        </w:rPr>
        <w:t xml:space="preserve"> </w:t>
      </w:r>
      <w:r w:rsidRPr="00486B46">
        <w:rPr>
          <w:color w:val="000000"/>
          <w:sz w:val="24"/>
          <w:szCs w:val="24"/>
        </w:rPr>
        <w:t>com</w:t>
      </w:r>
      <w:r w:rsidRPr="00486B46">
        <w:rPr>
          <w:color w:val="000000"/>
          <w:spacing w:val="38"/>
          <w:sz w:val="24"/>
          <w:szCs w:val="24"/>
        </w:rPr>
        <w:t xml:space="preserve"> </w:t>
      </w:r>
      <w:r w:rsidRPr="00486B46">
        <w:rPr>
          <w:color w:val="000000"/>
          <w:sz w:val="24"/>
          <w:szCs w:val="24"/>
        </w:rPr>
        <w:t>o</w:t>
      </w:r>
      <w:r w:rsidRPr="00486B46">
        <w:rPr>
          <w:color w:val="000000"/>
          <w:spacing w:val="50"/>
          <w:sz w:val="24"/>
          <w:szCs w:val="24"/>
        </w:rPr>
        <w:t xml:space="preserve"> </w:t>
      </w:r>
      <w:r w:rsidRPr="00486B46">
        <w:rPr>
          <w:color w:val="000000"/>
          <w:sz w:val="24"/>
          <w:szCs w:val="24"/>
        </w:rPr>
        <w:t>instrumento</w:t>
      </w:r>
      <w:r w:rsidRPr="00486B46">
        <w:rPr>
          <w:color w:val="000000"/>
          <w:spacing w:val="51"/>
          <w:sz w:val="24"/>
          <w:szCs w:val="24"/>
        </w:rPr>
        <w:t xml:space="preserve"> </w:t>
      </w:r>
      <w:r w:rsidRPr="00486B46">
        <w:rPr>
          <w:color w:val="000000"/>
          <w:sz w:val="24"/>
          <w:szCs w:val="24"/>
        </w:rPr>
        <w:t>convocatório</w:t>
      </w:r>
      <w:r w:rsidRPr="00486B46">
        <w:rPr>
          <w:color w:val="000000"/>
          <w:spacing w:val="50"/>
          <w:sz w:val="24"/>
          <w:szCs w:val="24"/>
        </w:rPr>
        <w:t xml:space="preserve"> </w:t>
      </w:r>
      <w:r w:rsidRPr="00486B46">
        <w:rPr>
          <w:color w:val="000000"/>
          <w:sz w:val="24"/>
          <w:szCs w:val="24"/>
        </w:rPr>
        <w:t>e</w:t>
      </w:r>
      <w:r w:rsidRPr="00486B46">
        <w:rPr>
          <w:color w:val="000000"/>
          <w:spacing w:val="46"/>
          <w:sz w:val="24"/>
          <w:szCs w:val="24"/>
        </w:rPr>
        <w:t xml:space="preserve"> </w:t>
      </w:r>
      <w:r w:rsidRPr="00486B46">
        <w:rPr>
          <w:color w:val="000000"/>
          <w:sz w:val="24"/>
          <w:szCs w:val="24"/>
        </w:rPr>
        <w:t>seus</w:t>
      </w:r>
      <w:r w:rsidRPr="00486B46">
        <w:rPr>
          <w:color w:val="000000"/>
          <w:spacing w:val="-57"/>
          <w:sz w:val="24"/>
          <w:szCs w:val="24"/>
        </w:rPr>
        <w:t xml:space="preserve"> </w:t>
      </w:r>
      <w:r w:rsidRPr="00486B46">
        <w:rPr>
          <w:color w:val="000000"/>
          <w:sz w:val="24"/>
          <w:szCs w:val="24"/>
        </w:rPr>
        <w:t>anexos,</w:t>
      </w:r>
      <w:r w:rsidRPr="00486B46">
        <w:rPr>
          <w:color w:val="000000"/>
          <w:spacing w:val="-2"/>
          <w:sz w:val="24"/>
          <w:szCs w:val="24"/>
        </w:rPr>
        <w:t xml:space="preserve"> </w:t>
      </w:r>
      <w:r w:rsidRPr="00486B46">
        <w:rPr>
          <w:color w:val="000000"/>
          <w:sz w:val="24"/>
          <w:szCs w:val="24"/>
        </w:rPr>
        <w:t>exigindo sua</w:t>
      </w:r>
      <w:r w:rsidRPr="00486B46">
        <w:rPr>
          <w:color w:val="000000"/>
          <w:spacing w:val="-5"/>
          <w:sz w:val="24"/>
          <w:szCs w:val="24"/>
        </w:rPr>
        <w:t xml:space="preserve"> </w:t>
      </w:r>
      <w:r w:rsidRPr="00486B46">
        <w:rPr>
          <w:color w:val="000000"/>
          <w:sz w:val="24"/>
          <w:szCs w:val="24"/>
        </w:rPr>
        <w:t>substituição no</w:t>
      </w:r>
      <w:r w:rsidRPr="00486B46">
        <w:rPr>
          <w:color w:val="000000"/>
          <w:spacing w:val="1"/>
          <w:sz w:val="24"/>
          <w:szCs w:val="24"/>
        </w:rPr>
        <w:t xml:space="preserve"> </w:t>
      </w:r>
      <w:r w:rsidRPr="00486B46">
        <w:rPr>
          <w:color w:val="000000"/>
          <w:sz w:val="24"/>
          <w:szCs w:val="24"/>
        </w:rPr>
        <w:t>prazo disposto</w:t>
      </w:r>
      <w:r w:rsidRPr="00486B46">
        <w:rPr>
          <w:color w:val="000000"/>
          <w:spacing w:val="-4"/>
          <w:sz w:val="24"/>
          <w:szCs w:val="24"/>
        </w:rPr>
        <w:t xml:space="preserve"> </w:t>
      </w:r>
      <w:r w:rsidRPr="00486B46">
        <w:rPr>
          <w:color w:val="000000"/>
          <w:sz w:val="24"/>
          <w:szCs w:val="24"/>
        </w:rPr>
        <w:t>no instrumento</w:t>
      </w:r>
      <w:r w:rsidRPr="00486B46">
        <w:rPr>
          <w:color w:val="000000"/>
          <w:spacing w:val="-3"/>
          <w:sz w:val="24"/>
          <w:szCs w:val="24"/>
        </w:rPr>
        <w:t xml:space="preserve"> </w:t>
      </w:r>
      <w:r w:rsidRPr="00486B46">
        <w:rPr>
          <w:color w:val="000000"/>
          <w:sz w:val="24"/>
          <w:szCs w:val="24"/>
        </w:rPr>
        <w:t>convocatório e</w:t>
      </w:r>
      <w:r w:rsidRPr="00486B46">
        <w:rPr>
          <w:color w:val="000000"/>
          <w:spacing w:val="-5"/>
          <w:sz w:val="24"/>
          <w:szCs w:val="24"/>
        </w:rPr>
        <w:t xml:space="preserve"> </w:t>
      </w:r>
      <w:r w:rsidRPr="00486B46">
        <w:rPr>
          <w:color w:val="000000"/>
          <w:sz w:val="24"/>
          <w:szCs w:val="24"/>
        </w:rPr>
        <w:t>seus</w:t>
      </w:r>
      <w:r w:rsidRPr="00486B46">
        <w:rPr>
          <w:color w:val="000000"/>
          <w:spacing w:val="-5"/>
          <w:sz w:val="24"/>
          <w:szCs w:val="24"/>
        </w:rPr>
        <w:t xml:space="preserve"> </w:t>
      </w:r>
      <w:r w:rsidRPr="00486B46">
        <w:rPr>
          <w:color w:val="000000"/>
          <w:sz w:val="24"/>
          <w:szCs w:val="24"/>
        </w:rPr>
        <w:t>anexos;</w:t>
      </w:r>
    </w:p>
    <w:p w14:paraId="04388A11" w14:textId="77777777" w:rsidR="00486B46" w:rsidRPr="00486B46" w:rsidRDefault="00486B46" w:rsidP="00486B46">
      <w:pPr>
        <w:spacing w:before="120" w:after="120"/>
        <w:jc w:val="both"/>
        <w:rPr>
          <w:color w:val="000000"/>
          <w:sz w:val="24"/>
          <w:szCs w:val="24"/>
        </w:rPr>
      </w:pPr>
      <w:r w:rsidRPr="00486B46">
        <w:rPr>
          <w:color w:val="000000"/>
          <w:sz w:val="24"/>
          <w:szCs w:val="24"/>
        </w:rPr>
        <w:t>5.28.8 –</w:t>
      </w:r>
      <w:r w:rsidRPr="00486B46">
        <w:rPr>
          <w:color w:val="000000"/>
          <w:spacing w:val="1"/>
          <w:sz w:val="24"/>
          <w:szCs w:val="24"/>
        </w:rPr>
        <w:t xml:space="preserve"> </w:t>
      </w:r>
      <w:r w:rsidRPr="00486B46">
        <w:rPr>
          <w:color w:val="000000"/>
          <w:sz w:val="24"/>
          <w:szCs w:val="24"/>
        </w:rPr>
        <w:t>Atestar o</w:t>
      </w:r>
      <w:r w:rsidRPr="00486B46">
        <w:rPr>
          <w:color w:val="000000"/>
          <w:spacing w:val="1"/>
          <w:sz w:val="24"/>
          <w:szCs w:val="24"/>
        </w:rPr>
        <w:t xml:space="preserve"> </w:t>
      </w:r>
      <w:r w:rsidRPr="00486B46">
        <w:rPr>
          <w:color w:val="000000"/>
          <w:sz w:val="24"/>
          <w:szCs w:val="24"/>
        </w:rPr>
        <w:t>recebimento</w:t>
      </w:r>
      <w:r w:rsidRPr="00486B46">
        <w:rPr>
          <w:color w:val="000000"/>
          <w:spacing w:val="1"/>
          <w:sz w:val="24"/>
          <w:szCs w:val="24"/>
        </w:rPr>
        <w:t xml:space="preserve"> </w:t>
      </w:r>
      <w:r w:rsidRPr="00486B46">
        <w:rPr>
          <w:color w:val="000000"/>
          <w:sz w:val="24"/>
          <w:szCs w:val="24"/>
        </w:rPr>
        <w:t>definitivo</w:t>
      </w:r>
      <w:r w:rsidRPr="00486B46">
        <w:rPr>
          <w:color w:val="000000"/>
          <w:spacing w:val="1"/>
          <w:sz w:val="24"/>
          <w:szCs w:val="24"/>
        </w:rPr>
        <w:t xml:space="preserve"> </w:t>
      </w:r>
      <w:r w:rsidRPr="00486B46">
        <w:rPr>
          <w:color w:val="000000"/>
          <w:sz w:val="24"/>
          <w:szCs w:val="24"/>
        </w:rPr>
        <w:t>dos bens</w:t>
      </w:r>
      <w:r w:rsidRPr="00486B46">
        <w:rPr>
          <w:color w:val="000000"/>
          <w:spacing w:val="1"/>
          <w:sz w:val="24"/>
          <w:szCs w:val="24"/>
        </w:rPr>
        <w:t xml:space="preserve"> </w:t>
      </w:r>
      <w:r w:rsidRPr="00486B46">
        <w:rPr>
          <w:color w:val="000000"/>
          <w:sz w:val="24"/>
          <w:szCs w:val="24"/>
        </w:rPr>
        <w:t>entregues</w:t>
      </w:r>
      <w:r w:rsidRPr="00486B46">
        <w:rPr>
          <w:color w:val="000000"/>
          <w:spacing w:val="1"/>
          <w:sz w:val="24"/>
          <w:szCs w:val="24"/>
        </w:rPr>
        <w:t xml:space="preserve"> </w:t>
      </w:r>
      <w:r w:rsidRPr="00486B46">
        <w:rPr>
          <w:color w:val="000000"/>
          <w:sz w:val="24"/>
          <w:szCs w:val="24"/>
        </w:rPr>
        <w:t>em acordo</w:t>
      </w:r>
      <w:r w:rsidRPr="00486B46">
        <w:rPr>
          <w:color w:val="000000"/>
          <w:spacing w:val="1"/>
          <w:sz w:val="24"/>
          <w:szCs w:val="24"/>
        </w:rPr>
        <w:t xml:space="preserve"> </w:t>
      </w:r>
      <w:r w:rsidRPr="00486B46">
        <w:rPr>
          <w:color w:val="000000"/>
          <w:sz w:val="24"/>
          <w:szCs w:val="24"/>
        </w:rPr>
        <w:t>com o</w:t>
      </w:r>
      <w:r w:rsidRPr="00486B46">
        <w:rPr>
          <w:color w:val="000000"/>
          <w:spacing w:val="1"/>
          <w:sz w:val="24"/>
          <w:szCs w:val="24"/>
        </w:rPr>
        <w:t xml:space="preserve"> </w:t>
      </w:r>
      <w:r w:rsidRPr="00486B46">
        <w:rPr>
          <w:color w:val="000000"/>
          <w:sz w:val="24"/>
          <w:szCs w:val="24"/>
        </w:rPr>
        <w:t>instrumento</w:t>
      </w:r>
      <w:r w:rsidRPr="00486B46">
        <w:rPr>
          <w:color w:val="000000"/>
          <w:spacing w:val="-58"/>
          <w:sz w:val="24"/>
          <w:szCs w:val="24"/>
        </w:rPr>
        <w:t xml:space="preserve"> </w:t>
      </w:r>
      <w:r w:rsidRPr="00486B46">
        <w:rPr>
          <w:color w:val="000000"/>
          <w:sz w:val="24"/>
          <w:szCs w:val="24"/>
        </w:rPr>
        <w:t>convocatório</w:t>
      </w:r>
      <w:r w:rsidRPr="00486B46">
        <w:rPr>
          <w:color w:val="000000"/>
          <w:spacing w:val="5"/>
          <w:sz w:val="24"/>
          <w:szCs w:val="24"/>
        </w:rPr>
        <w:t xml:space="preserve"> </w:t>
      </w:r>
      <w:r w:rsidRPr="00486B46">
        <w:rPr>
          <w:color w:val="000000"/>
          <w:sz w:val="24"/>
          <w:szCs w:val="24"/>
        </w:rPr>
        <w:t>e</w:t>
      </w:r>
      <w:r w:rsidRPr="00486B46">
        <w:rPr>
          <w:color w:val="000000"/>
          <w:spacing w:val="1"/>
          <w:sz w:val="24"/>
          <w:szCs w:val="24"/>
        </w:rPr>
        <w:t xml:space="preserve"> </w:t>
      </w:r>
      <w:r w:rsidRPr="00486B46">
        <w:rPr>
          <w:color w:val="000000"/>
          <w:sz w:val="24"/>
          <w:szCs w:val="24"/>
        </w:rPr>
        <w:t>seus anexos.</w:t>
      </w:r>
    </w:p>
    <w:p w14:paraId="081566AD" w14:textId="77777777" w:rsidR="00486B46" w:rsidRPr="00486B46" w:rsidRDefault="00486B46" w:rsidP="00486B46">
      <w:pPr>
        <w:spacing w:before="120" w:after="120"/>
        <w:jc w:val="both"/>
        <w:rPr>
          <w:color w:val="000000"/>
          <w:sz w:val="24"/>
          <w:szCs w:val="24"/>
        </w:rPr>
      </w:pPr>
      <w:r w:rsidRPr="00486B46">
        <w:rPr>
          <w:color w:val="000000"/>
          <w:sz w:val="24"/>
          <w:szCs w:val="24"/>
        </w:rPr>
        <w:t>5.28.9 –</w:t>
      </w:r>
      <w:r w:rsidRPr="00486B46">
        <w:rPr>
          <w:color w:val="000000"/>
          <w:spacing w:val="5"/>
          <w:sz w:val="24"/>
          <w:szCs w:val="24"/>
        </w:rPr>
        <w:t xml:space="preserve"> </w:t>
      </w:r>
      <w:r w:rsidRPr="00486B46">
        <w:rPr>
          <w:color w:val="000000"/>
          <w:sz w:val="24"/>
          <w:szCs w:val="24"/>
        </w:rPr>
        <w:t>Encaminhar</w:t>
      </w:r>
      <w:r w:rsidRPr="00486B46">
        <w:rPr>
          <w:color w:val="000000"/>
          <w:spacing w:val="11"/>
          <w:sz w:val="24"/>
          <w:szCs w:val="24"/>
        </w:rPr>
        <w:t xml:space="preserve"> </w:t>
      </w:r>
      <w:r w:rsidRPr="00486B46">
        <w:rPr>
          <w:color w:val="000000"/>
          <w:sz w:val="24"/>
          <w:szCs w:val="24"/>
        </w:rPr>
        <w:t>relatório</w:t>
      </w:r>
      <w:r w:rsidRPr="00486B46">
        <w:rPr>
          <w:color w:val="000000"/>
          <w:spacing w:val="14"/>
          <w:sz w:val="24"/>
          <w:szCs w:val="24"/>
        </w:rPr>
        <w:t xml:space="preserve"> </w:t>
      </w:r>
      <w:r w:rsidRPr="00486B46">
        <w:rPr>
          <w:color w:val="000000"/>
          <w:sz w:val="24"/>
          <w:szCs w:val="24"/>
        </w:rPr>
        <w:t>relativo</w:t>
      </w:r>
      <w:r w:rsidRPr="00486B46">
        <w:rPr>
          <w:color w:val="000000"/>
          <w:spacing w:val="14"/>
          <w:sz w:val="24"/>
          <w:szCs w:val="24"/>
        </w:rPr>
        <w:t xml:space="preserve"> </w:t>
      </w:r>
      <w:r w:rsidRPr="00486B46">
        <w:rPr>
          <w:color w:val="000000"/>
          <w:sz w:val="24"/>
          <w:szCs w:val="24"/>
        </w:rPr>
        <w:t>à</w:t>
      </w:r>
      <w:r w:rsidRPr="00486B46">
        <w:rPr>
          <w:color w:val="000000"/>
          <w:spacing w:val="9"/>
          <w:sz w:val="24"/>
          <w:szCs w:val="24"/>
        </w:rPr>
        <w:t xml:space="preserve"> </w:t>
      </w:r>
      <w:r w:rsidRPr="00486B46">
        <w:rPr>
          <w:color w:val="000000"/>
          <w:sz w:val="24"/>
          <w:szCs w:val="24"/>
        </w:rPr>
        <w:t>fiscalização</w:t>
      </w:r>
      <w:r w:rsidRPr="00486B46">
        <w:rPr>
          <w:color w:val="000000"/>
          <w:spacing w:val="9"/>
          <w:sz w:val="24"/>
          <w:szCs w:val="24"/>
        </w:rPr>
        <w:t xml:space="preserve"> </w:t>
      </w:r>
      <w:r w:rsidRPr="00486B46">
        <w:rPr>
          <w:color w:val="000000"/>
          <w:sz w:val="24"/>
          <w:szCs w:val="24"/>
        </w:rPr>
        <w:t>do</w:t>
      </w:r>
      <w:r w:rsidRPr="00486B46">
        <w:rPr>
          <w:color w:val="000000"/>
          <w:spacing w:val="14"/>
          <w:sz w:val="24"/>
          <w:szCs w:val="24"/>
        </w:rPr>
        <w:t xml:space="preserve"> </w:t>
      </w:r>
      <w:r w:rsidRPr="00486B46">
        <w:rPr>
          <w:color w:val="000000"/>
          <w:sz w:val="24"/>
          <w:szCs w:val="24"/>
        </w:rPr>
        <w:t>contrato</w:t>
      </w:r>
      <w:r w:rsidRPr="00486B46">
        <w:rPr>
          <w:color w:val="000000"/>
          <w:spacing w:val="10"/>
          <w:sz w:val="24"/>
          <w:szCs w:val="24"/>
        </w:rPr>
        <w:t xml:space="preserve"> </w:t>
      </w:r>
      <w:r w:rsidRPr="00486B46">
        <w:rPr>
          <w:color w:val="000000"/>
          <w:sz w:val="24"/>
          <w:szCs w:val="24"/>
        </w:rPr>
        <w:t>ao</w:t>
      </w:r>
      <w:r w:rsidRPr="00486B46">
        <w:rPr>
          <w:color w:val="000000"/>
          <w:spacing w:val="14"/>
          <w:sz w:val="24"/>
          <w:szCs w:val="24"/>
        </w:rPr>
        <w:t xml:space="preserve"> </w:t>
      </w:r>
      <w:r w:rsidRPr="00486B46">
        <w:rPr>
          <w:color w:val="000000"/>
          <w:sz w:val="24"/>
          <w:szCs w:val="24"/>
        </w:rPr>
        <w:t>Gestor</w:t>
      </w:r>
      <w:r w:rsidRPr="00486B46">
        <w:rPr>
          <w:color w:val="000000"/>
          <w:spacing w:val="6"/>
          <w:sz w:val="24"/>
          <w:szCs w:val="24"/>
        </w:rPr>
        <w:t xml:space="preserve"> </w:t>
      </w:r>
      <w:r w:rsidRPr="00486B46">
        <w:rPr>
          <w:color w:val="000000"/>
          <w:sz w:val="24"/>
          <w:szCs w:val="24"/>
        </w:rPr>
        <w:t>do</w:t>
      </w:r>
      <w:r w:rsidRPr="00486B46">
        <w:rPr>
          <w:color w:val="000000"/>
          <w:spacing w:val="14"/>
          <w:sz w:val="24"/>
          <w:szCs w:val="24"/>
        </w:rPr>
        <w:t xml:space="preserve"> </w:t>
      </w:r>
      <w:r w:rsidRPr="00486B46">
        <w:rPr>
          <w:color w:val="000000"/>
          <w:sz w:val="24"/>
          <w:szCs w:val="24"/>
        </w:rPr>
        <w:t>Contrato,</w:t>
      </w:r>
      <w:r w:rsidRPr="00486B46">
        <w:rPr>
          <w:color w:val="000000"/>
          <w:spacing w:val="8"/>
          <w:sz w:val="24"/>
          <w:szCs w:val="24"/>
        </w:rPr>
        <w:t xml:space="preserve"> </w:t>
      </w:r>
      <w:r w:rsidRPr="00486B46">
        <w:rPr>
          <w:color w:val="000000"/>
          <w:sz w:val="24"/>
          <w:szCs w:val="24"/>
        </w:rPr>
        <w:t>contendo</w:t>
      </w:r>
      <w:r w:rsidRPr="00486B46">
        <w:rPr>
          <w:color w:val="000000"/>
          <w:spacing w:val="-57"/>
          <w:sz w:val="24"/>
          <w:szCs w:val="24"/>
        </w:rPr>
        <w:t xml:space="preserve"> </w:t>
      </w:r>
      <w:r w:rsidRPr="00486B46">
        <w:rPr>
          <w:color w:val="000000"/>
          <w:sz w:val="24"/>
          <w:szCs w:val="24"/>
        </w:rPr>
        <w:t>informações</w:t>
      </w:r>
      <w:r w:rsidRPr="00486B46">
        <w:rPr>
          <w:color w:val="000000"/>
          <w:spacing w:val="-2"/>
          <w:sz w:val="24"/>
          <w:szCs w:val="24"/>
        </w:rPr>
        <w:t xml:space="preserve"> </w:t>
      </w:r>
      <w:r w:rsidRPr="00486B46">
        <w:rPr>
          <w:color w:val="000000"/>
          <w:sz w:val="24"/>
          <w:szCs w:val="24"/>
        </w:rPr>
        <w:t>relevantes</w:t>
      </w:r>
      <w:r w:rsidRPr="00486B46">
        <w:rPr>
          <w:color w:val="000000"/>
          <w:spacing w:val="-2"/>
          <w:sz w:val="24"/>
          <w:szCs w:val="24"/>
        </w:rPr>
        <w:t xml:space="preserve"> </w:t>
      </w:r>
      <w:r w:rsidRPr="00486B46">
        <w:rPr>
          <w:color w:val="000000"/>
          <w:sz w:val="24"/>
          <w:szCs w:val="24"/>
        </w:rPr>
        <w:t>quanto</w:t>
      </w:r>
      <w:r w:rsidRPr="00486B46">
        <w:rPr>
          <w:color w:val="000000"/>
          <w:spacing w:val="1"/>
          <w:sz w:val="24"/>
          <w:szCs w:val="24"/>
        </w:rPr>
        <w:t xml:space="preserve"> </w:t>
      </w:r>
      <w:r w:rsidRPr="00486B46">
        <w:rPr>
          <w:color w:val="000000"/>
          <w:sz w:val="24"/>
          <w:szCs w:val="24"/>
        </w:rPr>
        <w:t>à</w:t>
      </w:r>
      <w:r w:rsidRPr="00486B46">
        <w:rPr>
          <w:color w:val="000000"/>
          <w:spacing w:val="-1"/>
          <w:sz w:val="24"/>
          <w:szCs w:val="24"/>
        </w:rPr>
        <w:t xml:space="preserve"> </w:t>
      </w:r>
      <w:r w:rsidRPr="00486B46">
        <w:rPr>
          <w:color w:val="000000"/>
          <w:sz w:val="24"/>
          <w:szCs w:val="24"/>
        </w:rPr>
        <w:t>fiscalização</w:t>
      </w:r>
      <w:r w:rsidRPr="00486B46">
        <w:rPr>
          <w:color w:val="000000"/>
          <w:spacing w:val="4"/>
          <w:sz w:val="24"/>
          <w:szCs w:val="24"/>
        </w:rPr>
        <w:t xml:space="preserve"> </w:t>
      </w:r>
      <w:r w:rsidRPr="00486B46">
        <w:rPr>
          <w:color w:val="000000"/>
          <w:sz w:val="24"/>
          <w:szCs w:val="24"/>
        </w:rPr>
        <w:t>e</w:t>
      </w:r>
      <w:r w:rsidRPr="00486B46">
        <w:rPr>
          <w:color w:val="000000"/>
          <w:spacing w:val="-1"/>
          <w:sz w:val="24"/>
          <w:szCs w:val="24"/>
        </w:rPr>
        <w:t xml:space="preserve"> </w:t>
      </w:r>
      <w:r w:rsidRPr="00486B46">
        <w:rPr>
          <w:color w:val="000000"/>
          <w:sz w:val="24"/>
          <w:szCs w:val="24"/>
        </w:rPr>
        <w:t>execução</w:t>
      </w:r>
      <w:r w:rsidRPr="00486B46">
        <w:rPr>
          <w:color w:val="000000"/>
          <w:spacing w:val="5"/>
          <w:sz w:val="24"/>
          <w:szCs w:val="24"/>
        </w:rPr>
        <w:t xml:space="preserve"> </w:t>
      </w:r>
      <w:r w:rsidRPr="00486B46">
        <w:rPr>
          <w:color w:val="000000"/>
          <w:sz w:val="24"/>
          <w:szCs w:val="24"/>
        </w:rPr>
        <w:t>do</w:t>
      </w:r>
      <w:r w:rsidRPr="00486B46">
        <w:rPr>
          <w:color w:val="000000"/>
          <w:spacing w:val="4"/>
          <w:sz w:val="24"/>
          <w:szCs w:val="24"/>
        </w:rPr>
        <w:t xml:space="preserve"> </w:t>
      </w:r>
      <w:r w:rsidRPr="00486B46">
        <w:rPr>
          <w:color w:val="000000"/>
          <w:sz w:val="24"/>
          <w:szCs w:val="24"/>
        </w:rPr>
        <w:t>instrumento</w:t>
      </w:r>
      <w:r w:rsidRPr="00486B46">
        <w:rPr>
          <w:color w:val="000000"/>
          <w:spacing w:val="4"/>
          <w:sz w:val="24"/>
          <w:szCs w:val="24"/>
        </w:rPr>
        <w:t xml:space="preserve"> </w:t>
      </w:r>
      <w:r w:rsidRPr="00486B46">
        <w:rPr>
          <w:color w:val="000000"/>
          <w:sz w:val="24"/>
          <w:szCs w:val="24"/>
        </w:rPr>
        <w:t>contratual.</w:t>
      </w:r>
    </w:p>
    <w:p w14:paraId="3810ACAD" w14:textId="77777777" w:rsidR="00486B46" w:rsidRPr="00486B46" w:rsidRDefault="00486B46" w:rsidP="00486B46">
      <w:pPr>
        <w:spacing w:before="120" w:after="120"/>
        <w:jc w:val="both"/>
        <w:rPr>
          <w:color w:val="000000"/>
          <w:sz w:val="24"/>
          <w:szCs w:val="24"/>
        </w:rPr>
      </w:pPr>
      <w:r w:rsidRPr="00486B46">
        <w:rPr>
          <w:color w:val="000000"/>
          <w:sz w:val="24"/>
          <w:szCs w:val="24"/>
        </w:rPr>
        <w:t>5.28.10 – O Fiscal designado pela contratante deverá ter a experiência necessária para o acompanhamento e controle da aquisição.</w:t>
      </w:r>
    </w:p>
    <w:p w14:paraId="72BD3AAB" w14:textId="77777777" w:rsidR="00486B46" w:rsidRPr="00486B46" w:rsidRDefault="00486B46" w:rsidP="00486B46">
      <w:pPr>
        <w:spacing w:before="120" w:after="120"/>
        <w:jc w:val="both"/>
        <w:rPr>
          <w:b/>
          <w:sz w:val="24"/>
          <w:szCs w:val="24"/>
        </w:rPr>
      </w:pPr>
      <w:r w:rsidRPr="00486B46">
        <w:rPr>
          <w:b/>
          <w:sz w:val="24"/>
          <w:szCs w:val="24"/>
        </w:rPr>
        <w:t xml:space="preserve">6 - Adesão de Secretaria Municipal não participante </w:t>
      </w:r>
    </w:p>
    <w:p w14:paraId="60809972"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6.1 -  Não será permitida a adesão de qualquer Secretaria da Administração Pública Municipal e demais órgãos externos à Ata de Registro de Preços.</w:t>
      </w:r>
    </w:p>
    <w:p w14:paraId="408B96D6" w14:textId="77777777" w:rsidR="00486B46" w:rsidRPr="00486B46" w:rsidRDefault="00486B46" w:rsidP="00486B46">
      <w:pPr>
        <w:pStyle w:val="Nivel3"/>
        <w:spacing w:line="240" w:lineRule="auto"/>
        <w:ind w:left="0" w:firstLine="0"/>
        <w:rPr>
          <w:rFonts w:ascii="Times New Roman" w:hAnsi="Times New Roman" w:cs="Times New Roman"/>
          <w:b/>
          <w:sz w:val="24"/>
          <w:szCs w:val="24"/>
        </w:rPr>
      </w:pPr>
      <w:r w:rsidRPr="00486B46">
        <w:rPr>
          <w:rFonts w:ascii="Times New Roman" w:hAnsi="Times New Roman" w:cs="Times New Roman"/>
          <w:sz w:val="24"/>
          <w:szCs w:val="24"/>
        </w:rPr>
        <w:lastRenderedPageBreak/>
        <w:t xml:space="preserve">7 - </w:t>
      </w:r>
      <w:r w:rsidRPr="00486B46">
        <w:rPr>
          <w:rFonts w:ascii="Times New Roman" w:hAnsi="Times New Roman" w:cs="Times New Roman"/>
          <w:b/>
          <w:sz w:val="24"/>
          <w:szCs w:val="24"/>
        </w:rPr>
        <w:t xml:space="preserve">Vínculos da Ata de Registro de Preços </w:t>
      </w:r>
    </w:p>
    <w:p w14:paraId="46266336"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49B8F5CB"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57BA4B28" w14:textId="77777777" w:rsidR="00486B46" w:rsidRPr="00486B46" w:rsidRDefault="00486B46" w:rsidP="00486B46">
      <w:pPr>
        <w:spacing w:before="120" w:after="120"/>
        <w:jc w:val="both"/>
        <w:rPr>
          <w:b/>
          <w:sz w:val="24"/>
          <w:szCs w:val="24"/>
        </w:rPr>
      </w:pPr>
      <w:r w:rsidRPr="00486B46">
        <w:rPr>
          <w:b/>
          <w:sz w:val="24"/>
          <w:szCs w:val="24"/>
        </w:rPr>
        <w:t>8 – OBRIGAÇÕES DA CONTRATADA</w:t>
      </w:r>
    </w:p>
    <w:p w14:paraId="20E21247" w14:textId="77777777" w:rsidR="00486B46" w:rsidRPr="00486B46" w:rsidRDefault="00486B46" w:rsidP="00486B46">
      <w:pPr>
        <w:spacing w:before="120" w:after="120"/>
        <w:jc w:val="both"/>
        <w:rPr>
          <w:sz w:val="24"/>
          <w:szCs w:val="24"/>
        </w:rPr>
      </w:pPr>
      <w:r w:rsidRPr="00486B46">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1BE3F1FB" w14:textId="77777777" w:rsidR="00486B46" w:rsidRPr="00486B46" w:rsidRDefault="00486B46" w:rsidP="00486B46">
      <w:pPr>
        <w:spacing w:before="120" w:after="120"/>
        <w:jc w:val="both"/>
        <w:rPr>
          <w:sz w:val="24"/>
          <w:szCs w:val="24"/>
        </w:rPr>
      </w:pPr>
      <w:r w:rsidRPr="00486B46">
        <w:rPr>
          <w:sz w:val="24"/>
          <w:szCs w:val="24"/>
        </w:rPr>
        <w:t xml:space="preserve">8.1.1 – Efetuar a entrega dos bens em perfeitas condições, conforme especificações, prazo e local constantes no Termo de Referência e seus anexos, acompanhado da respectiva nota fiscal. </w:t>
      </w:r>
    </w:p>
    <w:p w14:paraId="12C6E8E7" w14:textId="77777777" w:rsidR="00486B46" w:rsidRPr="00486B46" w:rsidRDefault="00486B46" w:rsidP="00486B46">
      <w:pPr>
        <w:spacing w:before="120" w:after="120"/>
        <w:jc w:val="both"/>
        <w:rPr>
          <w:sz w:val="24"/>
          <w:szCs w:val="24"/>
        </w:rPr>
      </w:pPr>
      <w:r w:rsidRPr="00486B46">
        <w:rPr>
          <w:sz w:val="24"/>
          <w:szCs w:val="24"/>
        </w:rPr>
        <w:t>8.1.2 – Responsabilizar-se pelos vícios e danos decorrentes do objeto, de acordo com o Código de Defesa do Consumidor (Lei nº 8.078/1990);</w:t>
      </w:r>
    </w:p>
    <w:p w14:paraId="73E19AAA" w14:textId="77777777" w:rsidR="00486B46" w:rsidRPr="00486B46" w:rsidRDefault="00486B46" w:rsidP="00486B46">
      <w:pPr>
        <w:widowControl w:val="0"/>
        <w:shd w:val="clear" w:color="auto" w:fill="FFFFFF"/>
        <w:tabs>
          <w:tab w:val="left" w:pos="0"/>
        </w:tabs>
        <w:spacing w:before="120" w:after="120"/>
        <w:jc w:val="both"/>
        <w:rPr>
          <w:color w:val="FF0000"/>
          <w:sz w:val="24"/>
          <w:szCs w:val="24"/>
        </w:rPr>
      </w:pPr>
      <w:r w:rsidRPr="00486B46">
        <w:rPr>
          <w:sz w:val="24"/>
          <w:szCs w:val="24"/>
        </w:rPr>
        <w:t>8.1.3 – Substituir, em até 5 (cinco) dias úteis, os itens que apresentarem incompatibilidade com a descrição ou estiverem danificados, quando couber;</w:t>
      </w:r>
    </w:p>
    <w:p w14:paraId="30F7672A" w14:textId="77777777" w:rsidR="00486B46" w:rsidRPr="00486B46" w:rsidRDefault="00486B46" w:rsidP="00486B46">
      <w:pPr>
        <w:spacing w:before="120" w:after="120"/>
        <w:jc w:val="both"/>
        <w:rPr>
          <w:sz w:val="24"/>
          <w:szCs w:val="24"/>
        </w:rPr>
      </w:pPr>
      <w:r w:rsidRPr="00486B46">
        <w:rPr>
          <w:sz w:val="24"/>
          <w:szCs w:val="24"/>
        </w:rPr>
        <w:t>8.1.4 – Comunicar à Administração, com antecedência mínima de 24 (vinte e quatro) horas que antecede a entrega dos bens, os motivos que impossibilitem o cumprimento do prazo previsto, com a devida comprovação;</w:t>
      </w:r>
    </w:p>
    <w:p w14:paraId="1E3D9665" w14:textId="77777777" w:rsidR="00486B46" w:rsidRPr="00486B46" w:rsidRDefault="00486B46" w:rsidP="00486B46">
      <w:pPr>
        <w:spacing w:before="120" w:after="120"/>
        <w:jc w:val="both"/>
        <w:rPr>
          <w:sz w:val="24"/>
          <w:szCs w:val="24"/>
        </w:rPr>
      </w:pPr>
      <w:r w:rsidRPr="00486B46">
        <w:rPr>
          <w:sz w:val="24"/>
          <w:szCs w:val="24"/>
        </w:rPr>
        <w:t>8.1.5 – Manter, durante toda a execução do contrato, em compatibilidade com as obrigações assumidas, todas as condições de habilitação e qualificação exigidas na licitação;</w:t>
      </w:r>
    </w:p>
    <w:p w14:paraId="3BBF55E4" w14:textId="77777777" w:rsidR="00486B46" w:rsidRPr="00486B46" w:rsidRDefault="00486B46" w:rsidP="00486B46">
      <w:pPr>
        <w:spacing w:before="120" w:after="120"/>
        <w:jc w:val="both"/>
        <w:rPr>
          <w:sz w:val="24"/>
          <w:szCs w:val="24"/>
        </w:rPr>
      </w:pPr>
      <w:r w:rsidRPr="00486B46">
        <w:rPr>
          <w:sz w:val="24"/>
          <w:szCs w:val="24"/>
        </w:rPr>
        <w:t>8.1.6 – Indicar preposto para representá-la durante a execução do contrato;</w:t>
      </w:r>
    </w:p>
    <w:p w14:paraId="364EE452" w14:textId="77777777" w:rsidR="00486B46" w:rsidRPr="00486B46" w:rsidRDefault="00486B46" w:rsidP="00486B46">
      <w:pPr>
        <w:spacing w:before="120" w:after="120"/>
        <w:jc w:val="both"/>
        <w:rPr>
          <w:sz w:val="24"/>
          <w:szCs w:val="24"/>
        </w:rPr>
      </w:pPr>
      <w:r w:rsidRPr="00486B46">
        <w:rPr>
          <w:sz w:val="24"/>
          <w:szCs w:val="24"/>
        </w:rPr>
        <w:t>8.1.7 – Comunicar à Administração sobre qualquer alteração no endereço, conta bancária ou outros dados necessários para recebimento de correspondência, enquanto perdurar os efeitos da contratação;</w:t>
      </w:r>
    </w:p>
    <w:p w14:paraId="0B99E520" w14:textId="77777777" w:rsidR="00486B46" w:rsidRPr="00486B46" w:rsidRDefault="00486B46" w:rsidP="00486B46">
      <w:pPr>
        <w:spacing w:before="120" w:after="120"/>
        <w:jc w:val="both"/>
        <w:rPr>
          <w:sz w:val="24"/>
          <w:szCs w:val="24"/>
        </w:rPr>
      </w:pPr>
      <w:r w:rsidRPr="00486B46">
        <w:rPr>
          <w:sz w:val="24"/>
          <w:szCs w:val="24"/>
        </w:rPr>
        <w:t>8.1.8 – Receber as comunicações da Administração e respondê-las ou atendê-las nos prazos específicos constantes da comunicação;</w:t>
      </w:r>
    </w:p>
    <w:p w14:paraId="29F7AD1B" w14:textId="77777777" w:rsidR="00486B46" w:rsidRPr="00486B46" w:rsidRDefault="00486B46" w:rsidP="00486B46">
      <w:pPr>
        <w:spacing w:before="120" w:after="120"/>
        <w:jc w:val="both"/>
        <w:rPr>
          <w:sz w:val="24"/>
          <w:szCs w:val="24"/>
        </w:rPr>
      </w:pPr>
      <w:r w:rsidRPr="00486B46">
        <w:rPr>
          <w:sz w:val="24"/>
          <w:szCs w:val="24"/>
        </w:rPr>
        <w:t>8.1.9 – Arcar com todas as despesas diretas e indiretas decorrentes do objeto, tais como tributos, encargos sociais e trabalhistas, transporte, depósito e entrega dos bens.</w:t>
      </w:r>
    </w:p>
    <w:p w14:paraId="1DB8AC4B" w14:textId="77777777" w:rsidR="00486B46" w:rsidRPr="00486B46" w:rsidRDefault="00486B46" w:rsidP="00486B46">
      <w:pPr>
        <w:spacing w:before="120" w:after="120"/>
        <w:jc w:val="both"/>
        <w:rPr>
          <w:sz w:val="24"/>
          <w:szCs w:val="24"/>
        </w:rPr>
      </w:pPr>
      <w:r w:rsidRPr="00486B46">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0B677A9" w14:textId="77777777" w:rsidR="00486B46" w:rsidRPr="00486B46" w:rsidRDefault="00486B46" w:rsidP="00486B46">
      <w:pPr>
        <w:spacing w:before="120" w:after="120"/>
        <w:jc w:val="both"/>
        <w:rPr>
          <w:b/>
          <w:sz w:val="24"/>
          <w:szCs w:val="24"/>
        </w:rPr>
      </w:pPr>
      <w:r w:rsidRPr="00486B46">
        <w:rPr>
          <w:b/>
          <w:sz w:val="24"/>
          <w:szCs w:val="24"/>
        </w:rPr>
        <w:t>9 – OBRIGAÇÕES DA ADMINISTRAÇÃO</w:t>
      </w:r>
    </w:p>
    <w:p w14:paraId="03197400" w14:textId="77777777" w:rsidR="00486B46" w:rsidRPr="00486B46" w:rsidRDefault="00486B46" w:rsidP="00486B46">
      <w:pPr>
        <w:spacing w:before="120" w:after="120"/>
        <w:jc w:val="both"/>
        <w:rPr>
          <w:sz w:val="24"/>
          <w:szCs w:val="24"/>
        </w:rPr>
      </w:pPr>
      <w:r w:rsidRPr="00486B46">
        <w:rPr>
          <w:sz w:val="24"/>
          <w:szCs w:val="24"/>
        </w:rPr>
        <w:t>9.1 – A Administração está sujeita às seguintes obrigações:</w:t>
      </w:r>
    </w:p>
    <w:p w14:paraId="0283E32B" w14:textId="77777777" w:rsidR="00486B46" w:rsidRPr="00486B46" w:rsidRDefault="00486B46" w:rsidP="00486B46">
      <w:pPr>
        <w:spacing w:before="120" w:after="120"/>
        <w:jc w:val="both"/>
        <w:rPr>
          <w:sz w:val="24"/>
          <w:szCs w:val="24"/>
        </w:rPr>
      </w:pPr>
      <w:r w:rsidRPr="00486B46">
        <w:rPr>
          <w:sz w:val="24"/>
          <w:szCs w:val="24"/>
        </w:rPr>
        <w:t>9.1.1 – Emitir a ordem de fornecimento e receber o objeto no prazo e condições estabelecidas no instrumento convocatório e seus anexos;</w:t>
      </w:r>
    </w:p>
    <w:p w14:paraId="18AEA0D3" w14:textId="77777777" w:rsidR="00486B46" w:rsidRPr="00486B46" w:rsidRDefault="00486B46" w:rsidP="00486B46">
      <w:pPr>
        <w:spacing w:before="120" w:after="120"/>
        <w:jc w:val="both"/>
        <w:rPr>
          <w:sz w:val="24"/>
          <w:szCs w:val="24"/>
        </w:rPr>
      </w:pPr>
      <w:r w:rsidRPr="00486B46">
        <w:rPr>
          <w:sz w:val="24"/>
          <w:szCs w:val="24"/>
        </w:rPr>
        <w:t>9.1.2 – Verificar minuciosamente, no prazo fixado, a conformidade dos bens prestados provisoriamente com as especificações constantes do instrumento convocatório e da proposta, para fins de aceitação e recebimento definitivo;</w:t>
      </w:r>
    </w:p>
    <w:p w14:paraId="7E5C6B9A" w14:textId="77777777" w:rsidR="00486B46" w:rsidRPr="00486B46" w:rsidRDefault="00486B46" w:rsidP="00486B46">
      <w:pPr>
        <w:spacing w:before="120" w:after="120"/>
        <w:jc w:val="both"/>
        <w:rPr>
          <w:sz w:val="24"/>
          <w:szCs w:val="24"/>
        </w:rPr>
      </w:pPr>
      <w:r w:rsidRPr="00486B46">
        <w:rPr>
          <w:sz w:val="24"/>
          <w:szCs w:val="24"/>
        </w:rPr>
        <w:t>9.1.3 – Comunicar à CONTRATADA, por escrito, sobre imperfeições, falhas ou irregularidades verificadas no bem entregue, para que seja substituído;</w:t>
      </w:r>
    </w:p>
    <w:p w14:paraId="3A98EAED" w14:textId="77777777" w:rsidR="00486B46" w:rsidRPr="00486B46" w:rsidRDefault="00486B46" w:rsidP="00486B46">
      <w:pPr>
        <w:spacing w:before="120" w:after="120"/>
        <w:jc w:val="both"/>
        <w:rPr>
          <w:sz w:val="24"/>
          <w:szCs w:val="24"/>
        </w:rPr>
      </w:pPr>
      <w:r w:rsidRPr="00486B46">
        <w:rPr>
          <w:sz w:val="24"/>
          <w:szCs w:val="24"/>
        </w:rPr>
        <w:lastRenderedPageBreak/>
        <w:t>9.1.4 – Acompanhar e fiscalizar o cumprimento das obrigações da CONTRATADA, através de comissão ou servidor especialmente designado para tanto, aplicando sanções administrativas em caso de descumprimento das obrigações sem justificativa;</w:t>
      </w:r>
    </w:p>
    <w:p w14:paraId="177950A7" w14:textId="77777777" w:rsidR="00486B46" w:rsidRPr="00486B46" w:rsidRDefault="00486B46" w:rsidP="00486B46">
      <w:pPr>
        <w:spacing w:before="120" w:after="120"/>
        <w:jc w:val="both"/>
        <w:rPr>
          <w:sz w:val="24"/>
          <w:szCs w:val="24"/>
        </w:rPr>
      </w:pPr>
      <w:r w:rsidRPr="00486B46">
        <w:rPr>
          <w:sz w:val="24"/>
          <w:szCs w:val="24"/>
        </w:rPr>
        <w:t>9.1.5 – Efetuar o pagamento à CONTRATADA no valor correspondente aos bens entregues, no prazo e forma estabelecidos no instrumento convocatório e seus anexos;</w:t>
      </w:r>
    </w:p>
    <w:p w14:paraId="2417E63E" w14:textId="77777777" w:rsidR="00486B46" w:rsidRPr="00486B46" w:rsidRDefault="00486B46" w:rsidP="00486B46">
      <w:pPr>
        <w:spacing w:before="120" w:after="120"/>
        <w:jc w:val="both"/>
        <w:rPr>
          <w:sz w:val="24"/>
          <w:szCs w:val="24"/>
        </w:rPr>
      </w:pPr>
      <w:r w:rsidRPr="00486B46">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3E8AE9E" w14:textId="77777777" w:rsidR="00486B46" w:rsidRPr="00486B46" w:rsidRDefault="00486B46" w:rsidP="00486B46">
      <w:pPr>
        <w:spacing w:before="120" w:after="120"/>
        <w:jc w:val="both"/>
        <w:rPr>
          <w:b/>
          <w:sz w:val="24"/>
          <w:szCs w:val="24"/>
        </w:rPr>
      </w:pPr>
      <w:r w:rsidRPr="00486B46">
        <w:rPr>
          <w:b/>
          <w:sz w:val="24"/>
          <w:szCs w:val="24"/>
        </w:rPr>
        <w:t xml:space="preserve">10 – CRITÉRIOS DE MEDIÇÃO E PAGAMENTO </w:t>
      </w:r>
    </w:p>
    <w:p w14:paraId="507FB1EC" w14:textId="77777777" w:rsidR="00486B46" w:rsidRPr="00486B46" w:rsidRDefault="00486B46" w:rsidP="00486B46">
      <w:pPr>
        <w:spacing w:before="120" w:after="120"/>
        <w:jc w:val="both"/>
        <w:rPr>
          <w:sz w:val="24"/>
          <w:szCs w:val="24"/>
        </w:rPr>
      </w:pPr>
      <w:r w:rsidRPr="00486B46">
        <w:rPr>
          <w:sz w:val="24"/>
          <w:szCs w:val="24"/>
        </w:rPr>
        <w:t xml:space="preserve">10.1 – Os documentos fiscais serão emitidos em nome do </w:t>
      </w:r>
      <w:r w:rsidRPr="00486B46">
        <w:rPr>
          <w:b/>
          <w:sz w:val="24"/>
          <w:szCs w:val="24"/>
        </w:rPr>
        <w:t>FUNDO MUNICIPAL DE EDUCAÇÃO</w:t>
      </w:r>
      <w:r w:rsidRPr="00486B46">
        <w:rPr>
          <w:sz w:val="24"/>
          <w:szCs w:val="24"/>
        </w:rPr>
        <w:t xml:space="preserve">, </w:t>
      </w:r>
      <w:r w:rsidRPr="00486B46">
        <w:rPr>
          <w:color w:val="000000"/>
          <w:sz w:val="24"/>
          <w:szCs w:val="24"/>
        </w:rPr>
        <w:t xml:space="preserve">CNPJ nº </w:t>
      </w:r>
      <w:r w:rsidRPr="00486B46">
        <w:rPr>
          <w:color w:val="000000"/>
          <w:sz w:val="24"/>
          <w:szCs w:val="24"/>
          <w:lang w:eastAsia="zh-CN"/>
        </w:rPr>
        <w:t>44.848.243/0001-50</w:t>
      </w:r>
      <w:r w:rsidRPr="00486B46">
        <w:rPr>
          <w:sz w:val="24"/>
          <w:szCs w:val="24"/>
        </w:rPr>
        <w:t>, situado na Rua Mozart Serpa de Carvalho, nº 190, Centro, Bom Jardim - RJ, CEP 28660-000.</w:t>
      </w:r>
    </w:p>
    <w:p w14:paraId="4DD9925C" w14:textId="77777777" w:rsidR="00486B46" w:rsidRPr="00486B46" w:rsidRDefault="00486B46" w:rsidP="00486B46">
      <w:pPr>
        <w:pStyle w:val="Nivel2"/>
        <w:tabs>
          <w:tab w:val="left" w:pos="0"/>
        </w:tabs>
        <w:spacing w:line="240" w:lineRule="auto"/>
        <w:ind w:left="0" w:firstLine="0"/>
        <w:rPr>
          <w:rFonts w:ascii="Times New Roman" w:eastAsia="MS Mincho" w:hAnsi="Times New Roman" w:cs="Times New Roman"/>
          <w:sz w:val="24"/>
          <w:szCs w:val="24"/>
        </w:rPr>
      </w:pPr>
      <w:r w:rsidRPr="00486B46">
        <w:rPr>
          <w:rFonts w:ascii="Times New Roman" w:hAnsi="Times New Roman" w:cs="Times New Roman"/>
          <w:sz w:val="24"/>
          <w:szCs w:val="24"/>
        </w:rPr>
        <w:t xml:space="preserve">10.2 - </w:t>
      </w:r>
      <w:r w:rsidRPr="00486B46">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2ED0B548" w14:textId="77777777" w:rsidR="00486B46" w:rsidRPr="00486B46" w:rsidRDefault="00486B46" w:rsidP="00486B46">
      <w:pPr>
        <w:spacing w:before="120" w:after="120"/>
        <w:jc w:val="both"/>
        <w:rPr>
          <w:b/>
          <w:sz w:val="24"/>
          <w:szCs w:val="24"/>
        </w:rPr>
      </w:pPr>
      <w:r w:rsidRPr="00486B46">
        <w:rPr>
          <w:b/>
          <w:sz w:val="24"/>
          <w:szCs w:val="24"/>
        </w:rPr>
        <w:t>Do recebimento</w:t>
      </w:r>
    </w:p>
    <w:p w14:paraId="17C7472D" w14:textId="77777777" w:rsidR="00486B46" w:rsidRPr="00486B46" w:rsidRDefault="00486B46" w:rsidP="00486B46">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 xml:space="preserve">10.3 - Os bens serão recebidos provisoriamente, de forma sumária, no ato da entrega, juntamente com a </w:t>
      </w:r>
      <w:r w:rsidRPr="00486B46">
        <w:rPr>
          <w:rFonts w:ascii="Times New Roman" w:eastAsia="Calibri" w:hAnsi="Times New Roman" w:cs="Times New Roman"/>
          <w:sz w:val="24"/>
          <w:szCs w:val="24"/>
          <w:lang w:eastAsia="en-US"/>
        </w:rPr>
        <w:t>nota</w:t>
      </w:r>
      <w:r w:rsidRPr="00486B46">
        <w:rPr>
          <w:rFonts w:ascii="Times New Roman" w:hAnsi="Times New Roman" w:cs="Times New Roman"/>
          <w:sz w:val="24"/>
          <w:szCs w:val="24"/>
          <w:lang w:eastAsia="en-US"/>
        </w:rPr>
        <w:t xml:space="preserve"> fiscal ou instrumento de cobrança equivalente, pelo responsável pelo acompanhamento e fiscalização do contrato, para efeito de posterior verificação de sua conformidade com as especificações constantes no Termo de Referência</w:t>
      </w:r>
      <w:r w:rsidRPr="00486B46">
        <w:rPr>
          <w:rFonts w:ascii="Times New Roman" w:hAnsi="Times New Roman" w:cs="Times New Roman"/>
          <w:color w:val="FF0000"/>
          <w:sz w:val="24"/>
          <w:szCs w:val="24"/>
          <w:lang w:eastAsia="en-US"/>
        </w:rPr>
        <w:t xml:space="preserve"> </w:t>
      </w:r>
      <w:r w:rsidRPr="00486B46">
        <w:rPr>
          <w:rFonts w:ascii="Times New Roman" w:hAnsi="Times New Roman" w:cs="Times New Roman"/>
          <w:sz w:val="24"/>
          <w:szCs w:val="24"/>
          <w:lang w:eastAsia="en-US"/>
        </w:rPr>
        <w:t>e na proposta.</w:t>
      </w:r>
    </w:p>
    <w:p w14:paraId="53024FC8" w14:textId="77777777" w:rsidR="00486B46" w:rsidRPr="00486B46" w:rsidRDefault="00486B46" w:rsidP="00486B46">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10.4 - Os bens poderão ser rejeitados, no todo ou em parte, inclusive antes do recebimento provisório, quando em desacordo com as especificações constantes no Termo de Referência</w:t>
      </w:r>
      <w:r w:rsidRPr="00486B46">
        <w:rPr>
          <w:rFonts w:ascii="Times New Roman" w:hAnsi="Times New Roman" w:cs="Times New Roman"/>
          <w:color w:val="FF0000"/>
          <w:sz w:val="24"/>
          <w:szCs w:val="24"/>
          <w:lang w:eastAsia="en-US"/>
        </w:rPr>
        <w:t xml:space="preserve"> </w:t>
      </w:r>
      <w:r w:rsidRPr="00486B46">
        <w:rPr>
          <w:rFonts w:ascii="Times New Roman" w:hAnsi="Times New Roman" w:cs="Times New Roman"/>
          <w:sz w:val="24"/>
          <w:szCs w:val="24"/>
          <w:lang w:eastAsia="en-US"/>
        </w:rPr>
        <w:t xml:space="preserve">e na proposta, devendo ser substituídos no prazo </w:t>
      </w:r>
      <w:r w:rsidRPr="00486B46">
        <w:rPr>
          <w:rFonts w:ascii="Times New Roman" w:hAnsi="Times New Roman" w:cs="Times New Roman"/>
          <w:color w:val="auto"/>
          <w:sz w:val="24"/>
          <w:szCs w:val="24"/>
          <w:lang w:eastAsia="en-US"/>
        </w:rPr>
        <w:t>de 05(cinco) dias</w:t>
      </w:r>
      <w:r w:rsidRPr="00486B46">
        <w:rPr>
          <w:rFonts w:ascii="Times New Roman" w:hAnsi="Times New Roman" w:cs="Times New Roman"/>
          <w:sz w:val="24"/>
          <w:szCs w:val="24"/>
          <w:lang w:eastAsia="en-US"/>
        </w:rPr>
        <w:t>, a contar da notificação da contratada, às suas custas, sem prejuízo da aplicação das penalidades.</w:t>
      </w:r>
    </w:p>
    <w:p w14:paraId="1ABB7B9B" w14:textId="77777777" w:rsidR="00486B46" w:rsidRPr="00486B46" w:rsidRDefault="00486B46" w:rsidP="00486B46">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 xml:space="preserve">10.5 - O recebimento definitivo ocorrerá no prazo </w:t>
      </w:r>
      <w:r w:rsidRPr="00486B46">
        <w:rPr>
          <w:rFonts w:ascii="Times New Roman" w:hAnsi="Times New Roman" w:cs="Times New Roman"/>
          <w:color w:val="auto"/>
          <w:sz w:val="24"/>
          <w:szCs w:val="24"/>
          <w:lang w:eastAsia="en-US"/>
        </w:rPr>
        <w:t>de 10(dez) dias úteis, a</w:t>
      </w:r>
      <w:r w:rsidRPr="00486B46">
        <w:rPr>
          <w:rFonts w:ascii="Times New Roman" w:hAnsi="Times New Roman" w:cs="Times New Roman"/>
          <w:sz w:val="24"/>
          <w:szCs w:val="24"/>
          <w:lang w:eastAsia="en-US"/>
        </w:rPr>
        <w:t xml:space="preserve"> contar do recebimento da nota fiscal ou instrumento de cobrança equivalente pela Administração, após a verificação da qualidade e quantidade do material e consequente aceitação mediante termo detalhado.</w:t>
      </w:r>
    </w:p>
    <w:p w14:paraId="2581BBE2" w14:textId="77777777" w:rsidR="00486B46" w:rsidRPr="00486B46" w:rsidRDefault="00486B46" w:rsidP="00486B46">
      <w:pPr>
        <w:pStyle w:val="Nivel2"/>
        <w:spacing w:line="240" w:lineRule="auto"/>
        <w:ind w:left="0" w:firstLine="0"/>
        <w:rPr>
          <w:rFonts w:ascii="Times New Roman" w:hAnsi="Times New Roman" w:cs="Times New Roman"/>
          <w:color w:val="auto"/>
          <w:sz w:val="24"/>
          <w:szCs w:val="24"/>
          <w:lang w:eastAsia="en-US"/>
        </w:rPr>
      </w:pPr>
      <w:r w:rsidRPr="00486B46">
        <w:rPr>
          <w:rFonts w:ascii="Times New Roman" w:hAnsi="Times New Roman" w:cs="Times New Roman"/>
          <w:color w:val="auto"/>
          <w:sz w:val="24"/>
          <w:szCs w:val="24"/>
          <w:lang w:eastAsia="en-US"/>
        </w:rPr>
        <w:t xml:space="preserve">10.6 - Para as contratações decorrentes de despesas cujos valores não ultrapassem o limite de que trata o </w:t>
      </w:r>
      <w:hyperlink r:id="rId73" w:anchor="art75">
        <w:r w:rsidRPr="00486B46">
          <w:rPr>
            <w:rStyle w:val="Hyperlink"/>
            <w:rFonts w:ascii="Times New Roman" w:hAnsi="Times New Roman" w:cs="Times New Roman"/>
            <w:color w:val="auto"/>
            <w:sz w:val="24"/>
            <w:szCs w:val="24"/>
            <w:lang w:eastAsia="en-US"/>
          </w:rPr>
          <w:t>inciso II do art. 75 da Lei nº 14.133, de 2021</w:t>
        </w:r>
      </w:hyperlink>
      <w:r w:rsidRPr="00486B46">
        <w:rPr>
          <w:rFonts w:ascii="Times New Roman" w:hAnsi="Times New Roman" w:cs="Times New Roman"/>
          <w:color w:val="auto"/>
          <w:sz w:val="24"/>
          <w:szCs w:val="24"/>
          <w:lang w:eastAsia="en-US"/>
        </w:rPr>
        <w:t>, o prazo máximo para o recebimento definitivo será de até 07 (sete) dias úteis.</w:t>
      </w:r>
    </w:p>
    <w:p w14:paraId="7D118705" w14:textId="77777777" w:rsidR="00486B46" w:rsidRPr="00486B46" w:rsidRDefault="00486B46" w:rsidP="00486B46">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 xml:space="preserve">10.7 - O prazo para recebimento definitivo poderá ser excepcionalmente prorrogado, </w:t>
      </w:r>
      <w:r w:rsidRPr="00486B46">
        <w:rPr>
          <w:rFonts w:ascii="Times New Roman" w:hAnsi="Times New Roman" w:cs="Times New Roman"/>
          <w:color w:val="auto"/>
          <w:sz w:val="24"/>
          <w:szCs w:val="24"/>
          <w:lang w:eastAsia="en-US"/>
        </w:rPr>
        <w:t>de forma justificada, por igual período, quando houver necessidade de diligências para a aferição do ate</w:t>
      </w:r>
      <w:r w:rsidRPr="00486B46">
        <w:rPr>
          <w:rFonts w:ascii="Times New Roman" w:hAnsi="Times New Roman" w:cs="Times New Roman"/>
          <w:sz w:val="24"/>
          <w:szCs w:val="24"/>
          <w:lang w:eastAsia="en-US"/>
        </w:rPr>
        <w:t>ndimento das exigências contratuais.</w:t>
      </w:r>
    </w:p>
    <w:p w14:paraId="2475B451" w14:textId="77777777" w:rsidR="00486B46" w:rsidRPr="00486B46" w:rsidRDefault="00486B46" w:rsidP="00486B46">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 xml:space="preserve">10.8 - No caso de controvérsia sobre a execução do objeto, quanto à dimensão, qualidade e quantidade, deverá ser observado o teor do </w:t>
      </w:r>
      <w:hyperlink r:id="rId74" w:anchor="art143">
        <w:r w:rsidRPr="00486B46">
          <w:rPr>
            <w:rStyle w:val="Hyperlink"/>
            <w:rFonts w:ascii="Times New Roman" w:hAnsi="Times New Roman" w:cs="Times New Roman"/>
            <w:sz w:val="24"/>
            <w:szCs w:val="24"/>
            <w:lang w:eastAsia="en-US"/>
          </w:rPr>
          <w:t>art. 143 da Lei nº 14.133, de 2021</w:t>
        </w:r>
      </w:hyperlink>
      <w:r w:rsidRPr="00486B46">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529357AC" w14:textId="77777777" w:rsidR="00486B46" w:rsidRPr="00486B46" w:rsidRDefault="00486B46" w:rsidP="00486B46">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9974FED" w14:textId="77777777" w:rsidR="00486B46" w:rsidRPr="00486B46" w:rsidRDefault="00486B46" w:rsidP="00486B46">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10.10 - O recebimento provisório ou definitivo não excluirá a responsabilidade civil pela solidez e pela segurança dos bens nem a responsabilidade ético-profissional pela perfeita execução do contrato.</w:t>
      </w:r>
    </w:p>
    <w:p w14:paraId="3CE22D43" w14:textId="77777777" w:rsidR="00486B46" w:rsidRPr="00486B46" w:rsidRDefault="00486B46" w:rsidP="00486B46">
      <w:pPr>
        <w:pStyle w:val="Nvel1-SemNum"/>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lastRenderedPageBreak/>
        <w:t>Liquidação</w:t>
      </w:r>
    </w:p>
    <w:p w14:paraId="4BEF280C" w14:textId="77777777" w:rsidR="00486B46" w:rsidRPr="00486B46" w:rsidRDefault="00486B46" w:rsidP="00486B46">
      <w:pPr>
        <w:pStyle w:val="Nivel2"/>
        <w:tabs>
          <w:tab w:val="left" w:pos="0"/>
        </w:tabs>
        <w:spacing w:line="240" w:lineRule="auto"/>
        <w:ind w:left="0" w:firstLine="0"/>
        <w:rPr>
          <w:rFonts w:ascii="Times New Roman" w:eastAsia="MS Mincho" w:hAnsi="Times New Roman" w:cs="Times New Roman"/>
          <w:sz w:val="24"/>
          <w:szCs w:val="24"/>
        </w:rPr>
      </w:pPr>
      <w:r w:rsidRPr="00486B46">
        <w:rPr>
          <w:rFonts w:ascii="Times New Roman" w:hAnsi="Times New Roman" w:cs="Times New Roman"/>
          <w:sz w:val="24"/>
          <w:szCs w:val="24"/>
        </w:rPr>
        <w:t xml:space="preserve">1011 - </w:t>
      </w:r>
      <w:r w:rsidRPr="00486B46">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30E043DB" w14:textId="77777777" w:rsidR="00486B46" w:rsidRPr="00486B46" w:rsidRDefault="00486B46" w:rsidP="00486B46">
      <w:pPr>
        <w:tabs>
          <w:tab w:val="left" w:pos="426"/>
        </w:tabs>
        <w:spacing w:before="120" w:after="120"/>
        <w:jc w:val="both"/>
        <w:outlineLvl w:val="1"/>
        <w:rPr>
          <w:rFonts w:eastAsia="MS Mincho"/>
          <w:color w:val="000000"/>
          <w:sz w:val="24"/>
          <w:szCs w:val="24"/>
        </w:rPr>
      </w:pPr>
      <w:r w:rsidRPr="00486B46">
        <w:rPr>
          <w:rFonts w:eastAsia="MS Mincho"/>
          <w:color w:val="000000"/>
          <w:sz w:val="24"/>
          <w:szCs w:val="24"/>
        </w:rPr>
        <w:t xml:space="preserve">10.12 - O prazo de que trata o item anterior será reduzido à metade, mantendo-se a possibilidade de prorrogação, nos casos de contratações decorrentes de despesas cujos valores não ultrapassem o limite de que trata o </w:t>
      </w:r>
      <w:hyperlink r:id="rId75" w:anchor="art75">
        <w:r w:rsidRPr="00486B46">
          <w:rPr>
            <w:rFonts w:eastAsia="MS Mincho"/>
            <w:color w:val="000080"/>
            <w:sz w:val="24"/>
            <w:szCs w:val="24"/>
            <w:u w:val="single"/>
          </w:rPr>
          <w:t>inciso II do art. 75 da Lei nº 14.133, de 2021</w:t>
        </w:r>
      </w:hyperlink>
    </w:p>
    <w:p w14:paraId="2697E6D3" w14:textId="77777777" w:rsidR="00486B46" w:rsidRPr="00486B46" w:rsidRDefault="00486B46" w:rsidP="00486B46">
      <w:pPr>
        <w:tabs>
          <w:tab w:val="left" w:pos="0"/>
        </w:tabs>
        <w:spacing w:before="120" w:after="120"/>
        <w:jc w:val="both"/>
        <w:outlineLvl w:val="1"/>
        <w:rPr>
          <w:rFonts w:eastAsia="MS Mincho"/>
          <w:color w:val="000000"/>
          <w:sz w:val="24"/>
          <w:szCs w:val="24"/>
        </w:rPr>
      </w:pPr>
      <w:r w:rsidRPr="00486B46">
        <w:rPr>
          <w:rFonts w:eastAsia="MS Mincho"/>
          <w:color w:val="000000"/>
          <w:sz w:val="24"/>
          <w:szCs w:val="24"/>
        </w:rPr>
        <w:t>10.13 - Para fins de liquidação, o setor competente deve verificar se a Nota Fiscal ou Fatura apresentada expressa os elementos necessários e essenciais do documento, tais como:</w:t>
      </w:r>
    </w:p>
    <w:p w14:paraId="2C7F0452" w14:textId="77777777" w:rsidR="00486B46" w:rsidRPr="00486B46" w:rsidRDefault="00486B46" w:rsidP="00486B46">
      <w:pPr>
        <w:tabs>
          <w:tab w:val="left" w:pos="567"/>
        </w:tabs>
        <w:spacing w:before="120" w:after="120"/>
        <w:jc w:val="both"/>
        <w:rPr>
          <w:rFonts w:eastAsia="MS Mincho"/>
          <w:sz w:val="24"/>
          <w:szCs w:val="24"/>
        </w:rPr>
      </w:pPr>
      <w:r w:rsidRPr="00486B46">
        <w:rPr>
          <w:rFonts w:eastAsia="MS Mincho"/>
          <w:sz w:val="24"/>
          <w:szCs w:val="24"/>
        </w:rPr>
        <w:t>a)  O prazo de validade;</w:t>
      </w:r>
    </w:p>
    <w:p w14:paraId="1FD58533" w14:textId="77777777" w:rsidR="00486B46" w:rsidRPr="00486B46" w:rsidRDefault="00486B46" w:rsidP="00486B46">
      <w:pPr>
        <w:spacing w:before="120" w:after="120"/>
        <w:jc w:val="both"/>
        <w:rPr>
          <w:rFonts w:eastAsia="MS Mincho"/>
          <w:sz w:val="24"/>
          <w:szCs w:val="24"/>
        </w:rPr>
      </w:pPr>
      <w:r w:rsidRPr="00486B46">
        <w:rPr>
          <w:rFonts w:eastAsia="MS Mincho"/>
          <w:sz w:val="24"/>
          <w:szCs w:val="24"/>
        </w:rPr>
        <w:t>b)  A data da emissão;</w:t>
      </w:r>
    </w:p>
    <w:p w14:paraId="5D63ACF9" w14:textId="77777777" w:rsidR="00486B46" w:rsidRPr="00486B46" w:rsidRDefault="00486B46" w:rsidP="00486B46">
      <w:pPr>
        <w:spacing w:before="120" w:after="120"/>
        <w:jc w:val="both"/>
        <w:rPr>
          <w:rFonts w:eastAsia="MS Mincho"/>
          <w:sz w:val="24"/>
          <w:szCs w:val="24"/>
        </w:rPr>
      </w:pPr>
      <w:r w:rsidRPr="00486B46">
        <w:rPr>
          <w:rFonts w:eastAsia="MS Mincho"/>
          <w:sz w:val="24"/>
          <w:szCs w:val="24"/>
        </w:rPr>
        <w:t>c) Os dados do contrato e do órgão contratante;</w:t>
      </w:r>
    </w:p>
    <w:p w14:paraId="53EFB62E" w14:textId="77777777" w:rsidR="00486B46" w:rsidRPr="00486B46" w:rsidRDefault="00486B46" w:rsidP="00486B46">
      <w:pPr>
        <w:spacing w:before="120" w:after="120"/>
        <w:jc w:val="both"/>
        <w:rPr>
          <w:rFonts w:eastAsia="MS Mincho"/>
          <w:sz w:val="24"/>
          <w:szCs w:val="24"/>
        </w:rPr>
      </w:pPr>
      <w:r w:rsidRPr="00486B46">
        <w:rPr>
          <w:rFonts w:eastAsia="MS Mincho"/>
          <w:sz w:val="24"/>
          <w:szCs w:val="24"/>
        </w:rPr>
        <w:t>d) O período respectivo de execução do contrato;</w:t>
      </w:r>
    </w:p>
    <w:p w14:paraId="2E2CE7DE" w14:textId="77777777" w:rsidR="00486B46" w:rsidRPr="00486B46" w:rsidRDefault="00486B46" w:rsidP="00486B46">
      <w:pPr>
        <w:spacing w:before="120" w:after="120"/>
        <w:jc w:val="both"/>
        <w:rPr>
          <w:rFonts w:eastAsia="MS Mincho"/>
          <w:sz w:val="24"/>
          <w:szCs w:val="24"/>
        </w:rPr>
      </w:pPr>
      <w:r w:rsidRPr="00486B46">
        <w:rPr>
          <w:rFonts w:eastAsia="MS Mincho"/>
          <w:sz w:val="24"/>
          <w:szCs w:val="24"/>
        </w:rPr>
        <w:t>e)  O valor a pagar; e</w:t>
      </w:r>
    </w:p>
    <w:p w14:paraId="0BC7EB5F" w14:textId="77777777" w:rsidR="00486B46" w:rsidRPr="00486B46" w:rsidRDefault="00486B46" w:rsidP="00486B46">
      <w:pPr>
        <w:spacing w:before="120" w:after="120"/>
        <w:jc w:val="both"/>
        <w:rPr>
          <w:rFonts w:eastAsia="MS Mincho"/>
          <w:sz w:val="24"/>
          <w:szCs w:val="24"/>
        </w:rPr>
      </w:pPr>
      <w:r w:rsidRPr="00486B46">
        <w:rPr>
          <w:rFonts w:eastAsia="MS Mincho"/>
          <w:sz w:val="24"/>
          <w:szCs w:val="24"/>
        </w:rPr>
        <w:t>f)  Eventual destaque do valor de retenções tributárias cabíveis.</w:t>
      </w:r>
    </w:p>
    <w:p w14:paraId="0F9D4613" w14:textId="77777777" w:rsidR="00486B46" w:rsidRPr="00486B46" w:rsidRDefault="00486B46" w:rsidP="00486B46">
      <w:pPr>
        <w:spacing w:before="120" w:after="120"/>
        <w:jc w:val="both"/>
        <w:outlineLvl w:val="1"/>
        <w:rPr>
          <w:rFonts w:eastAsia="MS Mincho"/>
          <w:color w:val="000000"/>
          <w:sz w:val="24"/>
          <w:szCs w:val="24"/>
        </w:rPr>
      </w:pPr>
      <w:r w:rsidRPr="00486B46">
        <w:rPr>
          <w:rFonts w:eastAsia="MS Mincho"/>
          <w:color w:val="000000"/>
          <w:sz w:val="24"/>
          <w:szCs w:val="24"/>
        </w:rPr>
        <w:t>10.14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F9600F9" w14:textId="77777777" w:rsidR="00486B46" w:rsidRPr="00486B46" w:rsidRDefault="00486B46" w:rsidP="00486B46">
      <w:pPr>
        <w:spacing w:before="120" w:after="120"/>
        <w:jc w:val="both"/>
        <w:outlineLvl w:val="1"/>
        <w:rPr>
          <w:rFonts w:eastAsia="MS Mincho"/>
          <w:color w:val="000000"/>
          <w:sz w:val="24"/>
          <w:szCs w:val="24"/>
        </w:rPr>
      </w:pPr>
      <w:r w:rsidRPr="00486B46">
        <w:rPr>
          <w:rFonts w:eastAsia="MS Mincho"/>
          <w:color w:val="000000"/>
          <w:sz w:val="24"/>
          <w:szCs w:val="24"/>
        </w:rPr>
        <w:t xml:space="preserve">10.15 – A Nota Fiscal ou Fatura deverá ser obrigatoriamente acompanhada da comprovação da regularidade fiscal, mediante consulta aos sítios eletrônicos oficiais ou à documentação mencionada no </w:t>
      </w:r>
      <w:hyperlink r:id="rId76" w:anchor="art68">
        <w:r w:rsidRPr="00486B46">
          <w:rPr>
            <w:rFonts w:eastAsia="MS Mincho"/>
            <w:color w:val="000080"/>
            <w:sz w:val="24"/>
            <w:szCs w:val="24"/>
            <w:u w:val="single"/>
          </w:rPr>
          <w:t>art. 68 da Lei nº 14.133/2021</w:t>
        </w:r>
      </w:hyperlink>
      <w:r w:rsidRPr="00486B46">
        <w:rPr>
          <w:rFonts w:eastAsia="MS Mincho"/>
          <w:color w:val="000000"/>
          <w:sz w:val="24"/>
          <w:szCs w:val="24"/>
        </w:rPr>
        <w:t>.</w:t>
      </w:r>
    </w:p>
    <w:p w14:paraId="58B02187" w14:textId="77777777" w:rsidR="00486B46" w:rsidRPr="00486B46" w:rsidRDefault="00486B46" w:rsidP="00486B46">
      <w:pPr>
        <w:spacing w:before="120" w:after="120"/>
        <w:jc w:val="both"/>
        <w:outlineLvl w:val="1"/>
        <w:rPr>
          <w:rFonts w:eastAsia="MS Mincho"/>
          <w:color w:val="000000"/>
          <w:sz w:val="24"/>
          <w:szCs w:val="24"/>
        </w:rPr>
      </w:pPr>
      <w:r w:rsidRPr="00486B46">
        <w:rPr>
          <w:rFonts w:eastAsia="MS Mincho"/>
          <w:color w:val="000000"/>
          <w:sz w:val="24"/>
          <w:szCs w:val="24"/>
        </w:rPr>
        <w:t>10.16 -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8032669" w14:textId="77777777" w:rsidR="00486B46" w:rsidRPr="00486B46" w:rsidRDefault="00486B46" w:rsidP="00486B46">
      <w:pPr>
        <w:spacing w:before="120" w:after="120"/>
        <w:jc w:val="both"/>
        <w:outlineLvl w:val="1"/>
        <w:rPr>
          <w:rFonts w:eastAsia="MS Mincho"/>
          <w:color w:val="000000"/>
          <w:sz w:val="24"/>
          <w:szCs w:val="24"/>
        </w:rPr>
      </w:pPr>
      <w:r w:rsidRPr="00486B46">
        <w:rPr>
          <w:rFonts w:eastAsia="MS Mincho"/>
          <w:color w:val="000000"/>
          <w:sz w:val="24"/>
          <w:szCs w:val="24"/>
        </w:rPr>
        <w:t>10.17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2BE57957" w14:textId="77777777" w:rsidR="00486B46" w:rsidRPr="00486B46" w:rsidRDefault="00486B46" w:rsidP="00486B46">
      <w:pPr>
        <w:spacing w:before="120" w:after="120"/>
        <w:jc w:val="both"/>
        <w:outlineLvl w:val="1"/>
        <w:rPr>
          <w:rFonts w:eastAsia="MS Mincho"/>
          <w:color w:val="000000"/>
          <w:sz w:val="24"/>
          <w:szCs w:val="24"/>
        </w:rPr>
      </w:pPr>
      <w:r w:rsidRPr="00486B46">
        <w:rPr>
          <w:rFonts w:eastAsia="MS Mincho"/>
          <w:color w:val="000000"/>
          <w:sz w:val="24"/>
          <w:szCs w:val="24"/>
        </w:rPr>
        <w:t xml:space="preserve">10.18 -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D6CC75D" w14:textId="77777777" w:rsidR="00486B46" w:rsidRPr="00486B46" w:rsidRDefault="00486B46" w:rsidP="00486B46">
      <w:pPr>
        <w:spacing w:before="120" w:after="120"/>
        <w:jc w:val="both"/>
        <w:outlineLvl w:val="1"/>
        <w:rPr>
          <w:rFonts w:eastAsia="MS Mincho"/>
          <w:color w:val="000000"/>
          <w:sz w:val="24"/>
          <w:szCs w:val="24"/>
        </w:rPr>
      </w:pPr>
      <w:r w:rsidRPr="00486B46">
        <w:rPr>
          <w:rFonts w:eastAsia="MS Mincho"/>
          <w:color w:val="000000"/>
          <w:sz w:val="24"/>
          <w:szCs w:val="24"/>
        </w:rPr>
        <w:t>10.19 - Persistindo a irregularidade, a Administração deverá adotar as medidas necessárias à rescisão contratual nos autos do processo administrativo correspondente, assegurada ao contratado a ampla defesa.</w:t>
      </w:r>
    </w:p>
    <w:p w14:paraId="7128FC92" w14:textId="77777777" w:rsidR="00486B46" w:rsidRPr="00486B46" w:rsidRDefault="00486B46" w:rsidP="00486B46">
      <w:pPr>
        <w:spacing w:before="120" w:after="120"/>
        <w:jc w:val="both"/>
        <w:outlineLvl w:val="1"/>
        <w:rPr>
          <w:rFonts w:eastAsia="MS Mincho"/>
          <w:color w:val="000000"/>
          <w:sz w:val="24"/>
          <w:szCs w:val="24"/>
        </w:rPr>
      </w:pPr>
      <w:r w:rsidRPr="00486B46">
        <w:rPr>
          <w:rFonts w:eastAsia="MS Mincho"/>
          <w:color w:val="000000"/>
          <w:sz w:val="24"/>
          <w:szCs w:val="24"/>
        </w:rPr>
        <w:t xml:space="preserve">10.20 – Havendo a efetiva execução do objeto, os pagamentos serão realizados normalmente, até que se decida pela rescisão do contrato, caso o contratado não regularize sua situação. </w:t>
      </w:r>
    </w:p>
    <w:p w14:paraId="4C6E594F" w14:textId="77777777" w:rsidR="00486B46" w:rsidRPr="00486B46" w:rsidRDefault="00486B46" w:rsidP="00486B46">
      <w:pPr>
        <w:pStyle w:val="Nivel2"/>
        <w:spacing w:line="240" w:lineRule="auto"/>
        <w:ind w:left="0" w:firstLine="0"/>
        <w:rPr>
          <w:rFonts w:ascii="Times New Roman" w:hAnsi="Times New Roman" w:cs="Times New Roman"/>
          <w:b/>
          <w:bCs/>
          <w:sz w:val="24"/>
          <w:szCs w:val="24"/>
        </w:rPr>
      </w:pPr>
      <w:r w:rsidRPr="00486B46">
        <w:rPr>
          <w:rFonts w:ascii="Times New Roman" w:hAnsi="Times New Roman" w:cs="Times New Roman"/>
          <w:b/>
          <w:bCs/>
          <w:sz w:val="24"/>
          <w:szCs w:val="24"/>
        </w:rPr>
        <w:t>Prazo de pagamento</w:t>
      </w:r>
    </w:p>
    <w:p w14:paraId="406517AC" w14:textId="77777777" w:rsidR="00486B46" w:rsidRPr="00486B46" w:rsidRDefault="00486B46" w:rsidP="00486B46">
      <w:pPr>
        <w:spacing w:before="120" w:after="120"/>
        <w:jc w:val="both"/>
        <w:rPr>
          <w:color w:val="000000"/>
          <w:sz w:val="24"/>
          <w:szCs w:val="24"/>
        </w:rPr>
      </w:pPr>
      <w:r w:rsidRPr="00486B46">
        <w:rPr>
          <w:color w:val="000000"/>
          <w:sz w:val="24"/>
          <w:szCs w:val="24"/>
        </w:rPr>
        <w:t>10.21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149F183" w14:textId="77777777" w:rsidR="00486B46" w:rsidRPr="00486B46" w:rsidRDefault="00486B46" w:rsidP="00486B46">
      <w:pPr>
        <w:spacing w:before="120" w:after="120"/>
        <w:jc w:val="both"/>
        <w:rPr>
          <w:color w:val="000000"/>
          <w:sz w:val="24"/>
          <w:szCs w:val="24"/>
        </w:rPr>
      </w:pPr>
      <w:r w:rsidRPr="00486B46">
        <w:rPr>
          <w:color w:val="000000"/>
          <w:sz w:val="24"/>
          <w:szCs w:val="24"/>
        </w:rPr>
        <w:lastRenderedPageBreak/>
        <w:t>10.22 - O prazo de 30 (trinta) dias corridos, contados da data do recebimento definitivo dos bens, para realizar o pagamento, nas demais hipóteses.</w:t>
      </w:r>
    </w:p>
    <w:p w14:paraId="0CC2E1C5" w14:textId="77777777" w:rsidR="00486B46" w:rsidRPr="00486B46" w:rsidRDefault="00486B46" w:rsidP="00486B46">
      <w:pPr>
        <w:spacing w:before="120" w:after="120"/>
        <w:jc w:val="both"/>
        <w:rPr>
          <w:color w:val="000000"/>
          <w:sz w:val="24"/>
          <w:szCs w:val="24"/>
        </w:rPr>
      </w:pPr>
      <w:r w:rsidRPr="00486B46">
        <w:rPr>
          <w:color w:val="000000"/>
          <w:sz w:val="24"/>
          <w:szCs w:val="24"/>
        </w:rPr>
        <w:t>10.23 - No caso de atraso pelo Contratante, os valores devidos ao contratado serão atualizados monetariamente entre o termo final do prazo de pagamento até a data de sua efetiva realização, mediante aplicação do índice IPC-A de correção monetária.</w:t>
      </w:r>
    </w:p>
    <w:p w14:paraId="2B5BF85E" w14:textId="77777777" w:rsidR="00486B46" w:rsidRPr="00486B46" w:rsidRDefault="00486B46" w:rsidP="00486B46">
      <w:pPr>
        <w:pStyle w:val="Nvel1-SemNum"/>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t>Forma de pagamento</w:t>
      </w:r>
    </w:p>
    <w:p w14:paraId="0253FD2A" w14:textId="77777777" w:rsidR="00486B46" w:rsidRPr="00486B46" w:rsidRDefault="00486B46" w:rsidP="00486B46">
      <w:pPr>
        <w:pStyle w:val="Nvel2-Red"/>
        <w:numPr>
          <w:ilvl w:val="0"/>
          <w:numId w:val="0"/>
        </w:numPr>
        <w:spacing w:line="240" w:lineRule="auto"/>
        <w:rPr>
          <w:rFonts w:ascii="Times New Roman" w:hAnsi="Times New Roman" w:cs="Times New Roman"/>
          <w:i w:val="0"/>
          <w:iCs w:val="0"/>
          <w:color w:val="000000"/>
          <w:sz w:val="24"/>
          <w:szCs w:val="24"/>
        </w:rPr>
      </w:pPr>
      <w:r w:rsidRPr="00486B46">
        <w:rPr>
          <w:rFonts w:ascii="Times New Roman" w:hAnsi="Times New Roman" w:cs="Times New Roman"/>
          <w:i w:val="0"/>
          <w:iCs w:val="0"/>
          <w:color w:val="000000"/>
          <w:sz w:val="24"/>
          <w:szCs w:val="24"/>
        </w:rPr>
        <w:t>10.24 - O pagamento será realizado através de ordem bancária, para crédito em banco, agência e conta corrente indicados pelo contratado.</w:t>
      </w:r>
    </w:p>
    <w:p w14:paraId="6B23E944" w14:textId="77777777" w:rsidR="00486B46" w:rsidRPr="00486B46" w:rsidRDefault="00486B46" w:rsidP="00486B46">
      <w:pPr>
        <w:pStyle w:val="Nvel2-Red"/>
        <w:numPr>
          <w:ilvl w:val="0"/>
          <w:numId w:val="0"/>
        </w:numPr>
        <w:spacing w:line="240" w:lineRule="auto"/>
        <w:rPr>
          <w:rFonts w:ascii="Times New Roman" w:hAnsi="Times New Roman" w:cs="Times New Roman"/>
          <w:color w:val="auto"/>
          <w:sz w:val="24"/>
          <w:szCs w:val="24"/>
        </w:rPr>
      </w:pPr>
      <w:r w:rsidRPr="00486B46">
        <w:rPr>
          <w:rFonts w:ascii="Times New Roman" w:hAnsi="Times New Roman" w:cs="Times New Roman"/>
          <w:i w:val="0"/>
          <w:iCs w:val="0"/>
          <w:color w:val="000000"/>
          <w:sz w:val="24"/>
          <w:szCs w:val="24"/>
        </w:rPr>
        <w:t xml:space="preserve">10.25 - Será considerada data do pagamento o dia em que constar como emitida a ordem bancária para </w:t>
      </w:r>
      <w:r w:rsidRPr="00486B46">
        <w:rPr>
          <w:rFonts w:ascii="Times New Roman" w:hAnsi="Times New Roman" w:cs="Times New Roman"/>
          <w:i w:val="0"/>
          <w:iCs w:val="0"/>
          <w:color w:val="auto"/>
          <w:sz w:val="24"/>
          <w:szCs w:val="24"/>
        </w:rPr>
        <w:t>pagamento</w:t>
      </w:r>
      <w:r w:rsidRPr="00486B46">
        <w:rPr>
          <w:rFonts w:ascii="Times New Roman" w:hAnsi="Times New Roman" w:cs="Times New Roman"/>
          <w:color w:val="auto"/>
          <w:sz w:val="24"/>
          <w:szCs w:val="24"/>
        </w:rPr>
        <w:t>.</w:t>
      </w:r>
    </w:p>
    <w:p w14:paraId="5BB8D652" w14:textId="77777777" w:rsidR="00486B46" w:rsidRPr="00486B46" w:rsidRDefault="00486B46" w:rsidP="00486B46">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10.26 – Quando do pagamento, será efetuada a retenção tributária prevista na legislação aplicável.</w:t>
      </w:r>
    </w:p>
    <w:p w14:paraId="5D02DD48" w14:textId="77777777" w:rsidR="00486B46" w:rsidRPr="00486B46" w:rsidRDefault="00486B46" w:rsidP="00486B46">
      <w:pPr>
        <w:pStyle w:val="Nivel3"/>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10.26.1 - Independentemente do percentual de tributo inserido na planilha, quando houver, serão retidos na fonte, quando da realização do pagamento, os percentuais estabelecidos na legislação vigente.</w:t>
      </w:r>
    </w:p>
    <w:p w14:paraId="51EFF6A9"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lang w:eastAsia="en-US"/>
        </w:rPr>
        <w:t xml:space="preserve">10.27- O contratado regularmente optante pelo Simples Nacional, nos termos da </w:t>
      </w:r>
      <w:hyperlink r:id="rId77" w:history="1">
        <w:r w:rsidRPr="00486B46">
          <w:rPr>
            <w:rStyle w:val="Hyperlink"/>
            <w:rFonts w:ascii="Times New Roman" w:hAnsi="Times New Roman" w:cs="Times New Roman"/>
            <w:sz w:val="24"/>
            <w:szCs w:val="24"/>
            <w:lang w:eastAsia="en-US"/>
          </w:rPr>
          <w:t>Lei Complementar nº 123, de 2006</w:t>
        </w:r>
      </w:hyperlink>
      <w:r w:rsidRPr="00486B46">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DD6939F" w14:textId="77777777" w:rsidR="00486B46" w:rsidRPr="00486B46" w:rsidRDefault="00486B46" w:rsidP="00486B46">
      <w:pPr>
        <w:pStyle w:val="Nvel1-SemNum"/>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t>Antecipação de pagamento</w:t>
      </w:r>
    </w:p>
    <w:p w14:paraId="2BEA3FFC" w14:textId="77777777" w:rsidR="00486B46" w:rsidRPr="00486B46" w:rsidRDefault="00486B46" w:rsidP="00486B46">
      <w:pPr>
        <w:pStyle w:val="Nvel2-Red"/>
        <w:numPr>
          <w:ilvl w:val="0"/>
          <w:numId w:val="0"/>
        </w:numPr>
        <w:spacing w:line="240" w:lineRule="auto"/>
        <w:rPr>
          <w:rFonts w:ascii="Times New Roman" w:hAnsi="Times New Roman" w:cs="Times New Roman"/>
          <w:i w:val="0"/>
          <w:color w:val="auto"/>
          <w:sz w:val="24"/>
          <w:szCs w:val="24"/>
        </w:rPr>
      </w:pPr>
      <w:r w:rsidRPr="00486B46">
        <w:rPr>
          <w:rFonts w:ascii="Times New Roman" w:hAnsi="Times New Roman" w:cs="Times New Roman"/>
          <w:i w:val="0"/>
          <w:color w:val="auto"/>
          <w:sz w:val="24"/>
          <w:szCs w:val="24"/>
        </w:rPr>
        <w:t>10.28 - A presente contratação não permite a antecipação de pagamento parcial ou total, conforme as regras previstas no presente tópico.</w:t>
      </w:r>
    </w:p>
    <w:p w14:paraId="54A57EBD" w14:textId="77777777" w:rsidR="00486B46" w:rsidRPr="00486B46" w:rsidRDefault="00486B46" w:rsidP="00486B46">
      <w:pPr>
        <w:pStyle w:val="Nivel01"/>
        <w:tabs>
          <w:tab w:val="clear" w:pos="567"/>
          <w:tab w:val="left" w:pos="0"/>
        </w:tabs>
        <w:spacing w:before="120" w:after="120"/>
        <w:ind w:left="0" w:firstLine="0"/>
        <w:rPr>
          <w:rFonts w:ascii="Times New Roman" w:eastAsia="Calibri" w:hAnsi="Times New Roman" w:cs="Times New Roman"/>
          <w:sz w:val="24"/>
          <w:szCs w:val="24"/>
        </w:rPr>
      </w:pPr>
      <w:r w:rsidRPr="00486B46">
        <w:rPr>
          <w:rFonts w:ascii="Times New Roman" w:hAnsi="Times New Roman" w:cs="Times New Roman"/>
          <w:sz w:val="24"/>
          <w:szCs w:val="24"/>
        </w:rPr>
        <w:t>11- FORMA E CRITÉRIOS DE SELEÇÃO DO FORNECEDOR</w:t>
      </w:r>
    </w:p>
    <w:p w14:paraId="6BFBEA7B" w14:textId="77777777" w:rsidR="00486B46" w:rsidRPr="00486B46" w:rsidRDefault="00486B46" w:rsidP="00486B46">
      <w:pPr>
        <w:pStyle w:val="Nvel1-SemNum"/>
        <w:spacing w:before="120" w:after="120"/>
        <w:ind w:left="0"/>
        <w:rPr>
          <w:rFonts w:ascii="Times New Roman" w:eastAsia="MS Mincho" w:hAnsi="Times New Roman" w:cs="Times New Roman"/>
          <w:color w:val="auto"/>
          <w:sz w:val="24"/>
          <w:szCs w:val="24"/>
        </w:rPr>
      </w:pPr>
      <w:r w:rsidRPr="00486B46">
        <w:rPr>
          <w:rFonts w:ascii="Times New Roman" w:hAnsi="Times New Roman" w:cs="Times New Roman"/>
          <w:color w:val="auto"/>
          <w:sz w:val="24"/>
          <w:szCs w:val="24"/>
        </w:rPr>
        <w:t>Forma de seleção e critério de julgamento da proposta</w:t>
      </w:r>
    </w:p>
    <w:p w14:paraId="3A5F5803" w14:textId="77777777" w:rsidR="00486B46" w:rsidRPr="00486B46" w:rsidRDefault="00486B46" w:rsidP="00486B46">
      <w:pPr>
        <w:pStyle w:val="Nivel2"/>
        <w:spacing w:line="240" w:lineRule="auto"/>
        <w:ind w:left="0" w:firstLine="0"/>
        <w:rPr>
          <w:rFonts w:ascii="Times New Roman" w:hAnsi="Times New Roman" w:cs="Times New Roman"/>
          <w:color w:val="auto"/>
          <w:sz w:val="24"/>
          <w:szCs w:val="24"/>
        </w:rPr>
      </w:pPr>
      <w:r w:rsidRPr="00486B46">
        <w:rPr>
          <w:rFonts w:ascii="Times New Roman" w:eastAsia="Arial" w:hAnsi="Times New Roman" w:cs="Times New Roman"/>
          <w:sz w:val="24"/>
          <w:szCs w:val="24"/>
        </w:rPr>
        <w:t>11.1 - O fornecedor</w:t>
      </w:r>
      <w:r w:rsidRPr="00486B46">
        <w:rPr>
          <w:rFonts w:ascii="Times New Roman" w:hAnsi="Times New Roman" w:cs="Times New Roman"/>
          <w:sz w:val="24"/>
          <w:szCs w:val="24"/>
        </w:rPr>
        <w:t xml:space="preserve"> será selecionado por meio da realização de procedimento de LICITAÇÃO, na modalidade PREGÃO, sob a forma ELETRÔNICA</w:t>
      </w:r>
      <w:r w:rsidRPr="00486B46">
        <w:rPr>
          <w:rFonts w:ascii="Times New Roman" w:eastAsia="Arial" w:hAnsi="Times New Roman" w:cs="Times New Roman"/>
          <w:sz w:val="24"/>
          <w:szCs w:val="24"/>
        </w:rPr>
        <w:t xml:space="preserve">, com adoção do critério de julgamento pelo </w:t>
      </w:r>
      <w:r w:rsidRPr="00486B46">
        <w:rPr>
          <w:rFonts w:ascii="Times New Roman" w:eastAsia="Arial" w:hAnsi="Times New Roman" w:cs="Times New Roman"/>
          <w:color w:val="auto"/>
          <w:sz w:val="24"/>
          <w:szCs w:val="24"/>
        </w:rPr>
        <w:t>MENOR PREÇO UNITÁRIO.</w:t>
      </w:r>
    </w:p>
    <w:p w14:paraId="76C03125" w14:textId="77777777" w:rsidR="00486B46" w:rsidRPr="00486B46" w:rsidRDefault="00486B46" w:rsidP="00486B46">
      <w:pPr>
        <w:pStyle w:val="Nvel1-SemNum"/>
        <w:tabs>
          <w:tab w:val="clear" w:pos="567"/>
          <w:tab w:val="left" w:pos="0"/>
        </w:tabs>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t>Exigências de habilitação</w:t>
      </w:r>
    </w:p>
    <w:p w14:paraId="462A5246"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11.2 - Para fins de habilitação, deverá o licitante comprovar os seguintes requisitos:</w:t>
      </w:r>
    </w:p>
    <w:p w14:paraId="60A32E9B" w14:textId="77777777" w:rsidR="00486B46" w:rsidRPr="00486B46" w:rsidRDefault="00486B46" w:rsidP="00486B46">
      <w:pPr>
        <w:pStyle w:val="Nvel1-SemNum"/>
        <w:tabs>
          <w:tab w:val="clear" w:pos="567"/>
          <w:tab w:val="left" w:pos="851"/>
        </w:tabs>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t>Habilitação jurídica</w:t>
      </w:r>
    </w:p>
    <w:p w14:paraId="6F3FCEB7"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bCs/>
          <w:sz w:val="24"/>
          <w:szCs w:val="24"/>
        </w:rPr>
        <w:t>11.3</w:t>
      </w:r>
      <w:r w:rsidRPr="00486B46">
        <w:rPr>
          <w:rFonts w:ascii="Times New Roman" w:hAnsi="Times New Roman" w:cs="Times New Roman"/>
          <w:b/>
          <w:bCs/>
          <w:sz w:val="24"/>
          <w:szCs w:val="24"/>
        </w:rPr>
        <w:t xml:space="preserve"> - Pessoa física:</w:t>
      </w:r>
      <w:r w:rsidRPr="00486B46">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7DEA3D96"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bCs/>
          <w:sz w:val="24"/>
          <w:szCs w:val="24"/>
        </w:rPr>
        <w:t>11.4</w:t>
      </w:r>
      <w:r w:rsidRPr="00486B46">
        <w:rPr>
          <w:rFonts w:ascii="Times New Roman" w:hAnsi="Times New Roman" w:cs="Times New Roman"/>
          <w:b/>
          <w:bCs/>
          <w:sz w:val="24"/>
          <w:szCs w:val="24"/>
        </w:rPr>
        <w:t xml:space="preserve"> - Empresário individual</w:t>
      </w:r>
      <w:r w:rsidRPr="00486B46">
        <w:rPr>
          <w:rFonts w:ascii="Times New Roman" w:hAnsi="Times New Roman" w:cs="Times New Roman"/>
          <w:sz w:val="24"/>
          <w:szCs w:val="24"/>
        </w:rPr>
        <w:t xml:space="preserve">: inscrição no Registro Público de Empresas Mercantis, a cargo da Junta Comercial da respectiva sede; </w:t>
      </w:r>
    </w:p>
    <w:p w14:paraId="1E498E1E"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bCs/>
          <w:sz w:val="24"/>
          <w:szCs w:val="24"/>
        </w:rPr>
        <w:t>11.5</w:t>
      </w:r>
      <w:r w:rsidRPr="00486B46">
        <w:rPr>
          <w:rFonts w:ascii="Times New Roman" w:hAnsi="Times New Roman" w:cs="Times New Roman"/>
          <w:b/>
          <w:bCs/>
          <w:sz w:val="24"/>
          <w:szCs w:val="24"/>
        </w:rPr>
        <w:t xml:space="preserve"> - Microempreendedor Individual - MEI</w:t>
      </w:r>
      <w:r w:rsidRPr="00486B46">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06DDDAA9"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bCs/>
          <w:sz w:val="24"/>
          <w:szCs w:val="24"/>
        </w:rPr>
        <w:t>11.6</w:t>
      </w:r>
      <w:r w:rsidRPr="00486B46">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486B46">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081A3CFF"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bCs/>
          <w:sz w:val="24"/>
          <w:szCs w:val="24"/>
        </w:rPr>
        <w:t>11.7 -</w:t>
      </w:r>
      <w:r w:rsidRPr="00486B46">
        <w:rPr>
          <w:rFonts w:ascii="Times New Roman" w:hAnsi="Times New Roman" w:cs="Times New Roman"/>
          <w:b/>
          <w:bCs/>
          <w:sz w:val="24"/>
          <w:szCs w:val="24"/>
        </w:rPr>
        <w:t xml:space="preserve"> Sociedade empresária estrangeira</w:t>
      </w:r>
      <w:r w:rsidRPr="00486B46">
        <w:rPr>
          <w:rFonts w:ascii="Times New Roman" w:hAnsi="Times New Roman" w:cs="Times New Roman"/>
          <w:sz w:val="24"/>
          <w:szCs w:val="24"/>
        </w:rPr>
        <w:t xml:space="preserve">: portaria de autorização de funcionamento no Brasil, publicada no Diário Oficial da União e arquivada na Junta Comercial da unidade federativa onde se </w:t>
      </w:r>
      <w:r w:rsidRPr="00486B46">
        <w:rPr>
          <w:rFonts w:ascii="Times New Roman" w:hAnsi="Times New Roman" w:cs="Times New Roman"/>
          <w:sz w:val="24"/>
          <w:szCs w:val="24"/>
        </w:rPr>
        <w:lastRenderedPageBreak/>
        <w:t xml:space="preserve">localizar a filial, agência, sucursal ou estabelecimento, a qual será considerada como sua sede, conforme Instrução </w:t>
      </w:r>
      <w:hyperlink r:id="rId78" w:history="1">
        <w:r w:rsidRPr="00486B46">
          <w:rPr>
            <w:rStyle w:val="Hyperlink"/>
            <w:rFonts w:ascii="Times New Roman" w:hAnsi="Times New Roman" w:cs="Times New Roman"/>
            <w:sz w:val="24"/>
            <w:szCs w:val="24"/>
          </w:rPr>
          <w:t>Normativa DREI/ME nº 77, de 18 de março de 2020</w:t>
        </w:r>
      </w:hyperlink>
      <w:r w:rsidRPr="00486B46">
        <w:rPr>
          <w:rFonts w:ascii="Times New Roman" w:hAnsi="Times New Roman" w:cs="Times New Roman"/>
          <w:sz w:val="24"/>
          <w:szCs w:val="24"/>
        </w:rPr>
        <w:t>.</w:t>
      </w:r>
    </w:p>
    <w:p w14:paraId="71A2AD91"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bCs/>
          <w:sz w:val="24"/>
          <w:szCs w:val="24"/>
        </w:rPr>
        <w:t>11.8</w:t>
      </w:r>
      <w:r w:rsidRPr="00486B46">
        <w:rPr>
          <w:rFonts w:ascii="Times New Roman" w:hAnsi="Times New Roman" w:cs="Times New Roman"/>
          <w:b/>
          <w:bCs/>
          <w:sz w:val="24"/>
          <w:szCs w:val="24"/>
        </w:rPr>
        <w:t xml:space="preserve"> - Sociedade simples</w:t>
      </w:r>
      <w:r w:rsidRPr="00486B46">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08E996F4"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bCs/>
          <w:sz w:val="24"/>
          <w:szCs w:val="24"/>
        </w:rPr>
        <w:t>11.9 -</w:t>
      </w:r>
      <w:r w:rsidRPr="00486B46">
        <w:rPr>
          <w:rFonts w:ascii="Times New Roman" w:hAnsi="Times New Roman" w:cs="Times New Roman"/>
          <w:b/>
          <w:bCs/>
          <w:sz w:val="24"/>
          <w:szCs w:val="24"/>
        </w:rPr>
        <w:t xml:space="preserve"> Filial, sucursal ou agência de sociedade simples ou empresária</w:t>
      </w:r>
      <w:r w:rsidRPr="00486B46">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450CB1D"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11.10 - Os documentos apresentados deverão estar acompanhados de todas as alterações ou da consolidação respectiva.</w:t>
      </w:r>
    </w:p>
    <w:p w14:paraId="2A8CBB0E" w14:textId="77777777" w:rsidR="00486B46" w:rsidRPr="00486B46" w:rsidRDefault="00486B46" w:rsidP="00486B46">
      <w:pPr>
        <w:pStyle w:val="Nvel1-SemNum"/>
        <w:tabs>
          <w:tab w:val="clear" w:pos="567"/>
          <w:tab w:val="left" w:pos="0"/>
        </w:tabs>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t>Habilitação fiscal, social e trabalhista</w:t>
      </w:r>
    </w:p>
    <w:p w14:paraId="73F0BF4E"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11.11 - Prova de inscrição no Cadastro Nacional de Pessoas Jurídicas ou no Cadastro de Pessoas Físicas, conforme o caso;</w:t>
      </w:r>
    </w:p>
    <w:p w14:paraId="75E80E84"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281CF78"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11.13 - Prova de regularidade com o Fundo de Garantia do Tempo de Serviço (FGTS);</w:t>
      </w:r>
    </w:p>
    <w:p w14:paraId="29010FA1"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79" w:history="1">
        <w:r w:rsidRPr="00486B46">
          <w:rPr>
            <w:rStyle w:val="Hyperlink"/>
            <w:rFonts w:ascii="Times New Roman" w:hAnsi="Times New Roman" w:cs="Times New Roman"/>
            <w:sz w:val="24"/>
            <w:szCs w:val="24"/>
          </w:rPr>
          <w:t>Decreto-Lei nº 5.452, de 1º de maio de 1943</w:t>
        </w:r>
      </w:hyperlink>
      <w:r w:rsidRPr="00486B46">
        <w:rPr>
          <w:rFonts w:ascii="Times New Roman" w:hAnsi="Times New Roman" w:cs="Times New Roman"/>
          <w:sz w:val="24"/>
          <w:szCs w:val="24"/>
        </w:rPr>
        <w:t>;</w:t>
      </w:r>
    </w:p>
    <w:p w14:paraId="28C14F95" w14:textId="77777777" w:rsidR="00486B46" w:rsidRPr="00486B46" w:rsidRDefault="00486B46" w:rsidP="00486B46">
      <w:pPr>
        <w:pStyle w:val="Nivel2"/>
        <w:spacing w:line="240" w:lineRule="auto"/>
        <w:ind w:left="0" w:firstLine="0"/>
        <w:rPr>
          <w:rFonts w:ascii="Times New Roman" w:eastAsia="Arial" w:hAnsi="Times New Roman" w:cs="Times New Roman"/>
          <w:sz w:val="24"/>
          <w:szCs w:val="24"/>
        </w:rPr>
      </w:pPr>
      <w:r w:rsidRPr="00486B46">
        <w:rPr>
          <w:rFonts w:ascii="Times New Roman" w:eastAsia="Arial" w:hAnsi="Times New Roman" w:cs="Times New Roman"/>
          <w:sz w:val="24"/>
          <w:szCs w:val="24"/>
        </w:rPr>
        <w:t xml:space="preserve">11.15 - Prova de inscrição no cadastro de contribuintes Municipal relativo ao domicílio ou sede do fornecedor, pertinente ao seu ramo de atividade e compatível com o objeto contratual; </w:t>
      </w:r>
    </w:p>
    <w:p w14:paraId="1B16D488" w14:textId="77777777" w:rsidR="00486B46" w:rsidRPr="00486B46" w:rsidRDefault="00486B46" w:rsidP="00486B46">
      <w:pPr>
        <w:pStyle w:val="Nivel2"/>
        <w:spacing w:line="240" w:lineRule="auto"/>
        <w:ind w:left="0" w:firstLine="0"/>
        <w:rPr>
          <w:rFonts w:ascii="Times New Roman" w:eastAsia="Arial" w:hAnsi="Times New Roman" w:cs="Times New Roman"/>
          <w:sz w:val="24"/>
          <w:szCs w:val="24"/>
        </w:rPr>
      </w:pPr>
      <w:r w:rsidRPr="00486B46">
        <w:rPr>
          <w:rFonts w:ascii="Times New Roman" w:eastAsia="Arial" w:hAnsi="Times New Roman" w:cs="Times New Roman"/>
          <w:sz w:val="24"/>
          <w:szCs w:val="24"/>
        </w:rPr>
        <w:t>11.16 - Prova de regularidade com a Fazenda Municipal do domicílio ou sede do fornecedor, relativa à atividade em cujo exercício contrata ou concorre;</w:t>
      </w:r>
    </w:p>
    <w:p w14:paraId="55E4313C"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eastAsia="Arial" w:hAnsi="Times New Roman" w:cs="Times New Roman"/>
          <w:sz w:val="24"/>
          <w:szCs w:val="24"/>
        </w:rPr>
        <w:t xml:space="preserve">11.17 - </w:t>
      </w:r>
      <w:r w:rsidRPr="00486B46">
        <w:rPr>
          <w:rFonts w:ascii="Times New Roman" w:hAnsi="Times New Roman" w:cs="Times New Roman"/>
          <w:sz w:val="24"/>
          <w:szCs w:val="24"/>
        </w:rPr>
        <w:t>Prova de Regularidade com a Fazenda Estadual do domicílio ou sede do fornecedor;</w:t>
      </w:r>
    </w:p>
    <w:p w14:paraId="2E419DBE" w14:textId="77777777" w:rsidR="00486B46" w:rsidRPr="00486B46" w:rsidRDefault="00486B46" w:rsidP="00486B46">
      <w:pPr>
        <w:pStyle w:val="Nivel2"/>
        <w:spacing w:line="240" w:lineRule="auto"/>
        <w:ind w:left="0" w:firstLine="0"/>
        <w:rPr>
          <w:rFonts w:ascii="Times New Roman" w:eastAsia="Arial" w:hAnsi="Times New Roman" w:cs="Times New Roman"/>
          <w:sz w:val="24"/>
          <w:szCs w:val="24"/>
        </w:rPr>
      </w:pPr>
      <w:r w:rsidRPr="00486B46">
        <w:rPr>
          <w:rFonts w:ascii="Times New Roman" w:hAnsi="Times New Roman" w:cs="Times New Roman"/>
          <w:sz w:val="24"/>
          <w:szCs w:val="24"/>
        </w:rPr>
        <w:t>11.18 – Certidão de Regularidade Fiscal emitida pela Procuradoria Geral do Estado, se sediada no Estado do Rio de Janeiro;</w:t>
      </w:r>
    </w:p>
    <w:p w14:paraId="264D5EC9" w14:textId="77777777" w:rsidR="00486B46" w:rsidRPr="00486B46" w:rsidRDefault="00486B46" w:rsidP="00486B46">
      <w:pPr>
        <w:pStyle w:val="Nivel2"/>
        <w:spacing w:line="240" w:lineRule="auto"/>
        <w:ind w:left="0" w:firstLine="0"/>
        <w:rPr>
          <w:rFonts w:ascii="Times New Roman" w:eastAsia="Arial" w:hAnsi="Times New Roman" w:cs="Times New Roman"/>
          <w:sz w:val="24"/>
          <w:szCs w:val="24"/>
        </w:rPr>
      </w:pPr>
      <w:r w:rsidRPr="00486B46">
        <w:rPr>
          <w:rFonts w:ascii="Times New Roman" w:eastAsia="Arial" w:hAnsi="Times New Roman" w:cs="Times New Roman"/>
          <w:sz w:val="24"/>
          <w:szCs w:val="24"/>
        </w:rPr>
        <w:t>11.19 - Caso o fornecedor seja considerado isento dos tributos relacionados ao objeto contratual, deverá comprovar tal condição mediante a apresentação de declaração da Fazenda respectiva do seu domicílio ou sede, ou outra equivalente, na forma da lei.</w:t>
      </w:r>
    </w:p>
    <w:p w14:paraId="013A19EB"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11.20 - O fornecedor enquadrado como microempreendedor individual que pretenda auferir os benefícios do tratamento diferenciado previstos na </w:t>
      </w:r>
      <w:hyperlink r:id="rId80" w:history="1">
        <w:r w:rsidRPr="00486B46">
          <w:rPr>
            <w:rStyle w:val="Hyperlink"/>
            <w:rFonts w:ascii="Times New Roman" w:hAnsi="Times New Roman" w:cs="Times New Roman"/>
            <w:sz w:val="24"/>
            <w:szCs w:val="24"/>
          </w:rPr>
          <w:t>Lei Complementar n. 123, de 2006</w:t>
        </w:r>
      </w:hyperlink>
      <w:r w:rsidRPr="00486B46">
        <w:rPr>
          <w:rFonts w:ascii="Times New Roman" w:hAnsi="Times New Roman" w:cs="Times New Roman"/>
          <w:sz w:val="24"/>
          <w:szCs w:val="24"/>
        </w:rPr>
        <w:t>, estará dispensado da prova de inscrição nos cadastros de contribuintes estadual e municipal.</w:t>
      </w:r>
    </w:p>
    <w:p w14:paraId="2D00F821" w14:textId="77777777" w:rsidR="00486B46" w:rsidRPr="00486B46" w:rsidRDefault="00486B46" w:rsidP="00486B46">
      <w:pPr>
        <w:pStyle w:val="Nvel1-SemNum"/>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t>Qualificação Econômico-Financeira</w:t>
      </w:r>
    </w:p>
    <w:p w14:paraId="193BE6D4" w14:textId="77777777" w:rsidR="00486B46" w:rsidRPr="00486B46" w:rsidRDefault="00486B46" w:rsidP="00486B46">
      <w:pPr>
        <w:spacing w:before="120" w:after="120"/>
        <w:jc w:val="both"/>
        <w:rPr>
          <w:sz w:val="24"/>
          <w:szCs w:val="24"/>
        </w:rPr>
      </w:pPr>
      <w:r w:rsidRPr="00486B46">
        <w:rPr>
          <w:sz w:val="24"/>
          <w:szCs w:val="24"/>
        </w:rPr>
        <w:t>11.21 -</w:t>
      </w:r>
      <w:r w:rsidRPr="00486B46">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2A131405" w14:textId="77777777" w:rsidR="00486B46" w:rsidRPr="00486B46" w:rsidRDefault="00486B46" w:rsidP="00486B46">
      <w:pPr>
        <w:spacing w:before="120" w:after="120"/>
        <w:jc w:val="both"/>
        <w:rPr>
          <w:sz w:val="24"/>
          <w:szCs w:val="24"/>
        </w:rPr>
      </w:pPr>
      <w:r w:rsidRPr="00486B46">
        <w:rPr>
          <w:sz w:val="24"/>
          <w:szCs w:val="24"/>
        </w:rPr>
        <w:t>11.22</w:t>
      </w:r>
      <w:r w:rsidRPr="00486B46">
        <w:rPr>
          <w:sz w:val="24"/>
          <w:szCs w:val="24"/>
        </w:rPr>
        <w:tab/>
        <w:t>- Certidão negativa de falência expedida pelo distribuidor da sede do fornecedor - Lei nº 14.133, de 2021, art. 69, caput, inciso II);</w:t>
      </w:r>
    </w:p>
    <w:p w14:paraId="38F3BA1A" w14:textId="77777777" w:rsidR="00486B46" w:rsidRPr="00486B46" w:rsidRDefault="00486B46" w:rsidP="00486B46">
      <w:pPr>
        <w:spacing w:before="120" w:after="120"/>
        <w:jc w:val="both"/>
        <w:rPr>
          <w:sz w:val="24"/>
          <w:szCs w:val="24"/>
        </w:rPr>
      </w:pPr>
      <w:r w:rsidRPr="00486B46">
        <w:rPr>
          <w:sz w:val="24"/>
          <w:szCs w:val="24"/>
        </w:rPr>
        <w:lastRenderedPageBreak/>
        <w:t>11.23</w:t>
      </w:r>
      <w:r w:rsidRPr="00486B46">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79375511" w14:textId="77777777" w:rsidR="00486B46" w:rsidRPr="00486B46" w:rsidRDefault="00486B46" w:rsidP="00486B46">
      <w:pPr>
        <w:spacing w:before="120" w:after="120"/>
        <w:jc w:val="both"/>
        <w:rPr>
          <w:sz w:val="24"/>
          <w:szCs w:val="24"/>
        </w:rPr>
      </w:pPr>
      <w:r w:rsidRPr="00486B46">
        <w:rPr>
          <w:sz w:val="24"/>
          <w:szCs w:val="24"/>
        </w:rPr>
        <w:t>11.24 -</w:t>
      </w:r>
      <w:r w:rsidRPr="00486B46">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AC758B2" w14:textId="77777777" w:rsidR="00486B46" w:rsidRPr="00486B46" w:rsidRDefault="00486B46" w:rsidP="00486B46">
      <w:pPr>
        <w:spacing w:before="120" w:after="120"/>
        <w:jc w:val="both"/>
        <w:rPr>
          <w:sz w:val="24"/>
          <w:szCs w:val="24"/>
        </w:rPr>
      </w:pPr>
      <w:r w:rsidRPr="00486B46">
        <w:rPr>
          <w:sz w:val="24"/>
          <w:szCs w:val="24"/>
        </w:rPr>
        <w:t>11.25 -</w:t>
      </w:r>
      <w:r w:rsidRPr="00486B46">
        <w:rPr>
          <w:sz w:val="24"/>
          <w:szCs w:val="24"/>
        </w:rPr>
        <w:tab/>
        <w:t xml:space="preserve">Os documentos referidos acima limitar-se-ão ao último exercício no caso de a pessoa jurídica ter sido constituída há menos de 2 (dois) anos. </w:t>
      </w:r>
    </w:p>
    <w:p w14:paraId="2CA297AE" w14:textId="77777777" w:rsidR="00486B46" w:rsidRPr="00486B46" w:rsidRDefault="00486B46" w:rsidP="00486B46">
      <w:pPr>
        <w:spacing w:before="120" w:after="120"/>
        <w:jc w:val="both"/>
        <w:rPr>
          <w:sz w:val="24"/>
          <w:szCs w:val="24"/>
        </w:rPr>
      </w:pPr>
      <w:r w:rsidRPr="00486B46">
        <w:rPr>
          <w:sz w:val="24"/>
          <w:szCs w:val="24"/>
        </w:rPr>
        <w:t>11.26 -</w:t>
      </w:r>
      <w:r w:rsidRPr="00486B46">
        <w:rPr>
          <w:sz w:val="24"/>
          <w:szCs w:val="24"/>
        </w:rPr>
        <w:tab/>
        <w:t>Os documentos referidos acima deverão ser exigidos conforme definido pela Receita Federal do Brasil para transmissão da Escrituração Contábil Digital - ECD ao Sped.</w:t>
      </w:r>
    </w:p>
    <w:p w14:paraId="74A1C114" w14:textId="77777777" w:rsidR="00486B46" w:rsidRPr="00486B46" w:rsidRDefault="00486B46" w:rsidP="00486B46">
      <w:pPr>
        <w:tabs>
          <w:tab w:val="left" w:pos="567"/>
          <w:tab w:val="left" w:pos="1134"/>
        </w:tabs>
        <w:spacing w:before="120" w:after="120"/>
        <w:jc w:val="both"/>
        <w:rPr>
          <w:sz w:val="24"/>
          <w:szCs w:val="24"/>
        </w:rPr>
      </w:pPr>
      <w:r w:rsidRPr="00486B46">
        <w:rPr>
          <w:sz w:val="24"/>
          <w:szCs w:val="24"/>
        </w:rPr>
        <w:t xml:space="preserve">11.27 -Caso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7C79186B" w14:textId="77777777" w:rsidR="00486B46" w:rsidRPr="00486B46" w:rsidRDefault="00486B46" w:rsidP="00486B46">
      <w:pPr>
        <w:spacing w:before="120" w:after="120"/>
        <w:jc w:val="both"/>
        <w:rPr>
          <w:sz w:val="24"/>
          <w:szCs w:val="24"/>
        </w:rPr>
      </w:pPr>
      <w:r w:rsidRPr="00486B46">
        <w:rPr>
          <w:sz w:val="24"/>
          <w:szCs w:val="24"/>
        </w:rPr>
        <w:t>11.28 -</w:t>
      </w:r>
      <w:r w:rsidRPr="00486B46">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CAAC053" w14:textId="77777777" w:rsidR="00486B46" w:rsidRPr="00486B46" w:rsidRDefault="00486B46" w:rsidP="00486B46">
      <w:pPr>
        <w:pStyle w:val="Nvel1-SemNum"/>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t>Qualificação Técnica</w:t>
      </w:r>
    </w:p>
    <w:p w14:paraId="4DA108F1" w14:textId="77777777" w:rsidR="00486B46" w:rsidRPr="00486B46" w:rsidRDefault="00486B46" w:rsidP="00486B46">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11.29 - Comprovação,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35E0E8C2" w14:textId="77777777" w:rsidR="00486B46" w:rsidRPr="00486B46" w:rsidRDefault="00486B46" w:rsidP="00486B46">
      <w:pPr>
        <w:pStyle w:val="Nivel3"/>
        <w:spacing w:line="240" w:lineRule="auto"/>
        <w:ind w:left="0" w:firstLine="0"/>
        <w:rPr>
          <w:rFonts w:ascii="Times New Roman" w:hAnsi="Times New Roman" w:cs="Times New Roman"/>
          <w:b/>
          <w:sz w:val="24"/>
          <w:szCs w:val="24"/>
        </w:rPr>
      </w:pPr>
      <w:r w:rsidRPr="00486B46">
        <w:rPr>
          <w:rFonts w:ascii="Times New Roman" w:hAnsi="Times New Roman" w:cs="Times New Roman"/>
          <w:b/>
          <w:sz w:val="24"/>
          <w:szCs w:val="24"/>
        </w:rPr>
        <w:t>12 - VIGÊNCIA DA ATA DE REGISTRO DE PREÇOS</w:t>
      </w:r>
    </w:p>
    <w:p w14:paraId="104E20D6"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12.1 -  A presente Ata de Registro de Preços tem vigência de 01(um) ano, contados a partir da data da sua assinatura, podendo ser prorrogado por igual período, nos termos permitidos no art. 84 da Lei 14.133/2021.</w:t>
      </w:r>
    </w:p>
    <w:p w14:paraId="204E7AB9"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7DC6E1E5"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51D51476"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12.4 -  A prorrogação da vigência da Ata de Registro de Preços deverá ser publicada e divulgada.</w:t>
      </w:r>
    </w:p>
    <w:p w14:paraId="767EDFE3"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C5FEC51" w14:textId="77777777" w:rsidR="00486B46" w:rsidRPr="00486B46" w:rsidRDefault="00486B46" w:rsidP="00486B46">
      <w:pPr>
        <w:pStyle w:val="Nivel3"/>
        <w:spacing w:line="240" w:lineRule="auto"/>
        <w:ind w:left="0" w:firstLine="0"/>
        <w:rPr>
          <w:rFonts w:ascii="Times New Roman" w:hAnsi="Times New Roman" w:cs="Times New Roman"/>
          <w:b/>
          <w:sz w:val="24"/>
          <w:szCs w:val="24"/>
        </w:rPr>
      </w:pPr>
      <w:r w:rsidRPr="00486B46">
        <w:rPr>
          <w:rFonts w:ascii="Times New Roman" w:hAnsi="Times New Roman" w:cs="Times New Roman"/>
          <w:b/>
          <w:sz w:val="24"/>
          <w:szCs w:val="24"/>
        </w:rPr>
        <w:t xml:space="preserve">13 - Cancelamento/extinção e rescisão da ATA DE REGISTRO DE PREÇOS </w:t>
      </w:r>
    </w:p>
    <w:p w14:paraId="06F9CC00"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13.1 - O registro de preços poderá ser CANCELADO/EXTINÇÃO, por iniciativa do ÓRGÃO GERENCIADOR, quando:</w:t>
      </w:r>
    </w:p>
    <w:p w14:paraId="3813D71F"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13.1.1 -  Não houver acordo entre as partes para pactuação/negociação de novo preço nos casos de comprovado desequilíbrio econômico-financeiro em relação ao mercado, conforme regras previstas na Lei 14.133/2021 e alterações posteriores. </w:t>
      </w:r>
    </w:p>
    <w:p w14:paraId="6C307FCC"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13.1.2 -  Por iniciativa do próprio titular do registro, desde que apresente solicitação formal, bem como haja comprovação de situação que impossibilite o cumprimento das exigências insertas na Ata </w:t>
      </w:r>
      <w:r w:rsidRPr="00486B46">
        <w:rPr>
          <w:rFonts w:ascii="Times New Roman" w:hAnsi="Times New Roman" w:cs="Times New Roman"/>
          <w:sz w:val="24"/>
          <w:szCs w:val="24"/>
        </w:rPr>
        <w:lastRenderedPageBreak/>
        <w:t xml:space="preserve">de Registro de Preços, tendo em vista fato superveniente, decorrente de caso fortuito ou força maior, aceito pela Administração. </w:t>
      </w:r>
    </w:p>
    <w:p w14:paraId="1BA3B683"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13.1.3 - Presentes razões de conveniência e oportunidade ao interesse público, devidamente justificadas. </w:t>
      </w:r>
    </w:p>
    <w:p w14:paraId="729D8DBD"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13.1.4 . O registro de preços poderá ser EXTINTO, por iniciativa da Administração, observada a gravidade da conduta e os reflexos em relação ao interesse público, quando o titular do registro: </w:t>
      </w:r>
    </w:p>
    <w:p w14:paraId="215376CF"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13.1.4.1 -  Não executar de forma total ou parcial qualificada as obrigações presentes na Ata de Registro de Preços; </w:t>
      </w:r>
    </w:p>
    <w:p w14:paraId="1A01B34D"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13.1.4.2 -  Recusar-se a retirar e assinar a nota de empenho ou instrumento contratual no prazo estabelecido, salvo por motivo devidamente justificado e aceito pelo órgão ou entidade Contratante; </w:t>
      </w:r>
    </w:p>
    <w:p w14:paraId="4E484B1E"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13.1.4.3 -  Der causa à rescisão administrativa de dois ou mais contratos firmados com base na Ata de Registro de Preços; </w:t>
      </w:r>
    </w:p>
    <w:p w14:paraId="467695F0"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4E63026F"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13.1.4.5 - Sofrer sanção prevista nos incisos III ou IV do artigo 156 da Lei nº 14.133/2021.</w:t>
      </w:r>
    </w:p>
    <w:p w14:paraId="47614BE4"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13.1.4.6 – Descumprir as condições da ata de registro de preços, sem motivo justificado;</w:t>
      </w:r>
    </w:p>
    <w:p w14:paraId="7AA9556C"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13.1.4.7 – Não aceitar manter o preço registrado, na hipótese prevista no artigo 27, §2º, do Decreto nº 11.462, de 2023; ou</w:t>
      </w:r>
    </w:p>
    <w:p w14:paraId="4D3F0A24"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0674F54D"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FF345DE"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13.1.7 - Havendo cancelamento/revogação do registro, não caberá a aplicação de qualquer espécie de sanção administrativa ao titular do registro. </w:t>
      </w:r>
    </w:p>
    <w:p w14:paraId="42CC26A5"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13.1.8 - O cancelamento/revogação do registro na hipótese prevista no item da Ata de Registro de Preços não poderá ser aceita em prejuízo ao interesse público.</w:t>
      </w:r>
    </w:p>
    <w:p w14:paraId="2CF36F58"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13.1.9 -  A extinção do registro de preços será determinada em decisão unilateral e fundamentada da Administração, garantido o contraditório e a ampla defesa em processo administrativo.</w:t>
      </w:r>
    </w:p>
    <w:p w14:paraId="12034FEC"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13.1.10 -  A extinção do registro de preços poderá ensejar a abertura de procedimento de apuração da responsabilidade e aplicação de sanções administrativas em face do titular do registro.</w:t>
      </w:r>
    </w:p>
    <w:p w14:paraId="241DD91E"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13.2 – O cancelamento de registros nas hipóteses previstas no item 13.1 será formalizado por despacho do órgão ou da entidade gerenciadora, garantidos os princípios do contraditório e da ampla defesa.</w:t>
      </w:r>
    </w:p>
    <w:p w14:paraId="281F1935"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13.3 – Na hipótese de cancelamento do registro do fornecedor, o órgão ou a entidade gerenciadora poderá convocar os licitantes que compõem o cadastro de reserva, observada a ordem de classificação.</w:t>
      </w:r>
    </w:p>
    <w:p w14:paraId="4C16E0C4"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24B9A93B"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lastRenderedPageBreak/>
        <w:t>13.4.1 – Por razão de interesse público;</w:t>
      </w:r>
    </w:p>
    <w:p w14:paraId="019DF0BD"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13.4.2 – A pedido do fornecedor, decorrente de caso fortuito ou força maior; ou</w:t>
      </w:r>
    </w:p>
    <w:p w14:paraId="23292DE5" w14:textId="77777777" w:rsidR="00486B46" w:rsidRPr="00486B46" w:rsidRDefault="00486B46" w:rsidP="00486B46">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13.4.3 – Se não houver êxito nas negociações, nas hipóteses em que o preço de mercado tornar-se superior ou inferior ao preço registrado, nos termos dos artigos 26, § 3º e 27, § 4º, ambos do Decreto nº 11.462, de 2023. </w:t>
      </w:r>
    </w:p>
    <w:p w14:paraId="7DD27C9C" w14:textId="77777777" w:rsidR="00486B46" w:rsidRPr="00486B46" w:rsidRDefault="00486B46" w:rsidP="00486B46">
      <w:pPr>
        <w:pStyle w:val="Nivel01"/>
        <w:tabs>
          <w:tab w:val="clear" w:pos="567"/>
          <w:tab w:val="left" w:pos="0"/>
        </w:tabs>
        <w:spacing w:before="120" w:after="120"/>
        <w:ind w:left="0" w:firstLine="0"/>
        <w:rPr>
          <w:rFonts w:ascii="Times New Roman" w:hAnsi="Times New Roman" w:cs="Times New Roman"/>
          <w:sz w:val="24"/>
          <w:szCs w:val="24"/>
        </w:rPr>
      </w:pPr>
      <w:r w:rsidRPr="00486B46">
        <w:rPr>
          <w:rFonts w:ascii="Times New Roman" w:hAnsi="Times New Roman" w:cs="Times New Roman"/>
          <w:sz w:val="24"/>
          <w:szCs w:val="24"/>
        </w:rPr>
        <w:t>14 - ESTIMATIVAS DO VALOR DA CONTRATAÇÃO</w:t>
      </w:r>
    </w:p>
    <w:p w14:paraId="0F0370E3" w14:textId="77777777" w:rsidR="00486B46" w:rsidRPr="00486B46" w:rsidRDefault="00486B46" w:rsidP="00486B46">
      <w:pPr>
        <w:pStyle w:val="Nivel2"/>
        <w:spacing w:line="240" w:lineRule="auto"/>
        <w:ind w:left="0" w:firstLine="0"/>
        <w:rPr>
          <w:rFonts w:ascii="Times New Roman" w:hAnsi="Times New Roman" w:cs="Times New Roman"/>
          <w:b/>
          <w:bCs/>
          <w:sz w:val="24"/>
          <w:szCs w:val="24"/>
        </w:rPr>
      </w:pPr>
      <w:r w:rsidRPr="00486B46">
        <w:rPr>
          <w:rFonts w:ascii="Times New Roman" w:hAnsi="Times New Roman" w:cs="Times New Roman"/>
          <w:sz w:val="24"/>
          <w:szCs w:val="24"/>
        </w:rPr>
        <w:t xml:space="preserve">14.1 - O custo estimado preliminar total da contratação é de </w:t>
      </w:r>
      <w:r w:rsidRPr="00486B46">
        <w:rPr>
          <w:rFonts w:ascii="Times New Roman" w:hAnsi="Times New Roman" w:cs="Times New Roman"/>
          <w:b/>
          <w:sz w:val="24"/>
          <w:szCs w:val="24"/>
        </w:rPr>
        <w:t>R$ 77.971,25 (setenta e sete mil, novecentos e setenta e um reais e vinte e cinco centavos</w:t>
      </w:r>
      <w:r w:rsidRPr="00486B46">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Secretaria de Gestão e Compras.</w:t>
      </w:r>
    </w:p>
    <w:p w14:paraId="120E6818" w14:textId="77777777" w:rsidR="00486B46" w:rsidRPr="00486B46" w:rsidRDefault="00486B46" w:rsidP="00486B46">
      <w:pPr>
        <w:pStyle w:val="Nivel01"/>
        <w:tabs>
          <w:tab w:val="clear" w:pos="567"/>
          <w:tab w:val="left" w:pos="0"/>
        </w:tabs>
        <w:spacing w:before="120" w:after="120"/>
        <w:ind w:left="0" w:firstLine="0"/>
        <w:rPr>
          <w:rFonts w:ascii="Times New Roman" w:hAnsi="Times New Roman" w:cs="Times New Roman"/>
          <w:sz w:val="24"/>
          <w:szCs w:val="24"/>
        </w:rPr>
      </w:pPr>
      <w:r w:rsidRPr="00486B46">
        <w:rPr>
          <w:rFonts w:ascii="Times New Roman" w:hAnsi="Times New Roman" w:cs="Times New Roman"/>
          <w:sz w:val="24"/>
          <w:szCs w:val="24"/>
        </w:rPr>
        <w:t>15 - ADEQUAÇÃO ORÇAMENTÁRIA</w:t>
      </w:r>
    </w:p>
    <w:p w14:paraId="4DBC19F7" w14:textId="77777777" w:rsidR="00486B46" w:rsidRPr="00486B46" w:rsidRDefault="00486B46" w:rsidP="00486B46">
      <w:pPr>
        <w:pStyle w:val="Nivel2"/>
        <w:spacing w:line="240" w:lineRule="auto"/>
        <w:ind w:left="0" w:firstLine="0"/>
        <w:rPr>
          <w:rFonts w:ascii="Times New Roman" w:eastAsia="Arial" w:hAnsi="Times New Roman" w:cs="Times New Roman"/>
          <w:sz w:val="24"/>
          <w:szCs w:val="24"/>
        </w:rPr>
      </w:pPr>
      <w:r w:rsidRPr="00486B46">
        <w:rPr>
          <w:rFonts w:ascii="Times New Roman" w:eastAsia="Arial" w:hAnsi="Times New Roman" w:cs="Times New Roman"/>
          <w:sz w:val="24"/>
          <w:szCs w:val="24"/>
        </w:rPr>
        <w:t xml:space="preserve">15.1 - As despesas decorrentes da presente contratação correrão à conta de recursos específicos consignados no Orçamento Geral do Município, </w:t>
      </w:r>
      <w:r w:rsidRPr="00486B46">
        <w:rPr>
          <w:rFonts w:ascii="Times New Roman" w:eastAsia="Arial" w:hAnsi="Times New Roman" w:cs="Times New Roman"/>
          <w:b/>
          <w:sz w:val="24"/>
          <w:szCs w:val="24"/>
          <w:u w:val="single"/>
        </w:rPr>
        <w:t>através do Fundo Municipal de Educação</w:t>
      </w:r>
      <w:r w:rsidRPr="00486B46">
        <w:rPr>
          <w:rFonts w:ascii="Times New Roman" w:eastAsia="Arial" w:hAnsi="Times New Roman" w:cs="Times New Roman"/>
          <w:sz w:val="24"/>
          <w:szCs w:val="24"/>
        </w:rPr>
        <w:t>.</w:t>
      </w:r>
    </w:p>
    <w:p w14:paraId="443CE9E1" w14:textId="77777777" w:rsidR="00486B46" w:rsidRPr="00486B46" w:rsidRDefault="00486B46" w:rsidP="00486B46">
      <w:pPr>
        <w:tabs>
          <w:tab w:val="left" w:pos="913"/>
        </w:tabs>
        <w:spacing w:before="120" w:after="120"/>
        <w:rPr>
          <w:sz w:val="24"/>
          <w:szCs w:val="24"/>
        </w:rPr>
      </w:pPr>
      <w:r w:rsidRPr="00486B46">
        <w:rPr>
          <w:iCs/>
          <w:sz w:val="24"/>
          <w:szCs w:val="24"/>
        </w:rPr>
        <w:t>15.2</w:t>
      </w:r>
      <w:r w:rsidRPr="00486B46">
        <w:rPr>
          <w:sz w:val="24"/>
          <w:szCs w:val="24"/>
        </w:rPr>
        <w:t xml:space="preserve"> - A licitação será regida pela Lei Federal nº 14.133/2021.</w:t>
      </w:r>
    </w:p>
    <w:p w14:paraId="6FE52BB6" w14:textId="77777777" w:rsidR="00486B46" w:rsidRDefault="00486B46" w:rsidP="00486B46">
      <w:pPr>
        <w:pStyle w:val="Nivel2"/>
        <w:spacing w:before="0" w:after="0" w:line="240" w:lineRule="auto"/>
        <w:ind w:left="0" w:firstLine="567"/>
        <w:jc w:val="center"/>
        <w:rPr>
          <w:rFonts w:ascii="Times New Roman" w:hAnsi="Times New Roman" w:cs="Times New Roman"/>
          <w:b/>
          <w:iCs/>
          <w:color w:val="auto"/>
          <w:sz w:val="22"/>
          <w:szCs w:val="22"/>
        </w:rPr>
      </w:pPr>
    </w:p>
    <w:p w14:paraId="45CAD031" w14:textId="77777777" w:rsidR="00486B46" w:rsidRDefault="00486B46" w:rsidP="00486B46">
      <w:pPr>
        <w:pStyle w:val="Nivel2"/>
        <w:spacing w:before="0" w:after="0" w:line="240" w:lineRule="auto"/>
        <w:ind w:left="0" w:firstLine="567"/>
        <w:jc w:val="center"/>
        <w:rPr>
          <w:rFonts w:ascii="Times New Roman" w:hAnsi="Times New Roman" w:cs="Times New Roman"/>
          <w:b/>
          <w:iCs/>
          <w:color w:val="auto"/>
          <w:sz w:val="22"/>
          <w:szCs w:val="22"/>
        </w:rPr>
      </w:pPr>
    </w:p>
    <w:p w14:paraId="10A1B102" w14:textId="77777777" w:rsidR="00486B46" w:rsidRPr="009105B9" w:rsidRDefault="00486B46" w:rsidP="00486B46">
      <w:pPr>
        <w:pStyle w:val="Nivel2"/>
        <w:spacing w:before="0" w:after="0" w:line="240" w:lineRule="auto"/>
        <w:ind w:left="0" w:firstLine="567"/>
        <w:jc w:val="center"/>
        <w:rPr>
          <w:rFonts w:ascii="Times New Roman" w:hAnsi="Times New Roman" w:cs="Times New Roman"/>
          <w:b/>
          <w:iCs/>
          <w:color w:val="auto"/>
          <w:sz w:val="22"/>
          <w:szCs w:val="22"/>
        </w:rPr>
      </w:pPr>
      <w:r w:rsidRPr="009105B9">
        <w:rPr>
          <w:rFonts w:ascii="Times New Roman" w:hAnsi="Times New Roman" w:cs="Times New Roman"/>
          <w:b/>
          <w:iCs/>
          <w:color w:val="auto"/>
          <w:sz w:val="22"/>
          <w:szCs w:val="22"/>
        </w:rPr>
        <w:t>Carla Martins de Souza Dutra Silva</w:t>
      </w:r>
    </w:p>
    <w:p w14:paraId="26105EF6" w14:textId="77777777" w:rsidR="00486B46" w:rsidRPr="009105B9" w:rsidRDefault="00486B46" w:rsidP="00486B46">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Chefe de Planejamento e Projetos Básicos</w:t>
      </w:r>
    </w:p>
    <w:p w14:paraId="5D17D6E9" w14:textId="77777777" w:rsidR="00486B46" w:rsidRDefault="00486B46" w:rsidP="00486B46">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Responsável pela elaboração do Termo de Referência</w:t>
      </w:r>
    </w:p>
    <w:p w14:paraId="769C96C9" w14:textId="77777777" w:rsidR="00486B46" w:rsidRPr="002E7B2F" w:rsidRDefault="00486B46" w:rsidP="00486B46">
      <w:pPr>
        <w:pStyle w:val="Nivel2"/>
        <w:spacing w:before="0" w:after="0" w:line="240" w:lineRule="auto"/>
        <w:ind w:left="0" w:firstLine="567"/>
        <w:jc w:val="center"/>
        <w:rPr>
          <w:rFonts w:ascii="Times New Roman" w:hAnsi="Times New Roman"/>
          <w:sz w:val="22"/>
          <w:szCs w:val="22"/>
        </w:rPr>
      </w:pPr>
      <w:r>
        <w:rPr>
          <w:rFonts w:ascii="Times New Roman" w:hAnsi="Times New Roman" w:cs="Times New Roman"/>
          <w:iCs/>
          <w:color w:val="auto"/>
          <w:sz w:val="22"/>
          <w:szCs w:val="22"/>
        </w:rPr>
        <w:t>Matrícula nº 12/3618</w:t>
      </w:r>
    </w:p>
    <w:p w14:paraId="34B8036A" w14:textId="77777777" w:rsidR="004713F3" w:rsidRDefault="004713F3" w:rsidP="007F5DEA">
      <w:pPr>
        <w:pStyle w:val="Nivel2"/>
        <w:spacing w:before="0" w:after="0" w:line="240" w:lineRule="auto"/>
        <w:ind w:left="0" w:firstLine="567"/>
        <w:jc w:val="center"/>
        <w:rPr>
          <w:rFonts w:ascii="Times New Roman" w:hAnsi="Times New Roman" w:cs="Times New Roman"/>
          <w:iCs/>
          <w:color w:val="auto"/>
          <w:sz w:val="24"/>
          <w:szCs w:val="22"/>
        </w:rPr>
      </w:pPr>
    </w:p>
    <w:p w14:paraId="1267C21E" w14:textId="77777777" w:rsidR="004713F3" w:rsidRDefault="004713F3" w:rsidP="007F5DEA">
      <w:pPr>
        <w:pStyle w:val="Nivel2"/>
        <w:spacing w:before="0" w:after="0" w:line="240" w:lineRule="auto"/>
        <w:ind w:left="0" w:firstLine="567"/>
        <w:jc w:val="center"/>
        <w:rPr>
          <w:rFonts w:ascii="Times New Roman" w:hAnsi="Times New Roman" w:cs="Times New Roman"/>
          <w:iCs/>
          <w:color w:val="auto"/>
          <w:sz w:val="24"/>
          <w:szCs w:val="22"/>
        </w:rPr>
      </w:pPr>
    </w:p>
    <w:p w14:paraId="318EACC0" w14:textId="77777777" w:rsidR="004713F3" w:rsidRDefault="004713F3" w:rsidP="007F5DEA">
      <w:pPr>
        <w:pStyle w:val="Nivel2"/>
        <w:spacing w:before="0" w:after="0" w:line="240" w:lineRule="auto"/>
        <w:ind w:left="0" w:firstLine="567"/>
        <w:jc w:val="center"/>
        <w:rPr>
          <w:rFonts w:ascii="Times New Roman" w:hAnsi="Times New Roman" w:cs="Times New Roman"/>
          <w:iCs/>
          <w:color w:val="auto"/>
          <w:sz w:val="24"/>
          <w:szCs w:val="22"/>
        </w:rPr>
      </w:pPr>
    </w:p>
    <w:p w14:paraId="49860FE6" w14:textId="77777777" w:rsidR="004713F3" w:rsidRDefault="004713F3" w:rsidP="007F5DEA">
      <w:pPr>
        <w:pStyle w:val="Nivel2"/>
        <w:spacing w:before="0" w:after="0" w:line="240" w:lineRule="auto"/>
        <w:ind w:left="0" w:firstLine="567"/>
        <w:jc w:val="center"/>
        <w:rPr>
          <w:rFonts w:ascii="Times New Roman" w:hAnsi="Times New Roman" w:cs="Times New Roman"/>
          <w:iCs/>
          <w:color w:val="auto"/>
          <w:sz w:val="24"/>
          <w:szCs w:val="22"/>
        </w:rPr>
      </w:pPr>
    </w:p>
    <w:p w14:paraId="792451E5" w14:textId="77777777" w:rsidR="004713F3" w:rsidRDefault="004713F3" w:rsidP="007F5DEA">
      <w:pPr>
        <w:pStyle w:val="Nivel2"/>
        <w:spacing w:before="0" w:after="0" w:line="240" w:lineRule="auto"/>
        <w:ind w:left="0" w:firstLine="567"/>
        <w:jc w:val="center"/>
        <w:rPr>
          <w:rFonts w:ascii="Times New Roman" w:hAnsi="Times New Roman" w:cs="Times New Roman"/>
          <w:iCs/>
          <w:color w:val="auto"/>
          <w:sz w:val="24"/>
          <w:szCs w:val="22"/>
        </w:rPr>
      </w:pPr>
    </w:p>
    <w:p w14:paraId="0166A9CB" w14:textId="77777777" w:rsidR="004713F3" w:rsidRDefault="004713F3" w:rsidP="007F5DEA">
      <w:pPr>
        <w:pStyle w:val="Nivel2"/>
        <w:spacing w:before="0" w:after="0" w:line="240" w:lineRule="auto"/>
        <w:ind w:left="0" w:firstLine="567"/>
        <w:jc w:val="center"/>
        <w:rPr>
          <w:rFonts w:ascii="Times New Roman" w:hAnsi="Times New Roman" w:cs="Times New Roman"/>
          <w:iCs/>
          <w:color w:val="auto"/>
          <w:sz w:val="24"/>
          <w:szCs w:val="22"/>
        </w:rPr>
      </w:pPr>
    </w:p>
    <w:p w14:paraId="5A8C7DED" w14:textId="77777777" w:rsidR="004713F3" w:rsidRDefault="004713F3" w:rsidP="007F5DEA">
      <w:pPr>
        <w:pStyle w:val="Nivel2"/>
        <w:spacing w:before="0" w:after="0" w:line="240" w:lineRule="auto"/>
        <w:ind w:left="0" w:firstLine="567"/>
        <w:jc w:val="center"/>
        <w:rPr>
          <w:rFonts w:ascii="Times New Roman" w:hAnsi="Times New Roman" w:cs="Times New Roman"/>
          <w:iCs/>
          <w:color w:val="auto"/>
          <w:sz w:val="24"/>
          <w:szCs w:val="22"/>
        </w:rPr>
      </w:pPr>
    </w:p>
    <w:p w14:paraId="5AC7DB3E" w14:textId="77777777" w:rsidR="004713F3" w:rsidRDefault="004713F3" w:rsidP="007F5DEA">
      <w:pPr>
        <w:pStyle w:val="Nivel2"/>
        <w:spacing w:before="0" w:after="0" w:line="240" w:lineRule="auto"/>
        <w:ind w:left="0" w:firstLine="567"/>
        <w:jc w:val="center"/>
        <w:rPr>
          <w:rFonts w:ascii="Times New Roman" w:hAnsi="Times New Roman" w:cs="Times New Roman"/>
          <w:iCs/>
          <w:color w:val="auto"/>
          <w:sz w:val="24"/>
          <w:szCs w:val="22"/>
        </w:rPr>
      </w:pPr>
    </w:p>
    <w:p w14:paraId="4032BF47" w14:textId="77777777" w:rsidR="004713F3" w:rsidRDefault="004713F3" w:rsidP="007F5DEA">
      <w:pPr>
        <w:pStyle w:val="Nivel2"/>
        <w:spacing w:before="0" w:after="0" w:line="240" w:lineRule="auto"/>
        <w:ind w:left="0" w:firstLine="567"/>
        <w:jc w:val="center"/>
        <w:rPr>
          <w:rFonts w:ascii="Times New Roman" w:hAnsi="Times New Roman" w:cs="Times New Roman"/>
          <w:iCs/>
          <w:color w:val="auto"/>
          <w:sz w:val="24"/>
          <w:szCs w:val="22"/>
        </w:rPr>
      </w:pPr>
    </w:p>
    <w:p w14:paraId="6E0F35C9"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588F6338"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0FDE3749"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5AFB9A20"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015496B8"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2526C333"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5B1B3167"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3D431266"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5125AA58"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2D04E343"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2F8F4D65"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2798DD2E"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2E69FE1C"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779DCD76" w14:textId="77777777" w:rsidR="00677781" w:rsidRDefault="00677781" w:rsidP="007F5DEA">
      <w:pPr>
        <w:pStyle w:val="Nivel2"/>
        <w:spacing w:before="0" w:after="0" w:line="240" w:lineRule="auto"/>
        <w:ind w:left="0" w:firstLine="567"/>
        <w:jc w:val="center"/>
        <w:rPr>
          <w:rFonts w:ascii="Times New Roman" w:hAnsi="Times New Roman" w:cs="Times New Roman"/>
          <w:iCs/>
          <w:color w:val="auto"/>
          <w:sz w:val="24"/>
          <w:szCs w:val="22"/>
        </w:rPr>
      </w:pPr>
    </w:p>
    <w:p w14:paraId="7BE029F0" w14:textId="77777777" w:rsidR="00677781" w:rsidRDefault="00677781" w:rsidP="007F5DEA">
      <w:pPr>
        <w:pStyle w:val="Nivel2"/>
        <w:spacing w:before="0" w:after="0" w:line="240" w:lineRule="auto"/>
        <w:ind w:left="0" w:firstLine="567"/>
        <w:jc w:val="center"/>
        <w:rPr>
          <w:rFonts w:ascii="Times New Roman" w:hAnsi="Times New Roman" w:cs="Times New Roman"/>
          <w:iCs/>
          <w:color w:val="auto"/>
          <w:sz w:val="24"/>
          <w:szCs w:val="22"/>
        </w:rPr>
      </w:pPr>
    </w:p>
    <w:p w14:paraId="61B5E8FA" w14:textId="77777777" w:rsidR="00677781" w:rsidRDefault="00677781" w:rsidP="007F5DEA">
      <w:pPr>
        <w:pStyle w:val="Nivel2"/>
        <w:spacing w:before="0" w:after="0" w:line="240" w:lineRule="auto"/>
        <w:ind w:left="0" w:firstLine="567"/>
        <w:jc w:val="center"/>
        <w:rPr>
          <w:rFonts w:ascii="Times New Roman" w:hAnsi="Times New Roman" w:cs="Times New Roman"/>
          <w:iCs/>
          <w:color w:val="auto"/>
          <w:sz w:val="24"/>
          <w:szCs w:val="22"/>
        </w:rPr>
      </w:pPr>
    </w:p>
    <w:p w14:paraId="33464E31"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2B32755C"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49CD0FCE"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5AE43351" w14:textId="77777777" w:rsidR="00486B46" w:rsidRDefault="00486B46" w:rsidP="007F5DEA">
      <w:pPr>
        <w:pStyle w:val="Nivel2"/>
        <w:spacing w:before="0" w:after="0" w:line="240" w:lineRule="auto"/>
        <w:ind w:left="0" w:firstLine="567"/>
        <w:jc w:val="center"/>
        <w:rPr>
          <w:rFonts w:ascii="Times New Roman" w:hAnsi="Times New Roman" w:cs="Times New Roman"/>
          <w:iCs/>
          <w:color w:val="auto"/>
          <w:sz w:val="24"/>
          <w:szCs w:val="22"/>
        </w:rPr>
      </w:pPr>
    </w:p>
    <w:p w14:paraId="75E0D3E4" w14:textId="77777777" w:rsidR="004713F3" w:rsidRDefault="004713F3" w:rsidP="007F5DEA">
      <w:pPr>
        <w:pStyle w:val="Nivel2"/>
        <w:spacing w:before="0" w:after="0" w:line="240" w:lineRule="auto"/>
        <w:ind w:left="0" w:firstLine="567"/>
        <w:jc w:val="center"/>
        <w:rPr>
          <w:rFonts w:ascii="Times New Roman" w:hAnsi="Times New Roman" w:cs="Times New Roman"/>
          <w:iCs/>
          <w:color w:val="auto"/>
          <w:sz w:val="24"/>
          <w:szCs w:val="22"/>
        </w:rPr>
      </w:pPr>
    </w:p>
    <w:p w14:paraId="4D2DCE82" w14:textId="77777777" w:rsidR="004713F3" w:rsidRPr="004713F3" w:rsidRDefault="004713F3" w:rsidP="007F5DEA">
      <w:pPr>
        <w:pStyle w:val="Nivel2"/>
        <w:spacing w:before="0" w:after="0" w:line="240" w:lineRule="auto"/>
        <w:ind w:left="0" w:firstLine="567"/>
        <w:jc w:val="center"/>
        <w:rPr>
          <w:rFonts w:ascii="Times New Roman" w:hAnsi="Times New Roman" w:cs="Times New Roman"/>
          <w:iCs/>
          <w:color w:val="auto"/>
          <w:sz w:val="24"/>
          <w:szCs w:val="22"/>
        </w:rPr>
      </w:pPr>
    </w:p>
    <w:p w14:paraId="5E20D3CD" w14:textId="77777777" w:rsidR="00DB1FD4" w:rsidRPr="00895A3A" w:rsidRDefault="00DB1FD4" w:rsidP="00280E5C">
      <w:pPr>
        <w:ind w:left="263"/>
        <w:jc w:val="both"/>
        <w:rPr>
          <w:sz w:val="24"/>
          <w:szCs w:val="24"/>
        </w:rPr>
      </w:pPr>
      <w:r w:rsidRPr="00895A3A">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FC37B7" w:rsidRPr="00B313BF" w:rsidRDefault="00FC37B7"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5="http://schemas.microsoft.com/office/word/2012/wordml">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FC37B7" w:rsidRPr="00B313BF" w:rsidRDefault="00FC37B7"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95A3A" w:rsidRDefault="00DB1FD4" w:rsidP="00280E5C">
      <w:pPr>
        <w:jc w:val="both"/>
        <w:rPr>
          <w:b/>
          <w:sz w:val="24"/>
          <w:szCs w:val="24"/>
        </w:rPr>
      </w:pPr>
    </w:p>
    <w:p w14:paraId="111F7912" w14:textId="0B9F01A8" w:rsidR="0040679E" w:rsidRPr="00895A3A" w:rsidRDefault="00DB1FD4" w:rsidP="00A56394">
      <w:pPr>
        <w:ind w:right="51"/>
        <w:jc w:val="center"/>
        <w:rPr>
          <w:b/>
          <w:sz w:val="24"/>
          <w:szCs w:val="24"/>
        </w:rPr>
      </w:pPr>
      <w:r w:rsidRPr="00895A3A">
        <w:rPr>
          <w:b/>
          <w:sz w:val="24"/>
          <w:szCs w:val="24"/>
        </w:rPr>
        <w:t xml:space="preserve">PROCESSO LICITATÓRIO </w:t>
      </w:r>
      <w:r w:rsidR="00486B46">
        <w:rPr>
          <w:b/>
          <w:sz w:val="24"/>
          <w:szCs w:val="24"/>
        </w:rPr>
        <w:t>0377</w:t>
      </w:r>
      <w:r w:rsidR="0040679E" w:rsidRPr="00895A3A">
        <w:rPr>
          <w:b/>
          <w:sz w:val="24"/>
          <w:szCs w:val="24"/>
        </w:rPr>
        <w:t>/202</w:t>
      </w:r>
      <w:r w:rsidR="00486B46">
        <w:rPr>
          <w:b/>
          <w:sz w:val="24"/>
          <w:szCs w:val="24"/>
        </w:rPr>
        <w:t>3</w:t>
      </w:r>
    </w:p>
    <w:p w14:paraId="31230C61" w14:textId="530F5F6E" w:rsidR="00DB1FD4" w:rsidRPr="00895A3A" w:rsidRDefault="00DB1FD4" w:rsidP="00A56394">
      <w:pPr>
        <w:ind w:right="51"/>
        <w:jc w:val="center"/>
        <w:rPr>
          <w:b/>
          <w:sz w:val="24"/>
          <w:szCs w:val="24"/>
        </w:rPr>
      </w:pPr>
      <w:r w:rsidRPr="00895A3A">
        <w:rPr>
          <w:b/>
          <w:sz w:val="24"/>
          <w:szCs w:val="24"/>
        </w:rPr>
        <w:t>PREGÃO</w:t>
      </w:r>
      <w:r w:rsidRPr="00895A3A">
        <w:rPr>
          <w:b/>
          <w:spacing w:val="-1"/>
          <w:sz w:val="24"/>
          <w:szCs w:val="24"/>
        </w:rPr>
        <w:t xml:space="preserve"> </w:t>
      </w:r>
      <w:r w:rsidRPr="00895A3A">
        <w:rPr>
          <w:b/>
          <w:sz w:val="24"/>
          <w:szCs w:val="24"/>
        </w:rPr>
        <w:t xml:space="preserve">ELETRÔNICO </w:t>
      </w:r>
      <w:r w:rsidR="001924EB">
        <w:rPr>
          <w:b/>
          <w:sz w:val="24"/>
          <w:szCs w:val="24"/>
        </w:rPr>
        <w:t xml:space="preserve"> 086</w:t>
      </w:r>
      <w:r w:rsidRPr="00895A3A">
        <w:rPr>
          <w:b/>
          <w:sz w:val="24"/>
          <w:szCs w:val="24"/>
        </w:rPr>
        <w:t>/202</w:t>
      </w:r>
      <w:r w:rsidR="00486B46">
        <w:rPr>
          <w:b/>
          <w:sz w:val="24"/>
          <w:szCs w:val="24"/>
        </w:rPr>
        <w:t>3</w:t>
      </w:r>
    </w:p>
    <w:p w14:paraId="289EA994" w14:textId="77777777" w:rsidR="00DB1FD4" w:rsidRPr="00895A3A" w:rsidRDefault="00DB1FD4" w:rsidP="00A56394">
      <w:pPr>
        <w:jc w:val="center"/>
        <w:rPr>
          <w:b/>
          <w:sz w:val="24"/>
          <w:szCs w:val="24"/>
        </w:rPr>
      </w:pPr>
    </w:p>
    <w:p w14:paraId="69DC500E" w14:textId="401882AC" w:rsidR="00DB1FD4" w:rsidRPr="00895A3A" w:rsidRDefault="000E59EE" w:rsidP="005E72E8">
      <w:pPr>
        <w:pStyle w:val="PargrafodaLista"/>
        <w:widowControl w:val="0"/>
        <w:numPr>
          <w:ilvl w:val="0"/>
          <w:numId w:val="32"/>
        </w:numPr>
        <w:tabs>
          <w:tab w:val="left" w:pos="543"/>
        </w:tabs>
        <w:autoSpaceDE w:val="0"/>
        <w:autoSpaceDN w:val="0"/>
        <w:jc w:val="both"/>
        <w:rPr>
          <w:b/>
        </w:rPr>
      </w:pPr>
      <w:r w:rsidRPr="00895A3A">
        <w:rPr>
          <w:b/>
        </w:rPr>
        <w:t xml:space="preserve">– </w:t>
      </w:r>
      <w:r w:rsidR="00DB1FD4" w:rsidRPr="00895A3A">
        <w:rPr>
          <w:b/>
        </w:rPr>
        <w:t>PROPONENTE</w:t>
      </w:r>
    </w:p>
    <w:p w14:paraId="43F81941" w14:textId="77777777" w:rsidR="00DB1FD4" w:rsidRPr="00895A3A" w:rsidRDefault="00DB1FD4" w:rsidP="00A56394">
      <w:pPr>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895A3A" w14:paraId="7B82155F" w14:textId="77777777" w:rsidTr="00C63A02">
        <w:trPr>
          <w:trHeight w:val="275"/>
        </w:trPr>
        <w:tc>
          <w:tcPr>
            <w:tcW w:w="9371" w:type="dxa"/>
          </w:tcPr>
          <w:p w14:paraId="1FEDA93C"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Empresa:</w:t>
            </w:r>
          </w:p>
        </w:tc>
      </w:tr>
      <w:tr w:rsidR="00DB1FD4" w:rsidRPr="00895A3A" w14:paraId="2A56C14C" w14:textId="77777777" w:rsidTr="00C63A02">
        <w:trPr>
          <w:trHeight w:val="275"/>
        </w:trPr>
        <w:tc>
          <w:tcPr>
            <w:tcW w:w="9371" w:type="dxa"/>
          </w:tcPr>
          <w:p w14:paraId="487ACEA7"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CNPJ:</w:t>
            </w:r>
          </w:p>
        </w:tc>
      </w:tr>
      <w:tr w:rsidR="00DB1FD4" w:rsidRPr="00895A3A" w14:paraId="55416333" w14:textId="77777777" w:rsidTr="00C63A02">
        <w:trPr>
          <w:trHeight w:val="275"/>
        </w:trPr>
        <w:tc>
          <w:tcPr>
            <w:tcW w:w="9371" w:type="dxa"/>
          </w:tcPr>
          <w:p w14:paraId="5D425846"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Endereço:</w:t>
            </w:r>
          </w:p>
        </w:tc>
      </w:tr>
      <w:tr w:rsidR="00DB1FD4" w:rsidRPr="00895A3A" w14:paraId="1046C1F8" w14:textId="77777777" w:rsidTr="00C63A02">
        <w:trPr>
          <w:trHeight w:val="278"/>
        </w:trPr>
        <w:tc>
          <w:tcPr>
            <w:tcW w:w="9371" w:type="dxa"/>
          </w:tcPr>
          <w:p w14:paraId="48877956" w14:textId="77777777" w:rsidR="00DB1FD4" w:rsidRPr="00895A3A" w:rsidRDefault="00DB1FD4" w:rsidP="00B313BF">
            <w:pPr>
              <w:tabs>
                <w:tab w:val="left" w:pos="5175"/>
                <w:tab w:val="left" w:pos="6326"/>
              </w:tabs>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Cidade:</w:t>
            </w:r>
            <w:r w:rsidRPr="00895A3A">
              <w:rPr>
                <w:rFonts w:ascii="Times New Roman" w:hAnsi="Times New Roman" w:cs="Times New Roman"/>
                <w:sz w:val="24"/>
                <w:szCs w:val="24"/>
              </w:rPr>
              <w:tab/>
              <w:t>UF:</w:t>
            </w:r>
            <w:r w:rsidRPr="00895A3A">
              <w:rPr>
                <w:rFonts w:ascii="Times New Roman" w:hAnsi="Times New Roman" w:cs="Times New Roman"/>
                <w:sz w:val="24"/>
                <w:szCs w:val="24"/>
              </w:rPr>
              <w:tab/>
              <w:t>CEP:</w:t>
            </w:r>
          </w:p>
        </w:tc>
      </w:tr>
      <w:tr w:rsidR="00DB1FD4" w:rsidRPr="00895A3A" w14:paraId="67CA912E" w14:textId="77777777" w:rsidTr="00C63A02">
        <w:trPr>
          <w:trHeight w:val="275"/>
        </w:trPr>
        <w:tc>
          <w:tcPr>
            <w:tcW w:w="9371" w:type="dxa"/>
          </w:tcPr>
          <w:p w14:paraId="058C05E3" w14:textId="77777777" w:rsidR="00DB1FD4" w:rsidRPr="00895A3A" w:rsidRDefault="00DB1FD4" w:rsidP="00B313BF">
            <w:pPr>
              <w:tabs>
                <w:tab w:val="left" w:pos="5226"/>
              </w:tabs>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Telefone:</w:t>
            </w:r>
            <w:r w:rsidRPr="00895A3A">
              <w:rPr>
                <w:rFonts w:ascii="Times New Roman" w:hAnsi="Times New Roman" w:cs="Times New Roman"/>
                <w:sz w:val="24"/>
                <w:szCs w:val="24"/>
              </w:rPr>
              <w:tab/>
              <w:t>Fax:</w:t>
            </w:r>
          </w:p>
        </w:tc>
      </w:tr>
      <w:tr w:rsidR="00DB1FD4" w:rsidRPr="00895A3A" w14:paraId="1E047F12" w14:textId="77777777" w:rsidTr="00C63A02">
        <w:trPr>
          <w:trHeight w:val="275"/>
        </w:trPr>
        <w:tc>
          <w:tcPr>
            <w:tcW w:w="9371" w:type="dxa"/>
          </w:tcPr>
          <w:p w14:paraId="613088FF"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E-mail:</w:t>
            </w:r>
          </w:p>
        </w:tc>
      </w:tr>
      <w:tr w:rsidR="00DB1FD4" w:rsidRPr="00895A3A" w14:paraId="112C77D4" w14:textId="77777777" w:rsidTr="00C63A02">
        <w:trPr>
          <w:trHeight w:val="551"/>
        </w:trPr>
        <w:tc>
          <w:tcPr>
            <w:tcW w:w="9371" w:type="dxa"/>
          </w:tcPr>
          <w:p w14:paraId="2D8BA69D"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Sócio</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Proprietário:</w:t>
            </w:r>
          </w:p>
          <w:p w14:paraId="61839D0A" w14:textId="77777777" w:rsidR="00DB1FD4" w:rsidRPr="00895A3A" w:rsidRDefault="00DB1FD4" w:rsidP="00B313BF">
            <w:pPr>
              <w:tabs>
                <w:tab w:val="left" w:pos="4622"/>
              </w:tabs>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CPF:</w:t>
            </w:r>
            <w:r w:rsidRPr="00895A3A">
              <w:rPr>
                <w:rFonts w:ascii="Times New Roman" w:hAnsi="Times New Roman" w:cs="Times New Roman"/>
                <w:sz w:val="24"/>
                <w:szCs w:val="24"/>
              </w:rPr>
              <w:tab/>
              <w:t>RG:</w:t>
            </w:r>
          </w:p>
        </w:tc>
      </w:tr>
    </w:tbl>
    <w:p w14:paraId="300C15B8" w14:textId="01A1A7EA" w:rsidR="00DB1FD4" w:rsidRPr="00895A3A"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rPr>
      </w:pPr>
      <w:r w:rsidRPr="00895A3A">
        <w:rPr>
          <w:b/>
        </w:rPr>
        <w:t xml:space="preserve">– </w:t>
      </w:r>
      <w:r w:rsidR="00DB1FD4" w:rsidRPr="00895A3A">
        <w:t>VALOR</w:t>
      </w:r>
      <w:r w:rsidR="00DB1FD4" w:rsidRPr="00895A3A">
        <w:rPr>
          <w:spacing w:val="-1"/>
        </w:rPr>
        <w:t xml:space="preserve"> </w:t>
      </w:r>
      <w:r w:rsidR="00DB1FD4" w:rsidRPr="00895A3A">
        <w:t>PROPOSTO</w:t>
      </w:r>
      <w:r w:rsidR="00DB1FD4" w:rsidRPr="00895A3A">
        <w:rPr>
          <w:spacing w:val="-1"/>
        </w:rPr>
        <w:t xml:space="preserve"> </w:t>
      </w:r>
      <w:r w:rsidR="00DB1FD4" w:rsidRPr="00895A3A">
        <w:t>PARA</w:t>
      </w:r>
      <w:r w:rsidR="00DB1FD4" w:rsidRPr="00895A3A">
        <w:rPr>
          <w:spacing w:val="-1"/>
        </w:rPr>
        <w:t xml:space="preserve"> </w:t>
      </w:r>
      <w:r w:rsidR="00DB1FD4" w:rsidRPr="00895A3A">
        <w:t>O</w:t>
      </w:r>
      <w:r w:rsidR="00DB1FD4" w:rsidRPr="00895A3A">
        <w:rPr>
          <w:spacing w:val="-1"/>
        </w:rPr>
        <w:t xml:space="preserve"> </w:t>
      </w:r>
      <w:r w:rsidR="00DB1FD4" w:rsidRPr="00895A3A">
        <w:t>FORNECIMENTO</w:t>
      </w:r>
    </w:p>
    <w:p w14:paraId="45E4E663" w14:textId="0DF5ACE5" w:rsidR="00DB1FD4" w:rsidRDefault="00DB1FD4" w:rsidP="00B313BF">
      <w:pPr>
        <w:spacing w:before="120" w:after="120" w:line="276" w:lineRule="auto"/>
        <w:ind w:left="302" w:right="315"/>
        <w:jc w:val="both"/>
        <w:rPr>
          <w:sz w:val="24"/>
          <w:szCs w:val="24"/>
        </w:rPr>
      </w:pPr>
      <w:r w:rsidRPr="00895A3A">
        <w:rPr>
          <w:sz w:val="24"/>
          <w:szCs w:val="24"/>
        </w:rPr>
        <w:t>Apresentamos</w:t>
      </w:r>
      <w:r w:rsidRPr="00895A3A">
        <w:rPr>
          <w:spacing w:val="31"/>
          <w:sz w:val="24"/>
          <w:szCs w:val="24"/>
        </w:rPr>
        <w:t xml:space="preserve"> </w:t>
      </w:r>
      <w:r w:rsidRPr="00895A3A">
        <w:rPr>
          <w:sz w:val="24"/>
          <w:szCs w:val="24"/>
        </w:rPr>
        <w:t>nossa</w:t>
      </w:r>
      <w:r w:rsidRPr="00895A3A">
        <w:rPr>
          <w:spacing w:val="31"/>
          <w:sz w:val="24"/>
          <w:szCs w:val="24"/>
        </w:rPr>
        <w:t xml:space="preserve"> </w:t>
      </w:r>
      <w:r w:rsidRPr="00895A3A">
        <w:rPr>
          <w:sz w:val="24"/>
          <w:szCs w:val="24"/>
        </w:rPr>
        <w:t>proposta</w:t>
      </w:r>
      <w:r w:rsidRPr="00895A3A">
        <w:rPr>
          <w:spacing w:val="30"/>
          <w:sz w:val="24"/>
          <w:szCs w:val="24"/>
        </w:rPr>
        <w:t xml:space="preserve"> </w:t>
      </w:r>
      <w:r w:rsidRPr="00895A3A">
        <w:rPr>
          <w:sz w:val="24"/>
          <w:szCs w:val="24"/>
        </w:rPr>
        <w:t>para</w:t>
      </w:r>
      <w:r w:rsidR="0055765B" w:rsidRPr="00895A3A">
        <w:rPr>
          <w:spacing w:val="30"/>
          <w:sz w:val="24"/>
          <w:szCs w:val="24"/>
        </w:rPr>
        <w:t xml:space="preserve"> </w:t>
      </w:r>
      <w:r w:rsidR="0055765B" w:rsidRPr="00F03721">
        <w:rPr>
          <w:color w:val="FF0066"/>
          <w:spacing w:val="30"/>
          <w:sz w:val="24"/>
          <w:szCs w:val="24"/>
        </w:rPr>
        <w:t xml:space="preserve">prestação do serviço </w:t>
      </w:r>
      <w:r w:rsidRPr="00895A3A">
        <w:rPr>
          <w:sz w:val="24"/>
          <w:szCs w:val="24"/>
        </w:rPr>
        <w:t>objeto</w:t>
      </w:r>
      <w:r w:rsidRPr="00895A3A">
        <w:rPr>
          <w:spacing w:val="32"/>
          <w:sz w:val="24"/>
          <w:szCs w:val="24"/>
        </w:rPr>
        <w:t xml:space="preserve"> </w:t>
      </w:r>
      <w:r w:rsidRPr="00895A3A">
        <w:rPr>
          <w:sz w:val="24"/>
          <w:szCs w:val="24"/>
        </w:rPr>
        <w:t>deste</w:t>
      </w:r>
      <w:r w:rsidRPr="00895A3A">
        <w:rPr>
          <w:spacing w:val="31"/>
          <w:sz w:val="24"/>
          <w:szCs w:val="24"/>
        </w:rPr>
        <w:t xml:space="preserve"> </w:t>
      </w:r>
      <w:r w:rsidRPr="00895A3A">
        <w:rPr>
          <w:sz w:val="24"/>
          <w:szCs w:val="24"/>
        </w:rPr>
        <w:t>Pregão,</w:t>
      </w:r>
      <w:r w:rsidRPr="00895A3A">
        <w:rPr>
          <w:spacing w:val="34"/>
          <w:sz w:val="24"/>
          <w:szCs w:val="24"/>
        </w:rPr>
        <w:t xml:space="preserve"> </w:t>
      </w:r>
      <w:r w:rsidRPr="00895A3A">
        <w:rPr>
          <w:sz w:val="24"/>
          <w:szCs w:val="24"/>
        </w:rPr>
        <w:t>acatando</w:t>
      </w:r>
      <w:r w:rsidRPr="00895A3A">
        <w:rPr>
          <w:spacing w:val="31"/>
          <w:sz w:val="24"/>
          <w:szCs w:val="24"/>
        </w:rPr>
        <w:t xml:space="preserve"> </w:t>
      </w:r>
      <w:r w:rsidRPr="00895A3A">
        <w:rPr>
          <w:sz w:val="24"/>
          <w:szCs w:val="24"/>
        </w:rPr>
        <w:t>todas</w:t>
      </w:r>
      <w:r w:rsidRPr="00895A3A">
        <w:rPr>
          <w:spacing w:val="33"/>
          <w:sz w:val="24"/>
          <w:szCs w:val="24"/>
        </w:rPr>
        <w:t xml:space="preserve"> </w:t>
      </w:r>
      <w:r w:rsidRPr="00895A3A">
        <w:rPr>
          <w:sz w:val="24"/>
          <w:szCs w:val="24"/>
        </w:rPr>
        <w:t>as</w:t>
      </w:r>
      <w:r w:rsidRPr="00895A3A">
        <w:rPr>
          <w:spacing w:val="-57"/>
          <w:sz w:val="24"/>
          <w:szCs w:val="24"/>
        </w:rPr>
        <w:t xml:space="preserve"> </w:t>
      </w:r>
      <w:r w:rsidRPr="00895A3A">
        <w:rPr>
          <w:sz w:val="24"/>
          <w:szCs w:val="24"/>
        </w:rPr>
        <w:t>estipulações</w:t>
      </w:r>
      <w:r w:rsidRPr="00895A3A">
        <w:rPr>
          <w:spacing w:val="-1"/>
          <w:sz w:val="24"/>
          <w:szCs w:val="24"/>
        </w:rPr>
        <w:t xml:space="preserve"> </w:t>
      </w:r>
      <w:r w:rsidRPr="00895A3A">
        <w:rPr>
          <w:sz w:val="24"/>
          <w:szCs w:val="24"/>
        </w:rPr>
        <w:t>consignadas</w:t>
      </w:r>
      <w:r w:rsidRPr="00895A3A">
        <w:rPr>
          <w:spacing w:val="2"/>
          <w:sz w:val="24"/>
          <w:szCs w:val="24"/>
        </w:rPr>
        <w:t xml:space="preserve"> </w:t>
      </w:r>
      <w:r w:rsidRPr="00895A3A">
        <w:rPr>
          <w:sz w:val="24"/>
          <w:szCs w:val="24"/>
        </w:rPr>
        <w:t>no Edital, conforme abaixo:</w:t>
      </w:r>
    </w:p>
    <w:p w14:paraId="3FC1E7EA" w14:textId="77777777" w:rsidR="00AD3FFA" w:rsidRPr="00895A3A" w:rsidRDefault="00AD3FFA" w:rsidP="00AD3FFA">
      <w:pPr>
        <w:contextualSpacing/>
        <w:jc w:val="both"/>
        <w:rPr>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276"/>
        <w:gridCol w:w="992"/>
        <w:gridCol w:w="1134"/>
        <w:gridCol w:w="1418"/>
        <w:gridCol w:w="1417"/>
      </w:tblGrid>
      <w:tr w:rsidR="00486B46" w:rsidRPr="00E8449D" w14:paraId="27FAA172" w14:textId="77777777" w:rsidTr="00486B46">
        <w:tc>
          <w:tcPr>
            <w:tcW w:w="709" w:type="dxa"/>
            <w:shd w:val="clear" w:color="auto" w:fill="B4C6E7"/>
            <w:vAlign w:val="center"/>
          </w:tcPr>
          <w:p w14:paraId="18F5F3D7" w14:textId="77777777" w:rsidR="00486B46" w:rsidRPr="00023819" w:rsidRDefault="00486B46" w:rsidP="00486B46">
            <w:pPr>
              <w:ind w:right="-108" w:hanging="108"/>
              <w:jc w:val="center"/>
              <w:rPr>
                <w:b/>
                <w:sz w:val="20"/>
                <w:szCs w:val="22"/>
              </w:rPr>
            </w:pPr>
            <w:r w:rsidRPr="00023819">
              <w:rPr>
                <w:b/>
                <w:sz w:val="20"/>
                <w:szCs w:val="22"/>
              </w:rPr>
              <w:t>ITEM</w:t>
            </w:r>
          </w:p>
        </w:tc>
        <w:tc>
          <w:tcPr>
            <w:tcW w:w="2835" w:type="dxa"/>
            <w:shd w:val="clear" w:color="auto" w:fill="B4C6E7"/>
            <w:vAlign w:val="center"/>
          </w:tcPr>
          <w:p w14:paraId="2E985101" w14:textId="77777777" w:rsidR="00486B46" w:rsidRPr="00023819" w:rsidRDefault="00486B46" w:rsidP="00486B46">
            <w:pPr>
              <w:tabs>
                <w:tab w:val="left" w:pos="0"/>
              </w:tabs>
              <w:jc w:val="center"/>
              <w:rPr>
                <w:b/>
                <w:sz w:val="20"/>
                <w:szCs w:val="22"/>
              </w:rPr>
            </w:pPr>
            <w:r w:rsidRPr="00023819">
              <w:rPr>
                <w:b/>
                <w:sz w:val="20"/>
                <w:szCs w:val="22"/>
              </w:rPr>
              <w:t xml:space="preserve">DESCRIÇÃO </w:t>
            </w:r>
          </w:p>
        </w:tc>
        <w:tc>
          <w:tcPr>
            <w:tcW w:w="1276" w:type="dxa"/>
            <w:shd w:val="clear" w:color="auto" w:fill="B4C6E7"/>
            <w:vAlign w:val="center"/>
          </w:tcPr>
          <w:p w14:paraId="24685B4C" w14:textId="77777777" w:rsidR="00486B46" w:rsidRPr="00023819" w:rsidRDefault="00486B46" w:rsidP="00486B46">
            <w:pPr>
              <w:jc w:val="center"/>
              <w:rPr>
                <w:b/>
                <w:sz w:val="20"/>
                <w:szCs w:val="22"/>
              </w:rPr>
            </w:pPr>
            <w:r w:rsidRPr="00023819">
              <w:rPr>
                <w:b/>
                <w:sz w:val="20"/>
                <w:szCs w:val="22"/>
              </w:rPr>
              <w:t>UNIDADE DE</w:t>
            </w:r>
          </w:p>
          <w:p w14:paraId="52833478" w14:textId="77777777" w:rsidR="00486B46" w:rsidRPr="00023819" w:rsidRDefault="00486B46" w:rsidP="00486B46">
            <w:pPr>
              <w:jc w:val="center"/>
              <w:rPr>
                <w:b/>
                <w:sz w:val="20"/>
                <w:szCs w:val="22"/>
              </w:rPr>
            </w:pPr>
            <w:r w:rsidRPr="00023819">
              <w:rPr>
                <w:b/>
                <w:sz w:val="20"/>
                <w:szCs w:val="22"/>
              </w:rPr>
              <w:t>MEDIDA</w:t>
            </w:r>
          </w:p>
        </w:tc>
        <w:tc>
          <w:tcPr>
            <w:tcW w:w="992" w:type="dxa"/>
            <w:shd w:val="clear" w:color="auto" w:fill="B4C6E7"/>
            <w:vAlign w:val="center"/>
          </w:tcPr>
          <w:p w14:paraId="0E80D2D6" w14:textId="77777777" w:rsidR="00486B46" w:rsidRPr="00023819" w:rsidRDefault="00486B46" w:rsidP="00486B46">
            <w:pPr>
              <w:jc w:val="center"/>
              <w:rPr>
                <w:b/>
                <w:sz w:val="20"/>
                <w:szCs w:val="22"/>
              </w:rPr>
            </w:pPr>
            <w:r w:rsidRPr="00023819">
              <w:rPr>
                <w:b/>
                <w:sz w:val="20"/>
                <w:szCs w:val="22"/>
              </w:rPr>
              <w:t>QUANT.</w:t>
            </w:r>
          </w:p>
        </w:tc>
        <w:tc>
          <w:tcPr>
            <w:tcW w:w="1134" w:type="dxa"/>
            <w:shd w:val="clear" w:color="auto" w:fill="B4C6E7"/>
            <w:vAlign w:val="center"/>
          </w:tcPr>
          <w:p w14:paraId="181AC782" w14:textId="50111623" w:rsidR="00486B46" w:rsidRPr="00023819" w:rsidRDefault="00486B46" w:rsidP="00486B46">
            <w:pPr>
              <w:jc w:val="center"/>
              <w:rPr>
                <w:b/>
                <w:sz w:val="20"/>
                <w:szCs w:val="22"/>
              </w:rPr>
            </w:pPr>
            <w:r>
              <w:rPr>
                <w:b/>
                <w:sz w:val="20"/>
                <w:szCs w:val="22"/>
              </w:rPr>
              <w:t>MARCA</w:t>
            </w:r>
          </w:p>
        </w:tc>
        <w:tc>
          <w:tcPr>
            <w:tcW w:w="1418" w:type="dxa"/>
            <w:shd w:val="clear" w:color="auto" w:fill="B4C6E7"/>
          </w:tcPr>
          <w:p w14:paraId="0911CDF7" w14:textId="77777777" w:rsidR="00486B46" w:rsidRPr="00023819" w:rsidRDefault="00486B46" w:rsidP="00486B46">
            <w:pPr>
              <w:jc w:val="center"/>
              <w:rPr>
                <w:b/>
                <w:sz w:val="20"/>
                <w:szCs w:val="22"/>
              </w:rPr>
            </w:pPr>
            <w:r w:rsidRPr="00023819">
              <w:rPr>
                <w:b/>
                <w:sz w:val="20"/>
                <w:szCs w:val="22"/>
              </w:rPr>
              <w:t>VALOR</w:t>
            </w:r>
          </w:p>
          <w:p w14:paraId="0B173F45" w14:textId="77777777" w:rsidR="00486B46" w:rsidRPr="00023819" w:rsidRDefault="00486B46" w:rsidP="00486B46">
            <w:pPr>
              <w:jc w:val="center"/>
              <w:rPr>
                <w:b/>
                <w:sz w:val="20"/>
                <w:szCs w:val="22"/>
              </w:rPr>
            </w:pPr>
            <w:r w:rsidRPr="00023819">
              <w:rPr>
                <w:b/>
                <w:sz w:val="20"/>
                <w:szCs w:val="22"/>
              </w:rPr>
              <w:t>UNITÁRIO</w:t>
            </w:r>
          </w:p>
          <w:p w14:paraId="04D6EA99" w14:textId="15E2F8EF" w:rsidR="00486B46" w:rsidRPr="00023819" w:rsidRDefault="00486B46" w:rsidP="00486B46">
            <w:pPr>
              <w:jc w:val="center"/>
              <w:rPr>
                <w:b/>
                <w:sz w:val="20"/>
                <w:szCs w:val="22"/>
              </w:rPr>
            </w:pPr>
            <w:r w:rsidRPr="00023819">
              <w:rPr>
                <w:b/>
                <w:sz w:val="20"/>
                <w:szCs w:val="22"/>
              </w:rPr>
              <w:t>R$</w:t>
            </w:r>
          </w:p>
        </w:tc>
        <w:tc>
          <w:tcPr>
            <w:tcW w:w="1417" w:type="dxa"/>
            <w:shd w:val="clear" w:color="auto" w:fill="B4C6E7"/>
            <w:vAlign w:val="center"/>
          </w:tcPr>
          <w:p w14:paraId="56648D68" w14:textId="7C8E9429" w:rsidR="00486B46" w:rsidRPr="00023819" w:rsidRDefault="00486B46" w:rsidP="00486B46">
            <w:pPr>
              <w:jc w:val="center"/>
              <w:rPr>
                <w:b/>
                <w:sz w:val="20"/>
                <w:szCs w:val="22"/>
              </w:rPr>
            </w:pPr>
            <w:r w:rsidRPr="00023819">
              <w:rPr>
                <w:b/>
                <w:sz w:val="20"/>
                <w:szCs w:val="22"/>
              </w:rPr>
              <w:t>VALOR</w:t>
            </w:r>
          </w:p>
          <w:p w14:paraId="6A91BE0C" w14:textId="77777777" w:rsidR="00486B46" w:rsidRPr="00023819" w:rsidRDefault="00486B46" w:rsidP="00486B46">
            <w:pPr>
              <w:jc w:val="center"/>
              <w:rPr>
                <w:b/>
                <w:sz w:val="20"/>
                <w:szCs w:val="22"/>
              </w:rPr>
            </w:pPr>
            <w:r w:rsidRPr="00023819">
              <w:rPr>
                <w:b/>
                <w:sz w:val="20"/>
                <w:szCs w:val="22"/>
              </w:rPr>
              <w:t>TOTAL</w:t>
            </w:r>
          </w:p>
          <w:p w14:paraId="7434C872" w14:textId="77777777" w:rsidR="00486B46" w:rsidRPr="00023819" w:rsidRDefault="00486B46" w:rsidP="00486B46">
            <w:pPr>
              <w:jc w:val="center"/>
              <w:rPr>
                <w:b/>
                <w:sz w:val="20"/>
                <w:szCs w:val="22"/>
              </w:rPr>
            </w:pPr>
            <w:r w:rsidRPr="00023819">
              <w:rPr>
                <w:b/>
                <w:sz w:val="20"/>
                <w:szCs w:val="22"/>
              </w:rPr>
              <w:t>R$</w:t>
            </w:r>
          </w:p>
        </w:tc>
      </w:tr>
      <w:tr w:rsidR="00486B46" w:rsidRPr="00E8449D" w14:paraId="5E6092A3" w14:textId="77777777" w:rsidTr="00486B46">
        <w:trPr>
          <w:trHeight w:val="510"/>
        </w:trPr>
        <w:tc>
          <w:tcPr>
            <w:tcW w:w="709" w:type="dxa"/>
            <w:shd w:val="clear" w:color="auto" w:fill="auto"/>
            <w:vAlign w:val="center"/>
          </w:tcPr>
          <w:p w14:paraId="551058C5" w14:textId="77777777" w:rsidR="00486B46" w:rsidRPr="006710B8" w:rsidRDefault="00486B46" w:rsidP="00486B46">
            <w:pPr>
              <w:jc w:val="center"/>
              <w:rPr>
                <w:b/>
                <w:sz w:val="22"/>
                <w:szCs w:val="22"/>
              </w:rPr>
            </w:pPr>
            <w:r w:rsidRPr="006710B8">
              <w:rPr>
                <w:b/>
                <w:color w:val="000000"/>
                <w:sz w:val="22"/>
                <w:szCs w:val="22"/>
              </w:rPr>
              <w:t>01</w:t>
            </w:r>
          </w:p>
        </w:tc>
        <w:tc>
          <w:tcPr>
            <w:tcW w:w="2835" w:type="dxa"/>
            <w:shd w:val="clear" w:color="auto" w:fill="auto"/>
            <w:vAlign w:val="center"/>
          </w:tcPr>
          <w:p w14:paraId="6F2A6CE8" w14:textId="77777777" w:rsidR="00486B46" w:rsidRPr="00900E5A" w:rsidRDefault="00486B46" w:rsidP="00486B46">
            <w:pPr>
              <w:tabs>
                <w:tab w:val="left" w:pos="0"/>
              </w:tabs>
              <w:spacing w:before="40" w:after="40"/>
              <w:jc w:val="both"/>
              <w:rPr>
                <w:b/>
                <w:sz w:val="22"/>
                <w:szCs w:val="22"/>
              </w:rPr>
            </w:pPr>
            <w:r w:rsidRPr="00900E5A">
              <w:rPr>
                <w:b/>
                <w:bCs/>
                <w:color w:val="000000"/>
                <w:sz w:val="22"/>
                <w:szCs w:val="22"/>
              </w:rPr>
              <w:t>Afiador / Amolador de facas</w:t>
            </w:r>
            <w:r w:rsidRPr="00900E5A">
              <w:rPr>
                <w:color w:val="000000"/>
                <w:sz w:val="22"/>
                <w:szCs w:val="22"/>
              </w:rPr>
              <w:t xml:space="preserve"> Disco diamantado de alta capacidade de afiação e durabilidade, permite afiação em dois sentidos. Suporte em ABS com detalhes em aço inoxidável que conferem estilo e resistência. Cabo com design ergonômico. Base anti-deslizante. Dimensões aproximadas: 19,8 x 5,2 x 6,6 cm</w:t>
            </w:r>
          </w:p>
        </w:tc>
        <w:tc>
          <w:tcPr>
            <w:tcW w:w="1276" w:type="dxa"/>
            <w:shd w:val="clear" w:color="auto" w:fill="auto"/>
            <w:vAlign w:val="center"/>
          </w:tcPr>
          <w:p w14:paraId="49A0FD56" w14:textId="77777777" w:rsidR="00486B46" w:rsidRPr="003734F0" w:rsidRDefault="00486B46" w:rsidP="00486B46">
            <w:pPr>
              <w:ind w:right="-108" w:hanging="108"/>
              <w:jc w:val="center"/>
              <w:rPr>
                <w:b/>
                <w:sz w:val="22"/>
                <w:szCs w:val="22"/>
              </w:rPr>
            </w:pPr>
            <w:r w:rsidRPr="003734F0">
              <w:rPr>
                <w:color w:val="000000"/>
                <w:sz w:val="22"/>
                <w:szCs w:val="22"/>
              </w:rPr>
              <w:t>Unidade</w:t>
            </w:r>
          </w:p>
        </w:tc>
        <w:tc>
          <w:tcPr>
            <w:tcW w:w="992" w:type="dxa"/>
            <w:shd w:val="clear" w:color="auto" w:fill="auto"/>
            <w:vAlign w:val="center"/>
          </w:tcPr>
          <w:p w14:paraId="4023AC3A" w14:textId="77777777" w:rsidR="00486B46" w:rsidRPr="003734F0" w:rsidRDefault="00486B46" w:rsidP="00486B46">
            <w:pPr>
              <w:jc w:val="center"/>
              <w:rPr>
                <w:b/>
                <w:sz w:val="22"/>
                <w:szCs w:val="22"/>
              </w:rPr>
            </w:pPr>
            <w:r w:rsidRPr="003734F0">
              <w:rPr>
                <w:color w:val="000000"/>
                <w:sz w:val="22"/>
                <w:szCs w:val="22"/>
              </w:rPr>
              <w:t>36</w:t>
            </w:r>
          </w:p>
        </w:tc>
        <w:tc>
          <w:tcPr>
            <w:tcW w:w="1134" w:type="dxa"/>
            <w:shd w:val="clear" w:color="auto" w:fill="auto"/>
            <w:vAlign w:val="center"/>
          </w:tcPr>
          <w:p w14:paraId="3392FAB2" w14:textId="0BAAF90B" w:rsidR="00486B46" w:rsidRPr="00023819" w:rsidRDefault="00486B46" w:rsidP="00486B46">
            <w:pPr>
              <w:jc w:val="center"/>
              <w:rPr>
                <w:b/>
                <w:sz w:val="22"/>
                <w:szCs w:val="22"/>
              </w:rPr>
            </w:pPr>
          </w:p>
        </w:tc>
        <w:tc>
          <w:tcPr>
            <w:tcW w:w="1418" w:type="dxa"/>
          </w:tcPr>
          <w:p w14:paraId="50D32C30" w14:textId="77777777" w:rsidR="00486B46" w:rsidRPr="00023819" w:rsidRDefault="00486B46" w:rsidP="00486B46">
            <w:pPr>
              <w:jc w:val="center"/>
              <w:rPr>
                <w:b/>
                <w:color w:val="000000"/>
                <w:sz w:val="22"/>
                <w:szCs w:val="22"/>
                <w:lang w:val="pt-PT"/>
              </w:rPr>
            </w:pPr>
          </w:p>
        </w:tc>
        <w:tc>
          <w:tcPr>
            <w:tcW w:w="1417" w:type="dxa"/>
            <w:shd w:val="clear" w:color="auto" w:fill="auto"/>
            <w:vAlign w:val="center"/>
          </w:tcPr>
          <w:p w14:paraId="28A85F66" w14:textId="46AA3B1F" w:rsidR="00486B46" w:rsidRPr="00023819" w:rsidRDefault="00486B46" w:rsidP="00486B46">
            <w:pPr>
              <w:jc w:val="center"/>
              <w:rPr>
                <w:b/>
                <w:sz w:val="22"/>
                <w:szCs w:val="22"/>
              </w:rPr>
            </w:pPr>
          </w:p>
        </w:tc>
      </w:tr>
      <w:tr w:rsidR="00486B46" w:rsidRPr="00E8449D" w14:paraId="2FD2DAF4" w14:textId="77777777" w:rsidTr="00486B46">
        <w:trPr>
          <w:trHeight w:val="510"/>
        </w:trPr>
        <w:tc>
          <w:tcPr>
            <w:tcW w:w="709" w:type="dxa"/>
            <w:shd w:val="clear" w:color="auto" w:fill="auto"/>
            <w:vAlign w:val="center"/>
          </w:tcPr>
          <w:p w14:paraId="39E6551A" w14:textId="77777777" w:rsidR="00486B46" w:rsidRPr="006710B8" w:rsidRDefault="00486B46" w:rsidP="00486B46">
            <w:pPr>
              <w:jc w:val="center"/>
              <w:rPr>
                <w:b/>
                <w:sz w:val="22"/>
                <w:szCs w:val="22"/>
              </w:rPr>
            </w:pPr>
            <w:r w:rsidRPr="006710B8">
              <w:rPr>
                <w:b/>
                <w:color w:val="000000"/>
                <w:sz w:val="22"/>
                <w:szCs w:val="22"/>
              </w:rPr>
              <w:t>02</w:t>
            </w:r>
          </w:p>
        </w:tc>
        <w:tc>
          <w:tcPr>
            <w:tcW w:w="2835" w:type="dxa"/>
            <w:shd w:val="clear" w:color="auto" w:fill="auto"/>
            <w:vAlign w:val="center"/>
          </w:tcPr>
          <w:p w14:paraId="545B90C6"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Assadeira de alumínio:</w:t>
            </w:r>
            <w:r w:rsidRPr="00900E5A">
              <w:rPr>
                <w:color w:val="000000"/>
                <w:sz w:val="22"/>
                <w:szCs w:val="22"/>
              </w:rPr>
              <w:t xml:space="preserve"> tipo tabuleiro. Material: alumínio reforçado, para uso em forno a gás formato: retangular. Medida aproximada: 25 cm x 35 cm</w:t>
            </w:r>
          </w:p>
        </w:tc>
        <w:tc>
          <w:tcPr>
            <w:tcW w:w="1276" w:type="dxa"/>
            <w:shd w:val="clear" w:color="auto" w:fill="auto"/>
            <w:vAlign w:val="center"/>
          </w:tcPr>
          <w:p w14:paraId="57CDDCF6"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shd w:val="clear" w:color="auto" w:fill="auto"/>
            <w:vAlign w:val="center"/>
          </w:tcPr>
          <w:p w14:paraId="0FA2ABD4" w14:textId="77777777" w:rsidR="00486B46" w:rsidRPr="003734F0" w:rsidRDefault="00486B46" w:rsidP="00486B46">
            <w:pPr>
              <w:jc w:val="center"/>
              <w:rPr>
                <w:bCs/>
                <w:sz w:val="22"/>
                <w:szCs w:val="22"/>
              </w:rPr>
            </w:pPr>
            <w:r w:rsidRPr="003734F0">
              <w:rPr>
                <w:color w:val="000000"/>
                <w:sz w:val="22"/>
                <w:szCs w:val="22"/>
              </w:rPr>
              <w:t>40</w:t>
            </w:r>
          </w:p>
        </w:tc>
        <w:tc>
          <w:tcPr>
            <w:tcW w:w="1134" w:type="dxa"/>
            <w:shd w:val="clear" w:color="auto" w:fill="auto"/>
            <w:vAlign w:val="center"/>
          </w:tcPr>
          <w:p w14:paraId="6EA68B0D" w14:textId="3C611553" w:rsidR="00486B46" w:rsidRPr="00023819" w:rsidRDefault="00486B46" w:rsidP="00486B46">
            <w:pPr>
              <w:jc w:val="center"/>
              <w:rPr>
                <w:b/>
                <w:sz w:val="22"/>
                <w:szCs w:val="22"/>
              </w:rPr>
            </w:pPr>
          </w:p>
        </w:tc>
        <w:tc>
          <w:tcPr>
            <w:tcW w:w="1418" w:type="dxa"/>
          </w:tcPr>
          <w:p w14:paraId="1B0ECEB1" w14:textId="77777777" w:rsidR="00486B46" w:rsidRPr="00023819" w:rsidRDefault="00486B46" w:rsidP="00486B46">
            <w:pPr>
              <w:jc w:val="center"/>
              <w:rPr>
                <w:b/>
                <w:color w:val="000000"/>
                <w:sz w:val="22"/>
                <w:szCs w:val="22"/>
                <w:lang w:val="pt-PT"/>
              </w:rPr>
            </w:pPr>
          </w:p>
        </w:tc>
        <w:tc>
          <w:tcPr>
            <w:tcW w:w="1417" w:type="dxa"/>
            <w:shd w:val="clear" w:color="auto" w:fill="auto"/>
            <w:vAlign w:val="center"/>
          </w:tcPr>
          <w:p w14:paraId="063163EB" w14:textId="3920DA3C" w:rsidR="00486B46" w:rsidRPr="00023819" w:rsidRDefault="00486B46" w:rsidP="00486B46">
            <w:pPr>
              <w:jc w:val="center"/>
              <w:rPr>
                <w:b/>
                <w:sz w:val="22"/>
                <w:szCs w:val="22"/>
              </w:rPr>
            </w:pPr>
          </w:p>
        </w:tc>
      </w:tr>
      <w:tr w:rsidR="00486B46" w:rsidRPr="00E8449D" w14:paraId="0DCC8649" w14:textId="77777777" w:rsidTr="00486B46">
        <w:trPr>
          <w:trHeight w:val="510"/>
        </w:trPr>
        <w:tc>
          <w:tcPr>
            <w:tcW w:w="709" w:type="dxa"/>
            <w:shd w:val="clear" w:color="auto" w:fill="auto"/>
            <w:vAlign w:val="center"/>
          </w:tcPr>
          <w:p w14:paraId="47269F67" w14:textId="77777777" w:rsidR="00486B46" w:rsidRPr="006710B8" w:rsidRDefault="00486B46" w:rsidP="00486B46">
            <w:pPr>
              <w:jc w:val="center"/>
              <w:rPr>
                <w:b/>
                <w:sz w:val="22"/>
                <w:szCs w:val="22"/>
              </w:rPr>
            </w:pPr>
            <w:r w:rsidRPr="006710B8">
              <w:rPr>
                <w:b/>
                <w:color w:val="000000"/>
                <w:sz w:val="22"/>
                <w:szCs w:val="22"/>
              </w:rPr>
              <w:t>03</w:t>
            </w:r>
          </w:p>
        </w:tc>
        <w:tc>
          <w:tcPr>
            <w:tcW w:w="2835" w:type="dxa"/>
            <w:shd w:val="clear" w:color="auto" w:fill="auto"/>
            <w:vAlign w:val="center"/>
          </w:tcPr>
          <w:p w14:paraId="2FBE0750"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Assadeira de alumínio:</w:t>
            </w:r>
            <w:r w:rsidRPr="00900E5A">
              <w:rPr>
                <w:color w:val="000000"/>
                <w:sz w:val="22"/>
                <w:szCs w:val="22"/>
              </w:rPr>
              <w:t xml:space="preserve"> tipo tabuleiro. Material: alumínio reforçado, para uso em forno a gás formato: retangular. Medida aproximada: 45x 30 cm</w:t>
            </w:r>
          </w:p>
        </w:tc>
        <w:tc>
          <w:tcPr>
            <w:tcW w:w="1276" w:type="dxa"/>
            <w:shd w:val="clear" w:color="auto" w:fill="auto"/>
            <w:vAlign w:val="center"/>
          </w:tcPr>
          <w:p w14:paraId="282B5A30"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shd w:val="clear" w:color="auto" w:fill="auto"/>
            <w:vAlign w:val="center"/>
          </w:tcPr>
          <w:p w14:paraId="222F99EA" w14:textId="77777777" w:rsidR="00486B46" w:rsidRPr="003734F0" w:rsidRDefault="00486B46" w:rsidP="00486B46">
            <w:pPr>
              <w:jc w:val="center"/>
              <w:rPr>
                <w:bCs/>
                <w:sz w:val="22"/>
                <w:szCs w:val="22"/>
              </w:rPr>
            </w:pPr>
            <w:r w:rsidRPr="003734F0">
              <w:rPr>
                <w:color w:val="000000"/>
                <w:sz w:val="22"/>
                <w:szCs w:val="22"/>
              </w:rPr>
              <w:t>40</w:t>
            </w:r>
          </w:p>
        </w:tc>
        <w:tc>
          <w:tcPr>
            <w:tcW w:w="1134" w:type="dxa"/>
            <w:shd w:val="clear" w:color="auto" w:fill="auto"/>
            <w:vAlign w:val="center"/>
          </w:tcPr>
          <w:p w14:paraId="17305B82" w14:textId="74A7FBCB" w:rsidR="00486B46" w:rsidRPr="00023819" w:rsidRDefault="00486B46" w:rsidP="00486B46">
            <w:pPr>
              <w:jc w:val="center"/>
              <w:rPr>
                <w:b/>
                <w:sz w:val="22"/>
                <w:szCs w:val="22"/>
              </w:rPr>
            </w:pPr>
          </w:p>
        </w:tc>
        <w:tc>
          <w:tcPr>
            <w:tcW w:w="1418" w:type="dxa"/>
          </w:tcPr>
          <w:p w14:paraId="2E3661AF" w14:textId="77777777" w:rsidR="00486B46" w:rsidRPr="00023819" w:rsidRDefault="00486B46" w:rsidP="00486B46">
            <w:pPr>
              <w:jc w:val="center"/>
              <w:rPr>
                <w:b/>
                <w:color w:val="000000"/>
                <w:sz w:val="22"/>
                <w:szCs w:val="22"/>
                <w:lang w:val="pt-PT"/>
              </w:rPr>
            </w:pPr>
          </w:p>
        </w:tc>
        <w:tc>
          <w:tcPr>
            <w:tcW w:w="1417" w:type="dxa"/>
            <w:shd w:val="clear" w:color="auto" w:fill="auto"/>
            <w:vAlign w:val="center"/>
          </w:tcPr>
          <w:p w14:paraId="3533583A" w14:textId="737BEFB6" w:rsidR="00486B46" w:rsidRPr="00023819" w:rsidRDefault="00486B46" w:rsidP="00486B46">
            <w:pPr>
              <w:jc w:val="center"/>
              <w:rPr>
                <w:b/>
                <w:sz w:val="22"/>
                <w:szCs w:val="22"/>
              </w:rPr>
            </w:pPr>
          </w:p>
        </w:tc>
      </w:tr>
      <w:tr w:rsidR="00486B46" w:rsidRPr="00E8449D" w14:paraId="0F5E4290" w14:textId="77777777" w:rsidTr="00486B46">
        <w:trPr>
          <w:trHeight w:val="510"/>
        </w:trPr>
        <w:tc>
          <w:tcPr>
            <w:tcW w:w="709" w:type="dxa"/>
            <w:shd w:val="clear" w:color="auto" w:fill="auto"/>
            <w:vAlign w:val="center"/>
          </w:tcPr>
          <w:p w14:paraId="7A48507E" w14:textId="77777777" w:rsidR="00486B46" w:rsidRPr="006710B8" w:rsidRDefault="00486B46" w:rsidP="00486B46">
            <w:pPr>
              <w:jc w:val="center"/>
              <w:rPr>
                <w:b/>
                <w:sz w:val="22"/>
                <w:szCs w:val="22"/>
              </w:rPr>
            </w:pPr>
            <w:r w:rsidRPr="006710B8">
              <w:rPr>
                <w:b/>
                <w:color w:val="000000"/>
                <w:sz w:val="22"/>
                <w:szCs w:val="22"/>
              </w:rPr>
              <w:t>04</w:t>
            </w:r>
          </w:p>
        </w:tc>
        <w:tc>
          <w:tcPr>
            <w:tcW w:w="2835" w:type="dxa"/>
            <w:shd w:val="clear" w:color="auto" w:fill="auto"/>
            <w:vAlign w:val="center"/>
          </w:tcPr>
          <w:p w14:paraId="4344F7E5"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Bacia</w:t>
            </w:r>
            <w:r w:rsidRPr="00900E5A">
              <w:rPr>
                <w:color w:val="000000"/>
                <w:sz w:val="22"/>
                <w:szCs w:val="22"/>
              </w:rPr>
              <w:t xml:space="preserve"> - De polipropileno, </w:t>
            </w:r>
            <w:r w:rsidRPr="00900E5A">
              <w:rPr>
                <w:color w:val="000000"/>
                <w:sz w:val="22"/>
                <w:szCs w:val="22"/>
              </w:rPr>
              <w:lastRenderedPageBreak/>
              <w:t>forma redonda, resistente, com alça e com capacidade para 40 litros.</w:t>
            </w:r>
          </w:p>
        </w:tc>
        <w:tc>
          <w:tcPr>
            <w:tcW w:w="1276" w:type="dxa"/>
            <w:shd w:val="clear" w:color="auto" w:fill="auto"/>
            <w:vAlign w:val="center"/>
          </w:tcPr>
          <w:p w14:paraId="47E6EB46" w14:textId="77777777" w:rsidR="00486B46" w:rsidRPr="003734F0" w:rsidRDefault="00486B46" w:rsidP="00486B46">
            <w:pPr>
              <w:ind w:right="-108" w:hanging="108"/>
              <w:jc w:val="center"/>
              <w:rPr>
                <w:color w:val="000000"/>
                <w:sz w:val="22"/>
                <w:szCs w:val="22"/>
              </w:rPr>
            </w:pPr>
            <w:r w:rsidRPr="003734F0">
              <w:rPr>
                <w:color w:val="000000"/>
                <w:sz w:val="22"/>
                <w:szCs w:val="22"/>
              </w:rPr>
              <w:lastRenderedPageBreak/>
              <w:t>Unidade</w:t>
            </w:r>
          </w:p>
        </w:tc>
        <w:tc>
          <w:tcPr>
            <w:tcW w:w="992" w:type="dxa"/>
            <w:shd w:val="clear" w:color="auto" w:fill="auto"/>
            <w:vAlign w:val="center"/>
          </w:tcPr>
          <w:p w14:paraId="00DCC988" w14:textId="77777777" w:rsidR="00486B46" w:rsidRPr="003734F0" w:rsidRDefault="00486B46" w:rsidP="00486B46">
            <w:pPr>
              <w:jc w:val="center"/>
              <w:rPr>
                <w:bCs/>
                <w:sz w:val="22"/>
                <w:szCs w:val="22"/>
              </w:rPr>
            </w:pPr>
            <w:r w:rsidRPr="003734F0">
              <w:rPr>
                <w:color w:val="000000"/>
                <w:sz w:val="22"/>
                <w:szCs w:val="22"/>
              </w:rPr>
              <w:t>20</w:t>
            </w:r>
          </w:p>
        </w:tc>
        <w:tc>
          <w:tcPr>
            <w:tcW w:w="1134" w:type="dxa"/>
            <w:shd w:val="clear" w:color="auto" w:fill="auto"/>
            <w:vAlign w:val="center"/>
          </w:tcPr>
          <w:p w14:paraId="312C0581" w14:textId="4E53DF48" w:rsidR="00486B46" w:rsidRPr="00023819" w:rsidRDefault="00486B46" w:rsidP="00486B46">
            <w:pPr>
              <w:jc w:val="center"/>
              <w:rPr>
                <w:b/>
                <w:sz w:val="22"/>
                <w:szCs w:val="22"/>
              </w:rPr>
            </w:pPr>
          </w:p>
        </w:tc>
        <w:tc>
          <w:tcPr>
            <w:tcW w:w="1418" w:type="dxa"/>
          </w:tcPr>
          <w:p w14:paraId="10E31608" w14:textId="77777777" w:rsidR="00486B46" w:rsidRPr="00023819" w:rsidRDefault="00486B46" w:rsidP="00486B46">
            <w:pPr>
              <w:jc w:val="center"/>
              <w:rPr>
                <w:b/>
                <w:color w:val="000000"/>
                <w:sz w:val="22"/>
                <w:szCs w:val="22"/>
                <w:lang w:val="pt-PT"/>
              </w:rPr>
            </w:pPr>
          </w:p>
        </w:tc>
        <w:tc>
          <w:tcPr>
            <w:tcW w:w="1417" w:type="dxa"/>
            <w:shd w:val="clear" w:color="auto" w:fill="auto"/>
            <w:vAlign w:val="center"/>
          </w:tcPr>
          <w:p w14:paraId="00DBE7F5" w14:textId="6B73A37D" w:rsidR="00486B46" w:rsidRPr="00023819" w:rsidRDefault="00486B46" w:rsidP="00486B46">
            <w:pPr>
              <w:jc w:val="center"/>
              <w:rPr>
                <w:b/>
                <w:sz w:val="22"/>
                <w:szCs w:val="22"/>
              </w:rPr>
            </w:pPr>
          </w:p>
        </w:tc>
      </w:tr>
      <w:tr w:rsidR="00486B46" w:rsidRPr="00E8449D" w14:paraId="4D3584C1" w14:textId="77777777" w:rsidTr="00486B46">
        <w:trPr>
          <w:trHeight w:val="510"/>
        </w:trPr>
        <w:tc>
          <w:tcPr>
            <w:tcW w:w="709" w:type="dxa"/>
            <w:shd w:val="clear" w:color="auto" w:fill="auto"/>
            <w:vAlign w:val="center"/>
          </w:tcPr>
          <w:p w14:paraId="2E2C5203" w14:textId="77777777" w:rsidR="00486B46" w:rsidRPr="006710B8" w:rsidRDefault="00486B46" w:rsidP="00486B46">
            <w:pPr>
              <w:jc w:val="center"/>
              <w:rPr>
                <w:b/>
                <w:sz w:val="22"/>
                <w:szCs w:val="22"/>
              </w:rPr>
            </w:pPr>
            <w:r w:rsidRPr="006710B8">
              <w:rPr>
                <w:b/>
                <w:color w:val="000000"/>
                <w:sz w:val="22"/>
                <w:szCs w:val="22"/>
              </w:rPr>
              <w:lastRenderedPageBreak/>
              <w:t>05</w:t>
            </w:r>
          </w:p>
        </w:tc>
        <w:tc>
          <w:tcPr>
            <w:tcW w:w="2835" w:type="dxa"/>
            <w:shd w:val="clear" w:color="auto" w:fill="auto"/>
            <w:vAlign w:val="center"/>
          </w:tcPr>
          <w:p w14:paraId="7553138E"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Bacia</w:t>
            </w:r>
            <w:r w:rsidRPr="00900E5A">
              <w:rPr>
                <w:color w:val="000000"/>
                <w:sz w:val="22"/>
                <w:szCs w:val="22"/>
              </w:rPr>
              <w:t xml:space="preserve"> - De polipropileno, resistente, com tampa, capacidade aproximadamente 5 litros</w:t>
            </w:r>
          </w:p>
        </w:tc>
        <w:tc>
          <w:tcPr>
            <w:tcW w:w="1276" w:type="dxa"/>
            <w:shd w:val="clear" w:color="auto" w:fill="auto"/>
            <w:vAlign w:val="center"/>
          </w:tcPr>
          <w:p w14:paraId="0F221FF5"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shd w:val="clear" w:color="auto" w:fill="auto"/>
            <w:vAlign w:val="center"/>
          </w:tcPr>
          <w:p w14:paraId="2B30A6BD" w14:textId="77777777" w:rsidR="00486B46" w:rsidRPr="003734F0" w:rsidRDefault="00486B46" w:rsidP="00486B46">
            <w:pPr>
              <w:jc w:val="center"/>
              <w:rPr>
                <w:bCs/>
                <w:sz w:val="22"/>
                <w:szCs w:val="22"/>
              </w:rPr>
            </w:pPr>
            <w:r w:rsidRPr="003734F0">
              <w:rPr>
                <w:color w:val="000000"/>
                <w:sz w:val="22"/>
                <w:szCs w:val="22"/>
              </w:rPr>
              <w:t>40</w:t>
            </w:r>
          </w:p>
        </w:tc>
        <w:tc>
          <w:tcPr>
            <w:tcW w:w="1134" w:type="dxa"/>
            <w:shd w:val="clear" w:color="auto" w:fill="auto"/>
            <w:vAlign w:val="center"/>
          </w:tcPr>
          <w:p w14:paraId="04796500" w14:textId="410B1B39" w:rsidR="00486B46" w:rsidRPr="00023819" w:rsidRDefault="00486B46" w:rsidP="00486B46">
            <w:pPr>
              <w:jc w:val="center"/>
              <w:rPr>
                <w:b/>
                <w:sz w:val="22"/>
                <w:szCs w:val="22"/>
              </w:rPr>
            </w:pPr>
          </w:p>
        </w:tc>
        <w:tc>
          <w:tcPr>
            <w:tcW w:w="1418" w:type="dxa"/>
          </w:tcPr>
          <w:p w14:paraId="51C261B0" w14:textId="77777777" w:rsidR="00486B46" w:rsidRPr="00023819" w:rsidRDefault="00486B46" w:rsidP="00486B46">
            <w:pPr>
              <w:jc w:val="center"/>
              <w:rPr>
                <w:b/>
                <w:color w:val="000000"/>
                <w:sz w:val="22"/>
                <w:szCs w:val="22"/>
                <w:lang w:val="pt-PT"/>
              </w:rPr>
            </w:pPr>
          </w:p>
        </w:tc>
        <w:tc>
          <w:tcPr>
            <w:tcW w:w="1417" w:type="dxa"/>
            <w:shd w:val="clear" w:color="auto" w:fill="auto"/>
            <w:vAlign w:val="center"/>
          </w:tcPr>
          <w:p w14:paraId="4024574A" w14:textId="02A9A427" w:rsidR="00486B46" w:rsidRPr="00023819" w:rsidRDefault="00486B46" w:rsidP="00486B46">
            <w:pPr>
              <w:jc w:val="center"/>
              <w:rPr>
                <w:b/>
                <w:sz w:val="22"/>
                <w:szCs w:val="22"/>
              </w:rPr>
            </w:pPr>
          </w:p>
        </w:tc>
      </w:tr>
      <w:tr w:rsidR="00486B46" w:rsidRPr="00E8449D" w14:paraId="6E43C89A" w14:textId="77777777" w:rsidTr="00486B46">
        <w:trPr>
          <w:trHeight w:val="510"/>
        </w:trPr>
        <w:tc>
          <w:tcPr>
            <w:tcW w:w="709" w:type="dxa"/>
            <w:shd w:val="clear" w:color="auto" w:fill="auto"/>
            <w:vAlign w:val="center"/>
          </w:tcPr>
          <w:p w14:paraId="1932B5E9" w14:textId="77777777" w:rsidR="00486B46" w:rsidRPr="006710B8" w:rsidRDefault="00486B46" w:rsidP="00486B46">
            <w:pPr>
              <w:jc w:val="center"/>
              <w:rPr>
                <w:b/>
                <w:sz w:val="22"/>
                <w:szCs w:val="22"/>
              </w:rPr>
            </w:pPr>
            <w:r w:rsidRPr="006710B8">
              <w:rPr>
                <w:b/>
                <w:color w:val="000000"/>
                <w:sz w:val="22"/>
                <w:szCs w:val="22"/>
              </w:rPr>
              <w:t>06</w:t>
            </w:r>
          </w:p>
        </w:tc>
        <w:tc>
          <w:tcPr>
            <w:tcW w:w="2835" w:type="dxa"/>
            <w:shd w:val="clear" w:color="auto" w:fill="auto"/>
            <w:vAlign w:val="center"/>
          </w:tcPr>
          <w:p w14:paraId="49795E4C"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Bacia</w:t>
            </w:r>
            <w:r w:rsidRPr="00900E5A">
              <w:rPr>
                <w:color w:val="000000"/>
                <w:sz w:val="22"/>
                <w:szCs w:val="22"/>
              </w:rPr>
              <w:t xml:space="preserve"> - De polipropileno, forma redonda, resistente multiuso P, |M, G capacidades aproximadas: 5, 10 e 20 litros</w:t>
            </w:r>
          </w:p>
        </w:tc>
        <w:tc>
          <w:tcPr>
            <w:tcW w:w="1276" w:type="dxa"/>
            <w:shd w:val="clear" w:color="auto" w:fill="auto"/>
            <w:vAlign w:val="center"/>
          </w:tcPr>
          <w:p w14:paraId="50235B5B" w14:textId="77777777" w:rsidR="00486B46" w:rsidRPr="003734F0" w:rsidRDefault="00486B46" w:rsidP="00486B46">
            <w:pPr>
              <w:ind w:right="-108" w:hanging="108"/>
              <w:jc w:val="center"/>
              <w:rPr>
                <w:color w:val="000000"/>
                <w:sz w:val="22"/>
                <w:szCs w:val="22"/>
              </w:rPr>
            </w:pPr>
            <w:r w:rsidRPr="003734F0">
              <w:rPr>
                <w:color w:val="000000"/>
                <w:sz w:val="22"/>
                <w:szCs w:val="22"/>
              </w:rPr>
              <w:t>Kit com 3 (três) tamanhos</w:t>
            </w:r>
          </w:p>
        </w:tc>
        <w:tc>
          <w:tcPr>
            <w:tcW w:w="992" w:type="dxa"/>
            <w:shd w:val="clear" w:color="auto" w:fill="auto"/>
            <w:vAlign w:val="center"/>
          </w:tcPr>
          <w:p w14:paraId="7774926A" w14:textId="77777777" w:rsidR="00486B46" w:rsidRPr="003734F0" w:rsidRDefault="00486B46" w:rsidP="00486B46">
            <w:pPr>
              <w:jc w:val="center"/>
              <w:rPr>
                <w:bCs/>
                <w:sz w:val="22"/>
                <w:szCs w:val="22"/>
              </w:rPr>
            </w:pPr>
            <w:r w:rsidRPr="003734F0">
              <w:rPr>
                <w:color w:val="000000"/>
                <w:sz w:val="22"/>
                <w:szCs w:val="22"/>
              </w:rPr>
              <w:t>40</w:t>
            </w:r>
          </w:p>
        </w:tc>
        <w:tc>
          <w:tcPr>
            <w:tcW w:w="1134" w:type="dxa"/>
            <w:shd w:val="clear" w:color="auto" w:fill="auto"/>
            <w:vAlign w:val="center"/>
          </w:tcPr>
          <w:p w14:paraId="4E21DCFA" w14:textId="08CDE5E2" w:rsidR="00486B46" w:rsidRPr="00023819" w:rsidRDefault="00486B46" w:rsidP="00486B46">
            <w:pPr>
              <w:jc w:val="center"/>
              <w:rPr>
                <w:b/>
                <w:sz w:val="22"/>
                <w:szCs w:val="22"/>
              </w:rPr>
            </w:pPr>
          </w:p>
        </w:tc>
        <w:tc>
          <w:tcPr>
            <w:tcW w:w="1418" w:type="dxa"/>
          </w:tcPr>
          <w:p w14:paraId="5ED62E0C" w14:textId="77777777" w:rsidR="00486B46" w:rsidRPr="00023819" w:rsidRDefault="00486B46" w:rsidP="00486B46">
            <w:pPr>
              <w:jc w:val="center"/>
              <w:rPr>
                <w:b/>
                <w:color w:val="000000"/>
                <w:sz w:val="22"/>
                <w:szCs w:val="22"/>
                <w:lang w:val="pt-PT"/>
              </w:rPr>
            </w:pPr>
          </w:p>
        </w:tc>
        <w:tc>
          <w:tcPr>
            <w:tcW w:w="1417" w:type="dxa"/>
            <w:shd w:val="clear" w:color="auto" w:fill="auto"/>
            <w:vAlign w:val="center"/>
          </w:tcPr>
          <w:p w14:paraId="04272F07" w14:textId="6220363E" w:rsidR="00486B46" w:rsidRPr="00023819" w:rsidRDefault="00486B46" w:rsidP="00486B46">
            <w:pPr>
              <w:jc w:val="center"/>
              <w:rPr>
                <w:b/>
                <w:sz w:val="22"/>
                <w:szCs w:val="22"/>
              </w:rPr>
            </w:pPr>
          </w:p>
        </w:tc>
      </w:tr>
      <w:tr w:rsidR="00486B46" w:rsidRPr="00E8449D" w14:paraId="2A02666A" w14:textId="77777777" w:rsidTr="00486B46">
        <w:trPr>
          <w:trHeight w:val="510"/>
        </w:trPr>
        <w:tc>
          <w:tcPr>
            <w:tcW w:w="709" w:type="dxa"/>
            <w:shd w:val="clear" w:color="auto" w:fill="auto"/>
            <w:vAlign w:val="center"/>
          </w:tcPr>
          <w:p w14:paraId="3973AA77" w14:textId="77777777" w:rsidR="00486B46" w:rsidRPr="006710B8" w:rsidRDefault="00486B46" w:rsidP="00486B46">
            <w:pPr>
              <w:jc w:val="center"/>
              <w:rPr>
                <w:b/>
                <w:sz w:val="22"/>
                <w:szCs w:val="22"/>
              </w:rPr>
            </w:pPr>
            <w:r w:rsidRPr="006710B8">
              <w:rPr>
                <w:b/>
                <w:color w:val="000000"/>
                <w:sz w:val="22"/>
                <w:szCs w:val="22"/>
              </w:rPr>
              <w:t>07</w:t>
            </w:r>
          </w:p>
        </w:tc>
        <w:tc>
          <w:tcPr>
            <w:tcW w:w="2835" w:type="dxa"/>
            <w:shd w:val="clear" w:color="auto" w:fill="auto"/>
            <w:vAlign w:val="center"/>
          </w:tcPr>
          <w:p w14:paraId="255F6E13"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Bacia</w:t>
            </w:r>
            <w:r w:rsidRPr="00900E5A">
              <w:rPr>
                <w:color w:val="000000"/>
                <w:sz w:val="22"/>
                <w:szCs w:val="22"/>
              </w:rPr>
              <w:t xml:space="preserve"> - De polipropileno, forma redonda, resistente multiuso, capacidade aproximada de 32 litros</w:t>
            </w:r>
          </w:p>
        </w:tc>
        <w:tc>
          <w:tcPr>
            <w:tcW w:w="1276" w:type="dxa"/>
            <w:shd w:val="clear" w:color="auto" w:fill="auto"/>
            <w:vAlign w:val="center"/>
          </w:tcPr>
          <w:p w14:paraId="590E9662"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shd w:val="clear" w:color="auto" w:fill="auto"/>
            <w:vAlign w:val="center"/>
          </w:tcPr>
          <w:p w14:paraId="1FAC1262" w14:textId="77777777" w:rsidR="00486B46" w:rsidRPr="003734F0" w:rsidRDefault="00486B46" w:rsidP="00486B46">
            <w:pPr>
              <w:jc w:val="center"/>
              <w:rPr>
                <w:bCs/>
                <w:sz w:val="22"/>
                <w:szCs w:val="22"/>
              </w:rPr>
            </w:pPr>
            <w:r w:rsidRPr="003734F0">
              <w:rPr>
                <w:color w:val="000000"/>
                <w:sz w:val="22"/>
                <w:szCs w:val="22"/>
              </w:rPr>
              <w:t>45</w:t>
            </w:r>
          </w:p>
        </w:tc>
        <w:tc>
          <w:tcPr>
            <w:tcW w:w="1134" w:type="dxa"/>
            <w:shd w:val="clear" w:color="auto" w:fill="auto"/>
            <w:vAlign w:val="center"/>
          </w:tcPr>
          <w:p w14:paraId="2749F8D8" w14:textId="2AA3E112" w:rsidR="00486B46" w:rsidRPr="00023819" w:rsidRDefault="00486B46" w:rsidP="00486B46">
            <w:pPr>
              <w:jc w:val="center"/>
              <w:rPr>
                <w:b/>
                <w:sz w:val="22"/>
                <w:szCs w:val="22"/>
              </w:rPr>
            </w:pPr>
          </w:p>
        </w:tc>
        <w:tc>
          <w:tcPr>
            <w:tcW w:w="1418" w:type="dxa"/>
          </w:tcPr>
          <w:p w14:paraId="06BA44B7" w14:textId="77777777" w:rsidR="00486B46" w:rsidRPr="00023819" w:rsidRDefault="00486B46" w:rsidP="00486B46">
            <w:pPr>
              <w:jc w:val="center"/>
              <w:rPr>
                <w:b/>
                <w:color w:val="000000"/>
                <w:sz w:val="22"/>
                <w:szCs w:val="22"/>
                <w:lang w:val="pt-PT"/>
              </w:rPr>
            </w:pPr>
          </w:p>
        </w:tc>
        <w:tc>
          <w:tcPr>
            <w:tcW w:w="1417" w:type="dxa"/>
            <w:shd w:val="clear" w:color="auto" w:fill="auto"/>
            <w:vAlign w:val="center"/>
          </w:tcPr>
          <w:p w14:paraId="5BDC35A2" w14:textId="5DF8BE28" w:rsidR="00486B46" w:rsidRPr="00023819" w:rsidRDefault="00486B46" w:rsidP="00486B46">
            <w:pPr>
              <w:jc w:val="center"/>
              <w:rPr>
                <w:b/>
                <w:sz w:val="22"/>
                <w:szCs w:val="22"/>
              </w:rPr>
            </w:pPr>
          </w:p>
        </w:tc>
      </w:tr>
      <w:tr w:rsidR="00486B46" w:rsidRPr="00E8449D" w14:paraId="32A35E15" w14:textId="77777777" w:rsidTr="00486B46">
        <w:trPr>
          <w:trHeight w:val="510"/>
        </w:trPr>
        <w:tc>
          <w:tcPr>
            <w:tcW w:w="709" w:type="dxa"/>
            <w:shd w:val="clear" w:color="auto" w:fill="auto"/>
            <w:vAlign w:val="center"/>
          </w:tcPr>
          <w:p w14:paraId="391FACD3" w14:textId="77777777" w:rsidR="00486B46" w:rsidRPr="006710B8" w:rsidRDefault="00486B46" w:rsidP="00486B46">
            <w:pPr>
              <w:jc w:val="center"/>
              <w:rPr>
                <w:b/>
                <w:sz w:val="22"/>
                <w:szCs w:val="22"/>
              </w:rPr>
            </w:pPr>
            <w:r w:rsidRPr="006710B8">
              <w:rPr>
                <w:b/>
                <w:color w:val="000000"/>
                <w:sz w:val="22"/>
                <w:szCs w:val="22"/>
              </w:rPr>
              <w:t>08</w:t>
            </w:r>
          </w:p>
        </w:tc>
        <w:tc>
          <w:tcPr>
            <w:tcW w:w="2835" w:type="dxa"/>
            <w:shd w:val="clear" w:color="auto" w:fill="auto"/>
            <w:vAlign w:val="center"/>
          </w:tcPr>
          <w:p w14:paraId="0F35FCF6"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Batedor de carne</w:t>
            </w:r>
            <w:r w:rsidRPr="00900E5A">
              <w:rPr>
                <w:color w:val="000000"/>
                <w:sz w:val="22"/>
                <w:szCs w:val="22"/>
              </w:rPr>
              <w:t>, inox, tamanho padrão</w:t>
            </w:r>
          </w:p>
        </w:tc>
        <w:tc>
          <w:tcPr>
            <w:tcW w:w="1276" w:type="dxa"/>
            <w:shd w:val="clear" w:color="auto" w:fill="auto"/>
            <w:vAlign w:val="center"/>
          </w:tcPr>
          <w:p w14:paraId="253628D5"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shd w:val="clear" w:color="auto" w:fill="auto"/>
            <w:vAlign w:val="center"/>
          </w:tcPr>
          <w:p w14:paraId="29C94773" w14:textId="77777777" w:rsidR="00486B46" w:rsidRPr="003734F0" w:rsidRDefault="00486B46" w:rsidP="00486B46">
            <w:pPr>
              <w:jc w:val="center"/>
              <w:rPr>
                <w:bCs/>
                <w:sz w:val="22"/>
                <w:szCs w:val="22"/>
              </w:rPr>
            </w:pPr>
            <w:r w:rsidRPr="003734F0">
              <w:rPr>
                <w:color w:val="000000"/>
                <w:sz w:val="22"/>
                <w:szCs w:val="22"/>
              </w:rPr>
              <w:t>20</w:t>
            </w:r>
          </w:p>
        </w:tc>
        <w:tc>
          <w:tcPr>
            <w:tcW w:w="1134" w:type="dxa"/>
            <w:shd w:val="clear" w:color="auto" w:fill="auto"/>
            <w:vAlign w:val="center"/>
          </w:tcPr>
          <w:p w14:paraId="29C6D8FA" w14:textId="11722C88" w:rsidR="00486B46" w:rsidRPr="00023819" w:rsidRDefault="00486B46" w:rsidP="00486B46">
            <w:pPr>
              <w:jc w:val="center"/>
              <w:rPr>
                <w:b/>
                <w:sz w:val="22"/>
                <w:szCs w:val="22"/>
              </w:rPr>
            </w:pPr>
          </w:p>
        </w:tc>
        <w:tc>
          <w:tcPr>
            <w:tcW w:w="1418" w:type="dxa"/>
          </w:tcPr>
          <w:p w14:paraId="78AC4ED3" w14:textId="77777777" w:rsidR="00486B46" w:rsidRPr="00023819" w:rsidRDefault="00486B46" w:rsidP="00486B46">
            <w:pPr>
              <w:jc w:val="center"/>
              <w:rPr>
                <w:b/>
                <w:color w:val="000000"/>
                <w:sz w:val="22"/>
                <w:szCs w:val="22"/>
                <w:lang w:val="pt-PT"/>
              </w:rPr>
            </w:pPr>
          </w:p>
        </w:tc>
        <w:tc>
          <w:tcPr>
            <w:tcW w:w="1417" w:type="dxa"/>
            <w:shd w:val="clear" w:color="auto" w:fill="auto"/>
            <w:vAlign w:val="center"/>
          </w:tcPr>
          <w:p w14:paraId="4C7EAC43" w14:textId="6BFE2F87" w:rsidR="00486B46" w:rsidRPr="00023819" w:rsidRDefault="00486B46" w:rsidP="00486B46">
            <w:pPr>
              <w:jc w:val="center"/>
              <w:rPr>
                <w:b/>
                <w:sz w:val="22"/>
                <w:szCs w:val="22"/>
              </w:rPr>
            </w:pPr>
          </w:p>
        </w:tc>
      </w:tr>
      <w:tr w:rsidR="00486B46" w:rsidRPr="00E8449D" w14:paraId="2B4E5955" w14:textId="77777777" w:rsidTr="00486B46">
        <w:trPr>
          <w:trHeight w:val="510"/>
        </w:trPr>
        <w:tc>
          <w:tcPr>
            <w:tcW w:w="709" w:type="dxa"/>
            <w:shd w:val="clear" w:color="auto" w:fill="auto"/>
            <w:vAlign w:val="center"/>
          </w:tcPr>
          <w:p w14:paraId="405D1A01" w14:textId="77777777" w:rsidR="00486B46" w:rsidRPr="006710B8" w:rsidRDefault="00486B46" w:rsidP="00486B46">
            <w:pPr>
              <w:jc w:val="center"/>
              <w:rPr>
                <w:b/>
                <w:sz w:val="22"/>
                <w:szCs w:val="22"/>
              </w:rPr>
            </w:pPr>
            <w:r w:rsidRPr="006710B8">
              <w:rPr>
                <w:b/>
                <w:color w:val="000000"/>
                <w:sz w:val="22"/>
                <w:szCs w:val="22"/>
              </w:rPr>
              <w:t>09</w:t>
            </w:r>
          </w:p>
        </w:tc>
        <w:tc>
          <w:tcPr>
            <w:tcW w:w="2835" w:type="dxa"/>
            <w:shd w:val="clear" w:color="auto" w:fill="auto"/>
            <w:vAlign w:val="center"/>
          </w:tcPr>
          <w:p w14:paraId="4EBB720D"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Batedor de profissional de ovos e massa</w:t>
            </w:r>
            <w:r w:rsidRPr="00900E5A">
              <w:rPr>
                <w:color w:val="000000"/>
                <w:sz w:val="22"/>
                <w:szCs w:val="22"/>
              </w:rPr>
              <w:t>, manual, reforçado, inox, com fios espessos aproximadamente 2mm com dimensões aproximadas de 31 cm de comprimento</w:t>
            </w:r>
          </w:p>
        </w:tc>
        <w:tc>
          <w:tcPr>
            <w:tcW w:w="1276" w:type="dxa"/>
            <w:shd w:val="clear" w:color="auto" w:fill="auto"/>
            <w:vAlign w:val="center"/>
          </w:tcPr>
          <w:p w14:paraId="081346D3"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shd w:val="clear" w:color="auto" w:fill="auto"/>
            <w:vAlign w:val="center"/>
          </w:tcPr>
          <w:p w14:paraId="6690C7EB" w14:textId="77777777" w:rsidR="00486B46" w:rsidRPr="003734F0" w:rsidRDefault="00486B46" w:rsidP="00486B46">
            <w:pPr>
              <w:jc w:val="center"/>
              <w:rPr>
                <w:bCs/>
                <w:sz w:val="22"/>
                <w:szCs w:val="22"/>
              </w:rPr>
            </w:pPr>
            <w:r w:rsidRPr="003734F0">
              <w:rPr>
                <w:color w:val="000000"/>
                <w:sz w:val="22"/>
                <w:szCs w:val="22"/>
              </w:rPr>
              <w:t>20</w:t>
            </w:r>
          </w:p>
        </w:tc>
        <w:tc>
          <w:tcPr>
            <w:tcW w:w="1134" w:type="dxa"/>
            <w:shd w:val="clear" w:color="auto" w:fill="auto"/>
            <w:vAlign w:val="center"/>
          </w:tcPr>
          <w:p w14:paraId="5B527635" w14:textId="30963C6A" w:rsidR="00486B46" w:rsidRPr="00023819" w:rsidRDefault="00486B46" w:rsidP="00486B46">
            <w:pPr>
              <w:jc w:val="center"/>
              <w:rPr>
                <w:b/>
                <w:sz w:val="22"/>
                <w:szCs w:val="22"/>
              </w:rPr>
            </w:pPr>
          </w:p>
        </w:tc>
        <w:tc>
          <w:tcPr>
            <w:tcW w:w="1418" w:type="dxa"/>
          </w:tcPr>
          <w:p w14:paraId="3F015AF7" w14:textId="77777777" w:rsidR="00486B46" w:rsidRPr="00023819" w:rsidRDefault="00486B46" w:rsidP="00486B46">
            <w:pPr>
              <w:jc w:val="center"/>
              <w:rPr>
                <w:b/>
                <w:color w:val="000000"/>
                <w:sz w:val="22"/>
                <w:szCs w:val="22"/>
                <w:lang w:val="pt-PT"/>
              </w:rPr>
            </w:pPr>
          </w:p>
        </w:tc>
        <w:tc>
          <w:tcPr>
            <w:tcW w:w="1417" w:type="dxa"/>
            <w:shd w:val="clear" w:color="auto" w:fill="auto"/>
            <w:vAlign w:val="center"/>
          </w:tcPr>
          <w:p w14:paraId="058DC86B" w14:textId="642312D4" w:rsidR="00486B46" w:rsidRPr="00023819" w:rsidRDefault="00486B46" w:rsidP="00486B46">
            <w:pPr>
              <w:jc w:val="center"/>
              <w:rPr>
                <w:b/>
                <w:sz w:val="22"/>
                <w:szCs w:val="22"/>
              </w:rPr>
            </w:pPr>
          </w:p>
        </w:tc>
      </w:tr>
      <w:tr w:rsidR="00486B46" w:rsidRPr="00E8449D" w14:paraId="6F21E436" w14:textId="77777777" w:rsidTr="00486B46">
        <w:trPr>
          <w:trHeight w:val="510"/>
        </w:trPr>
        <w:tc>
          <w:tcPr>
            <w:tcW w:w="709" w:type="dxa"/>
            <w:shd w:val="clear" w:color="auto" w:fill="auto"/>
            <w:vAlign w:val="center"/>
          </w:tcPr>
          <w:p w14:paraId="77C5EF03" w14:textId="77777777" w:rsidR="00486B46" w:rsidRPr="006710B8" w:rsidRDefault="00486B46" w:rsidP="00486B46">
            <w:pPr>
              <w:jc w:val="center"/>
              <w:rPr>
                <w:b/>
                <w:sz w:val="22"/>
                <w:szCs w:val="22"/>
              </w:rPr>
            </w:pPr>
            <w:r w:rsidRPr="006710B8">
              <w:rPr>
                <w:b/>
                <w:color w:val="000000"/>
                <w:sz w:val="22"/>
                <w:szCs w:val="22"/>
              </w:rPr>
              <w:t>10</w:t>
            </w:r>
          </w:p>
        </w:tc>
        <w:tc>
          <w:tcPr>
            <w:tcW w:w="2835" w:type="dxa"/>
            <w:shd w:val="clear" w:color="auto" w:fill="auto"/>
            <w:vAlign w:val="center"/>
          </w:tcPr>
          <w:p w14:paraId="7F6F3DD2"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Bandeja redonda</w:t>
            </w:r>
            <w:r w:rsidRPr="00900E5A">
              <w:rPr>
                <w:color w:val="000000"/>
                <w:sz w:val="22"/>
                <w:szCs w:val="22"/>
              </w:rPr>
              <w:t xml:space="preserve"> inox aproximadamente 20 cm de diâmetro</w:t>
            </w:r>
          </w:p>
        </w:tc>
        <w:tc>
          <w:tcPr>
            <w:tcW w:w="1276" w:type="dxa"/>
            <w:shd w:val="clear" w:color="auto" w:fill="auto"/>
            <w:vAlign w:val="center"/>
          </w:tcPr>
          <w:p w14:paraId="69A3AB88"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shd w:val="clear" w:color="auto" w:fill="auto"/>
            <w:vAlign w:val="center"/>
          </w:tcPr>
          <w:p w14:paraId="46F85F31" w14:textId="77777777" w:rsidR="00486B46" w:rsidRPr="003734F0" w:rsidRDefault="00486B46" w:rsidP="00486B46">
            <w:pPr>
              <w:jc w:val="center"/>
              <w:rPr>
                <w:bCs/>
                <w:sz w:val="22"/>
                <w:szCs w:val="22"/>
              </w:rPr>
            </w:pPr>
            <w:r w:rsidRPr="003734F0">
              <w:rPr>
                <w:color w:val="000000"/>
                <w:sz w:val="22"/>
                <w:szCs w:val="22"/>
              </w:rPr>
              <w:t>40</w:t>
            </w:r>
          </w:p>
        </w:tc>
        <w:tc>
          <w:tcPr>
            <w:tcW w:w="1134" w:type="dxa"/>
            <w:shd w:val="clear" w:color="auto" w:fill="auto"/>
            <w:vAlign w:val="center"/>
          </w:tcPr>
          <w:p w14:paraId="4168AC06" w14:textId="0813454A" w:rsidR="00486B46" w:rsidRPr="00023819" w:rsidRDefault="00486B46" w:rsidP="00486B46">
            <w:pPr>
              <w:jc w:val="center"/>
              <w:rPr>
                <w:b/>
                <w:sz w:val="22"/>
                <w:szCs w:val="22"/>
              </w:rPr>
            </w:pPr>
          </w:p>
        </w:tc>
        <w:tc>
          <w:tcPr>
            <w:tcW w:w="1418" w:type="dxa"/>
          </w:tcPr>
          <w:p w14:paraId="7DACE6F2" w14:textId="77777777" w:rsidR="00486B46" w:rsidRPr="00023819" w:rsidRDefault="00486B46" w:rsidP="00486B46">
            <w:pPr>
              <w:jc w:val="center"/>
              <w:rPr>
                <w:b/>
                <w:color w:val="000000"/>
                <w:sz w:val="22"/>
                <w:szCs w:val="22"/>
                <w:lang w:val="pt-PT"/>
              </w:rPr>
            </w:pPr>
          </w:p>
        </w:tc>
        <w:tc>
          <w:tcPr>
            <w:tcW w:w="1417" w:type="dxa"/>
            <w:shd w:val="clear" w:color="auto" w:fill="auto"/>
            <w:vAlign w:val="center"/>
          </w:tcPr>
          <w:p w14:paraId="679C381F" w14:textId="0E98697B" w:rsidR="00486B46" w:rsidRPr="00023819" w:rsidRDefault="00486B46" w:rsidP="00486B46">
            <w:pPr>
              <w:jc w:val="center"/>
              <w:rPr>
                <w:b/>
                <w:sz w:val="22"/>
                <w:szCs w:val="22"/>
              </w:rPr>
            </w:pPr>
          </w:p>
        </w:tc>
      </w:tr>
      <w:tr w:rsidR="00486B46" w:rsidRPr="00E8449D" w14:paraId="296D2F1D"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3CDB7D" w14:textId="77777777" w:rsidR="00486B46" w:rsidRPr="006710B8" w:rsidRDefault="00486B46" w:rsidP="00486B46">
            <w:pPr>
              <w:jc w:val="center"/>
              <w:rPr>
                <w:b/>
                <w:sz w:val="22"/>
                <w:szCs w:val="22"/>
              </w:rPr>
            </w:pPr>
            <w:r w:rsidRPr="006710B8">
              <w:rPr>
                <w:b/>
                <w:color w:val="000000"/>
                <w:sz w:val="22"/>
                <w:szCs w:val="22"/>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BD053A"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Bandeja plástica resistente</w:t>
            </w:r>
            <w:r w:rsidRPr="00900E5A">
              <w:rPr>
                <w:color w:val="000000"/>
                <w:sz w:val="22"/>
                <w:szCs w:val="22"/>
              </w:rPr>
              <w:t>, multiuso, capacidade aproximada 7 litros, comprimento x largura x altura (aproximadamente) 40 x30x12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7E7277" w14:textId="77777777" w:rsidR="00486B46" w:rsidRPr="003734F0" w:rsidRDefault="00486B46" w:rsidP="00486B46">
            <w:pPr>
              <w:ind w:right="-108" w:hanging="108"/>
              <w:jc w:val="center"/>
              <w:rPr>
                <w:color w:val="000000"/>
                <w:sz w:val="22"/>
                <w:szCs w:val="22"/>
              </w:rPr>
            </w:pPr>
            <w:r w:rsidRPr="003734F0">
              <w:rPr>
                <w:color w:val="000000"/>
                <w:sz w:val="22"/>
                <w:szCs w:val="22"/>
              </w:rPr>
              <w:t>Kit com 5 (cinco)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A1B51" w14:textId="77777777" w:rsidR="00486B46" w:rsidRPr="003734F0" w:rsidRDefault="00486B46" w:rsidP="00486B46">
            <w:pPr>
              <w:jc w:val="center"/>
              <w:rPr>
                <w:bCs/>
                <w:sz w:val="22"/>
                <w:szCs w:val="22"/>
              </w:rPr>
            </w:pPr>
            <w:r w:rsidRPr="003734F0">
              <w:rPr>
                <w:color w:val="000000"/>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F6D554" w14:textId="083759CD"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64A9557"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62EEB9" w14:textId="6655E4CC" w:rsidR="00486B46" w:rsidRPr="00023819" w:rsidRDefault="00486B46" w:rsidP="00486B46">
            <w:pPr>
              <w:jc w:val="center"/>
              <w:rPr>
                <w:b/>
                <w:sz w:val="22"/>
                <w:szCs w:val="22"/>
              </w:rPr>
            </w:pPr>
          </w:p>
        </w:tc>
      </w:tr>
      <w:tr w:rsidR="00486B46" w:rsidRPr="00E8449D" w14:paraId="45DC847B"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B52168" w14:textId="77777777" w:rsidR="00486B46" w:rsidRPr="006710B8" w:rsidRDefault="00486B46" w:rsidP="00486B46">
            <w:pPr>
              <w:jc w:val="center"/>
              <w:rPr>
                <w:b/>
                <w:sz w:val="22"/>
                <w:szCs w:val="22"/>
              </w:rPr>
            </w:pPr>
            <w:r w:rsidRPr="006710B8">
              <w:rPr>
                <w:b/>
                <w:color w:val="000000"/>
                <w:sz w:val="22"/>
                <w:szCs w:val="22"/>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CF83A0"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Caixa organizadora</w:t>
            </w:r>
            <w:r w:rsidRPr="00900E5A">
              <w:rPr>
                <w:color w:val="000000"/>
                <w:sz w:val="22"/>
                <w:szCs w:val="22"/>
              </w:rPr>
              <w:t xml:space="preserve"> - De plástico, transparente, com tampa, com trava, caixa plástica fechada para armazenar alimentos. Tamanho médio aproximadamente de</w:t>
            </w:r>
            <w:r w:rsidRPr="00900E5A">
              <w:rPr>
                <w:b/>
                <w:bCs/>
                <w:color w:val="000000"/>
                <w:sz w:val="22"/>
                <w:szCs w:val="22"/>
              </w:rPr>
              <w:t xml:space="preserve"> 25 litros</w:t>
            </w:r>
            <w:r w:rsidRPr="00900E5A">
              <w:rPr>
                <w:color w:val="000000"/>
                <w:sz w:val="22"/>
                <w:szCs w:val="22"/>
              </w:rPr>
              <w:t>. Em polipropileno, atóxico, inodoro, empilhável, retangular. Medidas aproximadas: 34cm x 54 cm x 19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F959BB"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F43526" w14:textId="77777777" w:rsidR="00486B46" w:rsidRPr="003734F0" w:rsidRDefault="00486B46" w:rsidP="00486B46">
            <w:pPr>
              <w:jc w:val="center"/>
              <w:rPr>
                <w:bCs/>
                <w:sz w:val="22"/>
                <w:szCs w:val="22"/>
              </w:rPr>
            </w:pPr>
            <w:r w:rsidRPr="003734F0">
              <w:rPr>
                <w:color w:val="000000"/>
                <w:sz w:val="22"/>
                <w:szCs w:val="22"/>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A7C0F5" w14:textId="259DDDF3"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814CC16"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A23BCA" w14:textId="4E7CD255" w:rsidR="00486B46" w:rsidRPr="00023819" w:rsidRDefault="00486B46" w:rsidP="00486B46">
            <w:pPr>
              <w:jc w:val="center"/>
              <w:rPr>
                <w:b/>
                <w:sz w:val="22"/>
                <w:szCs w:val="22"/>
              </w:rPr>
            </w:pPr>
          </w:p>
        </w:tc>
      </w:tr>
      <w:tr w:rsidR="00486B46" w:rsidRPr="00E8449D" w14:paraId="44759F14"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D34331" w14:textId="77777777" w:rsidR="00486B46" w:rsidRPr="006710B8" w:rsidRDefault="00486B46" w:rsidP="00486B46">
            <w:pPr>
              <w:jc w:val="center"/>
              <w:rPr>
                <w:b/>
                <w:sz w:val="22"/>
                <w:szCs w:val="22"/>
              </w:rPr>
            </w:pPr>
            <w:r w:rsidRPr="006710B8">
              <w:rPr>
                <w:b/>
                <w:color w:val="000000"/>
                <w:sz w:val="22"/>
                <w:szCs w:val="22"/>
              </w:rPr>
              <w:t>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C586D8"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Caçarola</w:t>
            </w:r>
            <w:r w:rsidRPr="00900E5A">
              <w:rPr>
                <w:color w:val="000000"/>
                <w:sz w:val="22"/>
                <w:szCs w:val="22"/>
              </w:rPr>
              <w:t xml:space="preserve"> - De alumínio polido, linha industrial, tampa e pegador de tampa, com alças bilaterais reforçadas em alumínio polido e com capacidade aproximada para 31litros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2D05B"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FFC43"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D81EF" w14:textId="3ECC8763"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9C0B959"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EA7BD" w14:textId="3458694D" w:rsidR="00486B46" w:rsidRPr="00023819" w:rsidRDefault="00486B46" w:rsidP="00486B46">
            <w:pPr>
              <w:jc w:val="center"/>
              <w:rPr>
                <w:b/>
                <w:sz w:val="22"/>
                <w:szCs w:val="22"/>
              </w:rPr>
            </w:pPr>
          </w:p>
        </w:tc>
      </w:tr>
      <w:tr w:rsidR="00486B46" w:rsidRPr="00E8449D" w14:paraId="562F884C"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649C8E" w14:textId="77777777" w:rsidR="00486B46" w:rsidRPr="006710B8" w:rsidRDefault="00486B46" w:rsidP="00486B46">
            <w:pPr>
              <w:jc w:val="center"/>
              <w:rPr>
                <w:b/>
                <w:sz w:val="22"/>
                <w:szCs w:val="22"/>
              </w:rPr>
            </w:pPr>
            <w:r w:rsidRPr="006710B8">
              <w:rPr>
                <w:b/>
                <w:color w:val="000000"/>
                <w:sz w:val="22"/>
                <w:szCs w:val="22"/>
              </w:rPr>
              <w:lastRenderedPageBreak/>
              <w:t>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D6D42C"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Caçarola</w:t>
            </w:r>
            <w:r w:rsidRPr="00900E5A">
              <w:rPr>
                <w:color w:val="000000"/>
                <w:sz w:val="22"/>
                <w:szCs w:val="22"/>
              </w:rPr>
              <w:t xml:space="preserve"> - De alumínio polido, linha industrial, tampa e pegador de tampa, com alças bilaterais reforçadas em alumínio polido e com capacidade para 20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9654B5"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3C6A7E"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CE19DF" w14:textId="1963AC44"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E861BB1"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C35F66" w14:textId="4772C7B1" w:rsidR="00486B46" w:rsidRPr="00023819" w:rsidRDefault="00486B46" w:rsidP="00486B46">
            <w:pPr>
              <w:jc w:val="center"/>
              <w:rPr>
                <w:b/>
                <w:sz w:val="22"/>
                <w:szCs w:val="22"/>
              </w:rPr>
            </w:pPr>
          </w:p>
        </w:tc>
      </w:tr>
      <w:tr w:rsidR="00486B46" w:rsidRPr="00E8449D" w14:paraId="6E5AA390"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8CA6F2" w14:textId="77777777" w:rsidR="00486B46" w:rsidRPr="006710B8" w:rsidRDefault="00486B46" w:rsidP="00486B46">
            <w:pPr>
              <w:jc w:val="center"/>
              <w:rPr>
                <w:b/>
                <w:sz w:val="22"/>
                <w:szCs w:val="22"/>
              </w:rPr>
            </w:pPr>
            <w:r w:rsidRPr="006710B8">
              <w:rPr>
                <w:b/>
                <w:color w:val="000000"/>
                <w:sz w:val="22"/>
                <w:szCs w:val="22"/>
              </w:rPr>
              <w:t>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ED7BDD"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 xml:space="preserve">Caçarola </w:t>
            </w:r>
            <w:r w:rsidRPr="00900E5A">
              <w:rPr>
                <w:color w:val="000000"/>
                <w:sz w:val="22"/>
                <w:szCs w:val="22"/>
              </w:rPr>
              <w:t>- De alumínio polido, linha industrial, tampa e pegador de tampa, com alças bilaterais reforçadas em alumínio polido e com capacidade para 10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B5A0FB"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D92E8"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2979F7" w14:textId="346BB480"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DFA13D6"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38CE9A" w14:textId="1FD473D0" w:rsidR="00486B46" w:rsidRPr="00023819" w:rsidRDefault="00486B46" w:rsidP="00486B46">
            <w:pPr>
              <w:jc w:val="center"/>
              <w:rPr>
                <w:b/>
                <w:sz w:val="22"/>
                <w:szCs w:val="22"/>
              </w:rPr>
            </w:pPr>
          </w:p>
        </w:tc>
      </w:tr>
      <w:tr w:rsidR="00486B46" w:rsidRPr="00E8449D" w14:paraId="6AF8CEF5"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41BF4E" w14:textId="77777777" w:rsidR="00486B46" w:rsidRPr="006710B8" w:rsidRDefault="00486B46" w:rsidP="00486B46">
            <w:pPr>
              <w:jc w:val="center"/>
              <w:rPr>
                <w:b/>
                <w:sz w:val="22"/>
                <w:szCs w:val="22"/>
              </w:rPr>
            </w:pPr>
            <w:r w:rsidRPr="006710B8">
              <w:rPr>
                <w:b/>
                <w:color w:val="000000"/>
                <w:sz w:val="22"/>
                <w:szCs w:val="22"/>
              </w:rPr>
              <w:t>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54CDB5"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Caçarola</w:t>
            </w:r>
            <w:r w:rsidRPr="00900E5A">
              <w:rPr>
                <w:color w:val="000000"/>
                <w:sz w:val="22"/>
                <w:szCs w:val="22"/>
              </w:rPr>
              <w:t xml:space="preserve"> - De alumínio polido, linha industrial, tampa e pegador de tampa, com alças bilaterais reforçadas em alumínio polido e com capacidade para 03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645F57"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A4420"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047052" w14:textId="2E7B21A0"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DD2D790"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55B475" w14:textId="22F86659" w:rsidR="00486B46" w:rsidRPr="00023819" w:rsidRDefault="00486B46" w:rsidP="00486B46">
            <w:pPr>
              <w:jc w:val="center"/>
              <w:rPr>
                <w:b/>
                <w:sz w:val="22"/>
                <w:szCs w:val="22"/>
              </w:rPr>
            </w:pPr>
          </w:p>
        </w:tc>
      </w:tr>
      <w:tr w:rsidR="00486B46" w:rsidRPr="00E8449D" w14:paraId="29FE8BB1"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2880C4" w14:textId="77777777" w:rsidR="00486B46" w:rsidRPr="006710B8" w:rsidRDefault="00486B46" w:rsidP="00486B46">
            <w:pPr>
              <w:jc w:val="center"/>
              <w:rPr>
                <w:b/>
                <w:sz w:val="22"/>
                <w:szCs w:val="22"/>
              </w:rPr>
            </w:pPr>
            <w:r w:rsidRPr="006710B8">
              <w:rPr>
                <w:b/>
                <w:color w:val="000000"/>
                <w:sz w:val="22"/>
                <w:szCs w:val="22"/>
              </w:rPr>
              <w:t>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E0D178"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Caneca com alça</w:t>
            </w:r>
            <w:r w:rsidRPr="00900E5A">
              <w:rPr>
                <w:color w:val="000000"/>
                <w:sz w:val="22"/>
                <w:szCs w:val="22"/>
              </w:rPr>
              <w:t>: em polipropileno, inquebrável, inodoro, indeformável, atóxica, na cor azul escuro, empilhável resistente a 100⁰C, capacidade 300 ml, formato cilindro redondo (para alunos da educação infantil – maternal e pré-escolar)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D0C282" w14:textId="77777777" w:rsidR="00486B46" w:rsidRPr="003734F0" w:rsidRDefault="00486B46" w:rsidP="00486B46">
            <w:pPr>
              <w:ind w:right="-108" w:hanging="108"/>
              <w:jc w:val="center"/>
              <w:rPr>
                <w:color w:val="000000"/>
                <w:sz w:val="22"/>
                <w:szCs w:val="22"/>
              </w:rPr>
            </w:pPr>
            <w:r w:rsidRPr="003734F0">
              <w:rPr>
                <w:color w:val="000000"/>
                <w:sz w:val="22"/>
                <w:szCs w:val="22"/>
              </w:rPr>
              <w:t>Kit com 100 (Cem)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C2CDDE" w14:textId="77777777" w:rsidR="00486B46" w:rsidRPr="003734F0" w:rsidRDefault="00486B46" w:rsidP="00486B46">
            <w:pPr>
              <w:jc w:val="center"/>
              <w:rPr>
                <w:bCs/>
                <w:sz w:val="22"/>
                <w:szCs w:val="22"/>
              </w:rPr>
            </w:pPr>
            <w:r w:rsidRPr="003734F0">
              <w:rPr>
                <w:color w:val="000000"/>
                <w:sz w:val="22"/>
                <w:szCs w:val="22"/>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6092EB" w14:textId="71874113"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F091085"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F10FF9" w14:textId="44C5C0EE" w:rsidR="00486B46" w:rsidRPr="00023819" w:rsidRDefault="00486B46" w:rsidP="00486B46">
            <w:pPr>
              <w:jc w:val="center"/>
              <w:rPr>
                <w:b/>
                <w:sz w:val="22"/>
                <w:szCs w:val="22"/>
              </w:rPr>
            </w:pPr>
          </w:p>
        </w:tc>
      </w:tr>
      <w:tr w:rsidR="00486B46" w:rsidRPr="00E8449D" w14:paraId="48F9CBB6"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41BCAD" w14:textId="77777777" w:rsidR="00486B46" w:rsidRPr="006710B8" w:rsidRDefault="00486B46" w:rsidP="00486B46">
            <w:pPr>
              <w:jc w:val="center"/>
              <w:rPr>
                <w:b/>
                <w:sz w:val="22"/>
                <w:szCs w:val="22"/>
              </w:rPr>
            </w:pPr>
            <w:r w:rsidRPr="006710B8">
              <w:rPr>
                <w:b/>
                <w:color w:val="000000"/>
                <w:sz w:val="22"/>
                <w:szCs w:val="22"/>
              </w:rPr>
              <w:t>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EFF53D"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Canecão/leiteira</w:t>
            </w:r>
            <w:r w:rsidRPr="00900E5A">
              <w:rPr>
                <w:color w:val="000000"/>
                <w:sz w:val="22"/>
                <w:szCs w:val="22"/>
              </w:rPr>
              <w:t xml:space="preserve"> em aço inoxidável com alça reforçada, capacidade aproximada </w:t>
            </w:r>
            <w:r w:rsidRPr="00900E5A">
              <w:rPr>
                <w:b/>
                <w:bCs/>
                <w:color w:val="000000"/>
                <w:sz w:val="22"/>
                <w:szCs w:val="22"/>
              </w:rPr>
              <w:t>2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A00E6F"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69A08"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5FF959" w14:textId="47153D1B"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4CF4EB9"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EDC05E" w14:textId="6CD87534" w:rsidR="00486B46" w:rsidRPr="00023819" w:rsidRDefault="00486B46" w:rsidP="00486B46">
            <w:pPr>
              <w:jc w:val="center"/>
              <w:rPr>
                <w:b/>
                <w:sz w:val="22"/>
                <w:szCs w:val="22"/>
              </w:rPr>
            </w:pPr>
          </w:p>
        </w:tc>
      </w:tr>
      <w:tr w:rsidR="00486B46" w:rsidRPr="00E8449D" w14:paraId="5EFA3DBB"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08DECF" w14:textId="77777777" w:rsidR="00486B46" w:rsidRPr="006710B8" w:rsidRDefault="00486B46" w:rsidP="00486B46">
            <w:pPr>
              <w:jc w:val="center"/>
              <w:rPr>
                <w:b/>
                <w:sz w:val="22"/>
                <w:szCs w:val="22"/>
              </w:rPr>
            </w:pPr>
            <w:r w:rsidRPr="006710B8">
              <w:rPr>
                <w:b/>
                <w:color w:val="000000"/>
                <w:sz w:val="22"/>
                <w:szCs w:val="22"/>
              </w:rPr>
              <w:t>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586EF0"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Canecão/leiteira</w:t>
            </w:r>
            <w:r w:rsidRPr="00900E5A">
              <w:rPr>
                <w:color w:val="000000"/>
                <w:sz w:val="22"/>
                <w:szCs w:val="22"/>
              </w:rPr>
              <w:t xml:space="preserve"> em aço inoxidável com alça reforçada, capacidade aproximada </w:t>
            </w:r>
            <w:r w:rsidRPr="00900E5A">
              <w:rPr>
                <w:b/>
                <w:bCs/>
                <w:color w:val="000000"/>
                <w:sz w:val="22"/>
                <w:szCs w:val="22"/>
              </w:rPr>
              <w:t>4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A4A874"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F5DFA"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2538FB" w14:textId="75A32974"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8B82C53"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07C415" w14:textId="14D62055" w:rsidR="00486B46" w:rsidRPr="00023819" w:rsidRDefault="00486B46" w:rsidP="00486B46">
            <w:pPr>
              <w:jc w:val="center"/>
              <w:rPr>
                <w:b/>
                <w:sz w:val="22"/>
                <w:szCs w:val="22"/>
              </w:rPr>
            </w:pPr>
          </w:p>
        </w:tc>
      </w:tr>
      <w:tr w:rsidR="00486B46" w:rsidRPr="00E8449D" w14:paraId="79BBF8B6"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1F228C" w14:textId="77777777" w:rsidR="00486B46" w:rsidRPr="006710B8" w:rsidRDefault="00486B46" w:rsidP="00486B46">
            <w:pPr>
              <w:jc w:val="center"/>
              <w:rPr>
                <w:b/>
                <w:sz w:val="22"/>
                <w:szCs w:val="22"/>
              </w:rPr>
            </w:pPr>
            <w:r w:rsidRPr="006710B8">
              <w:rPr>
                <w:b/>
                <w:color w:val="000000"/>
                <w:sz w:val="22"/>
                <w:szCs w:val="22"/>
              </w:rPr>
              <w:t>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7D391D"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Canecão/leiteira</w:t>
            </w:r>
            <w:r w:rsidRPr="00900E5A">
              <w:rPr>
                <w:color w:val="000000"/>
                <w:sz w:val="22"/>
                <w:szCs w:val="22"/>
              </w:rPr>
              <w:t xml:space="preserve"> em aço inoxidável com alça reforçada, capacidade aproximada </w:t>
            </w:r>
            <w:r w:rsidRPr="00900E5A">
              <w:rPr>
                <w:b/>
                <w:bCs/>
                <w:color w:val="000000"/>
                <w:sz w:val="22"/>
                <w:szCs w:val="22"/>
              </w:rPr>
              <w:t>5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04E8B8"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60DD38"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38948" w14:textId="5EF924C5"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C76AE9B"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86641F" w14:textId="0F7A3969" w:rsidR="00486B46" w:rsidRPr="00023819" w:rsidRDefault="00486B46" w:rsidP="00486B46">
            <w:pPr>
              <w:jc w:val="center"/>
              <w:rPr>
                <w:b/>
                <w:sz w:val="22"/>
                <w:szCs w:val="22"/>
              </w:rPr>
            </w:pPr>
          </w:p>
        </w:tc>
      </w:tr>
      <w:tr w:rsidR="00486B46" w:rsidRPr="00E8449D" w14:paraId="77B59EFF"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415D45" w14:textId="77777777" w:rsidR="00486B46" w:rsidRPr="006710B8" w:rsidRDefault="00486B46" w:rsidP="00486B46">
            <w:pPr>
              <w:jc w:val="center"/>
              <w:rPr>
                <w:b/>
                <w:sz w:val="22"/>
                <w:szCs w:val="22"/>
              </w:rPr>
            </w:pPr>
            <w:r w:rsidRPr="006710B8">
              <w:rPr>
                <w:b/>
                <w:color w:val="000000"/>
                <w:sz w:val="22"/>
                <w:szCs w:val="22"/>
              </w:rPr>
              <w:t>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A40358"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Cooler/botijão térmico com torneira plástica</w:t>
            </w:r>
            <w:r w:rsidRPr="00900E5A">
              <w:rPr>
                <w:color w:val="000000"/>
                <w:sz w:val="22"/>
                <w:szCs w:val="22"/>
              </w:rPr>
              <w:t xml:space="preserve">, alça para transporte, com sistema de corta pingo que veda a garrafa após o acionamento da válvula, altura aproximada de 50 cm e capacidade mínima de </w:t>
            </w:r>
            <w:r w:rsidRPr="00900E5A">
              <w:rPr>
                <w:b/>
                <w:bCs/>
                <w:color w:val="000000"/>
                <w:sz w:val="22"/>
                <w:szCs w:val="22"/>
              </w:rPr>
              <w:t>9,5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213AA9"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42A40" w14:textId="77777777" w:rsidR="00486B46" w:rsidRPr="003734F0" w:rsidRDefault="00486B46" w:rsidP="00486B46">
            <w:pPr>
              <w:jc w:val="center"/>
              <w:rPr>
                <w:bCs/>
                <w:sz w:val="22"/>
                <w:szCs w:val="22"/>
              </w:rPr>
            </w:pPr>
            <w:r w:rsidRPr="003734F0">
              <w:rPr>
                <w:color w:val="000000"/>
                <w:sz w:val="22"/>
                <w:szCs w:val="22"/>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65D6AF" w14:textId="21A9847F"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AA8128A"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E9AD99" w14:textId="1704792D" w:rsidR="00486B46" w:rsidRPr="00023819" w:rsidRDefault="00486B46" w:rsidP="00486B46">
            <w:pPr>
              <w:jc w:val="center"/>
              <w:rPr>
                <w:b/>
                <w:sz w:val="22"/>
                <w:szCs w:val="22"/>
              </w:rPr>
            </w:pPr>
          </w:p>
        </w:tc>
      </w:tr>
      <w:tr w:rsidR="00486B46" w:rsidRPr="00E8449D" w14:paraId="709417A1"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A1835E" w14:textId="77777777" w:rsidR="00486B46" w:rsidRPr="006710B8" w:rsidRDefault="00486B46" w:rsidP="00486B46">
            <w:pPr>
              <w:jc w:val="center"/>
              <w:rPr>
                <w:b/>
                <w:sz w:val="22"/>
                <w:szCs w:val="22"/>
              </w:rPr>
            </w:pPr>
            <w:r w:rsidRPr="006710B8">
              <w:rPr>
                <w:b/>
                <w:color w:val="000000"/>
                <w:sz w:val="22"/>
                <w:szCs w:val="22"/>
              </w:rPr>
              <w:t>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3961D4"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Cortador / Picador de legumes e frutas:</w:t>
            </w:r>
            <w:r w:rsidRPr="00900E5A">
              <w:rPr>
                <w:color w:val="000000"/>
                <w:sz w:val="22"/>
                <w:szCs w:val="22"/>
              </w:rPr>
              <w:t xml:space="preserve"> tamanho </w:t>
            </w:r>
            <w:r w:rsidRPr="00900E5A">
              <w:rPr>
                <w:color w:val="000000"/>
                <w:sz w:val="22"/>
                <w:szCs w:val="22"/>
              </w:rPr>
              <w:lastRenderedPageBreak/>
              <w:t>médio, manual, com tripé (pés em turbo de aço carbono zincado) - material: corpo e basculante de alumínio fundido, aço inoxidável, facas em aço inox de 10 mm, ponteiras dos pés e coluna de PVC, coluna tubo de aço carbono zincado, dimensões aproximadas do produto: largura:17 cm, altura:37 cm e comprimento:28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6AA9BB" w14:textId="77777777" w:rsidR="00486B46" w:rsidRPr="003734F0" w:rsidRDefault="00486B46" w:rsidP="00486B46">
            <w:pPr>
              <w:ind w:right="-108" w:hanging="108"/>
              <w:jc w:val="center"/>
              <w:rPr>
                <w:color w:val="000000"/>
                <w:sz w:val="22"/>
                <w:szCs w:val="22"/>
              </w:rPr>
            </w:pPr>
            <w:r w:rsidRPr="003734F0">
              <w:rPr>
                <w:color w:val="000000"/>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FE28C0"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E21F9" w14:textId="4018DC3F"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BBC781"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1A073A" w14:textId="7F4CCB1C" w:rsidR="00486B46" w:rsidRPr="00023819" w:rsidRDefault="00486B46" w:rsidP="00486B46">
            <w:pPr>
              <w:jc w:val="center"/>
              <w:rPr>
                <w:b/>
                <w:sz w:val="22"/>
                <w:szCs w:val="22"/>
              </w:rPr>
            </w:pPr>
          </w:p>
        </w:tc>
      </w:tr>
      <w:tr w:rsidR="00486B46" w:rsidRPr="00E8449D" w14:paraId="1D81C037"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5B7A57" w14:textId="77777777" w:rsidR="00486B46" w:rsidRPr="006710B8" w:rsidRDefault="00486B46" w:rsidP="00486B46">
            <w:pPr>
              <w:jc w:val="center"/>
              <w:rPr>
                <w:b/>
                <w:sz w:val="22"/>
                <w:szCs w:val="22"/>
              </w:rPr>
            </w:pPr>
            <w:r w:rsidRPr="006710B8">
              <w:rPr>
                <w:b/>
                <w:color w:val="000000"/>
                <w:sz w:val="22"/>
                <w:szCs w:val="22"/>
              </w:rPr>
              <w:lastRenderedPageBreak/>
              <w:t>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714960"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Cesto expositor</w:t>
            </w:r>
            <w:r w:rsidRPr="00900E5A">
              <w:rPr>
                <w:color w:val="000000"/>
                <w:sz w:val="22"/>
                <w:szCs w:val="22"/>
              </w:rPr>
              <w:t xml:space="preserve"> – cestos empilháveis (até 08 peças), totalmente vazado, com capacidade para 30 litros. Dimensões aproximadas: 26 cm de altura x 34,5 cm de largura x 44 cm de comprimento.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18C5C4" w14:textId="77777777" w:rsidR="00486B46" w:rsidRPr="003734F0" w:rsidRDefault="00486B46" w:rsidP="00486B46">
            <w:pPr>
              <w:ind w:right="-108" w:hanging="108"/>
              <w:jc w:val="center"/>
              <w:rPr>
                <w:color w:val="000000"/>
                <w:sz w:val="22"/>
                <w:szCs w:val="22"/>
              </w:rPr>
            </w:pPr>
            <w:r w:rsidRPr="003734F0">
              <w:rPr>
                <w:color w:val="000000"/>
                <w:sz w:val="22"/>
                <w:szCs w:val="22"/>
              </w:rPr>
              <w:t>Kit com 10 (dez) peças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67942C" w14:textId="77777777" w:rsidR="00486B46" w:rsidRPr="003734F0" w:rsidRDefault="00486B46" w:rsidP="00486B46">
            <w:pPr>
              <w:jc w:val="center"/>
              <w:rPr>
                <w:bCs/>
                <w:sz w:val="22"/>
                <w:szCs w:val="22"/>
              </w:rPr>
            </w:pPr>
            <w:r w:rsidRPr="003734F0">
              <w:rPr>
                <w:color w:val="000000"/>
                <w:sz w:val="22"/>
                <w:szCs w:val="22"/>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C16A7" w14:textId="10B02BF5"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51064BB"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EDF2A1" w14:textId="14C62618" w:rsidR="00486B46" w:rsidRPr="00023819" w:rsidRDefault="00486B46" w:rsidP="00486B46">
            <w:pPr>
              <w:jc w:val="center"/>
              <w:rPr>
                <w:b/>
                <w:sz w:val="22"/>
                <w:szCs w:val="22"/>
              </w:rPr>
            </w:pPr>
          </w:p>
        </w:tc>
      </w:tr>
      <w:tr w:rsidR="00486B46" w:rsidRPr="00E8449D" w14:paraId="258A3F5D"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B7BA87" w14:textId="77777777" w:rsidR="00486B46" w:rsidRPr="006710B8" w:rsidRDefault="00486B46" w:rsidP="00486B46">
            <w:pPr>
              <w:jc w:val="center"/>
              <w:rPr>
                <w:b/>
                <w:sz w:val="22"/>
                <w:szCs w:val="22"/>
              </w:rPr>
            </w:pPr>
            <w:r w:rsidRPr="006710B8">
              <w:rPr>
                <w:b/>
                <w:color w:val="000000"/>
                <w:sz w:val="22"/>
                <w:szCs w:val="22"/>
              </w:rPr>
              <w:t>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7B7787"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Colher de mesa</w:t>
            </w:r>
            <w:r w:rsidRPr="00900E5A">
              <w:rPr>
                <w:color w:val="000000"/>
                <w:sz w:val="22"/>
                <w:szCs w:val="22"/>
              </w:rPr>
              <w:t xml:space="preserve"> - tipo sobremesa, Em aço inox tradicional, de superfície lisa, resistente à corrosão e acidez. Dimensões aproximadas:20 x 4 x 1,7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A54F82" w14:textId="77777777" w:rsidR="00486B46" w:rsidRPr="003734F0" w:rsidRDefault="00486B46" w:rsidP="00486B46">
            <w:pPr>
              <w:ind w:right="-108" w:hanging="108"/>
              <w:jc w:val="center"/>
              <w:rPr>
                <w:color w:val="000000"/>
                <w:sz w:val="22"/>
                <w:szCs w:val="22"/>
              </w:rPr>
            </w:pPr>
            <w:r w:rsidRPr="003734F0">
              <w:rPr>
                <w:color w:val="000000"/>
                <w:sz w:val="22"/>
                <w:szCs w:val="22"/>
              </w:rPr>
              <w:t>Kit com 12 (doze) colheres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E8036C" w14:textId="77777777" w:rsidR="00486B46" w:rsidRPr="003734F0" w:rsidRDefault="00486B46" w:rsidP="00486B46">
            <w:pPr>
              <w:jc w:val="center"/>
              <w:rPr>
                <w:bCs/>
                <w:sz w:val="22"/>
                <w:szCs w:val="22"/>
              </w:rPr>
            </w:pPr>
            <w:r w:rsidRPr="003734F0">
              <w:rPr>
                <w:color w:val="000000"/>
                <w:sz w:val="22"/>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D80DDE" w14:textId="0FEE1039"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BAE073"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98CA00" w14:textId="5193032F" w:rsidR="00486B46" w:rsidRPr="00023819" w:rsidRDefault="00486B46" w:rsidP="00486B46">
            <w:pPr>
              <w:jc w:val="center"/>
              <w:rPr>
                <w:b/>
                <w:sz w:val="22"/>
                <w:szCs w:val="22"/>
              </w:rPr>
            </w:pPr>
          </w:p>
        </w:tc>
      </w:tr>
      <w:tr w:rsidR="00486B46" w:rsidRPr="00E8449D" w14:paraId="3C6B7EA2"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AD92B3" w14:textId="77777777" w:rsidR="00486B46" w:rsidRPr="006710B8" w:rsidRDefault="00486B46" w:rsidP="00486B46">
            <w:pPr>
              <w:jc w:val="center"/>
              <w:rPr>
                <w:b/>
                <w:sz w:val="22"/>
                <w:szCs w:val="22"/>
              </w:rPr>
            </w:pPr>
            <w:r w:rsidRPr="006710B8">
              <w:rPr>
                <w:b/>
                <w:color w:val="000000"/>
                <w:sz w:val="22"/>
                <w:szCs w:val="22"/>
              </w:rPr>
              <w:t>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E1B48A"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Colher de servir</w:t>
            </w:r>
            <w:r w:rsidRPr="00900E5A">
              <w:rPr>
                <w:color w:val="000000"/>
                <w:sz w:val="22"/>
                <w:szCs w:val="22"/>
              </w:rPr>
              <w:t>: para servir arroz, em aço inox, resistente à corrosão e acidez. Dimensões aproximadas: 32,5 x 7,5 x 2,9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D81855"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A34A5"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326786" w14:textId="4CCB31F8"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9B50952"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BA4165" w14:textId="3AF10EA2" w:rsidR="00486B46" w:rsidRPr="00023819" w:rsidRDefault="00486B46" w:rsidP="00486B46">
            <w:pPr>
              <w:jc w:val="center"/>
              <w:rPr>
                <w:b/>
                <w:sz w:val="22"/>
                <w:szCs w:val="22"/>
              </w:rPr>
            </w:pPr>
          </w:p>
        </w:tc>
      </w:tr>
      <w:tr w:rsidR="00486B46" w:rsidRPr="00E8449D" w14:paraId="40AD6C6B"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E5D683" w14:textId="77777777" w:rsidR="00486B46" w:rsidRPr="006710B8" w:rsidRDefault="00486B46" w:rsidP="00486B46">
            <w:pPr>
              <w:jc w:val="center"/>
              <w:rPr>
                <w:b/>
                <w:sz w:val="22"/>
                <w:szCs w:val="22"/>
              </w:rPr>
            </w:pPr>
            <w:r w:rsidRPr="006710B8">
              <w:rPr>
                <w:b/>
                <w:color w:val="000000"/>
                <w:sz w:val="22"/>
                <w:szCs w:val="22"/>
              </w:rPr>
              <w:t>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6301E8" w14:textId="77777777" w:rsidR="00486B46" w:rsidRPr="00900E5A" w:rsidRDefault="00486B46" w:rsidP="00486B46">
            <w:pPr>
              <w:tabs>
                <w:tab w:val="left" w:pos="0"/>
              </w:tabs>
              <w:spacing w:before="40" w:after="40"/>
              <w:jc w:val="both"/>
              <w:rPr>
                <w:color w:val="000000"/>
                <w:sz w:val="22"/>
                <w:szCs w:val="22"/>
              </w:rPr>
            </w:pPr>
            <w:r w:rsidRPr="00900E5A">
              <w:rPr>
                <w:b/>
                <w:bCs/>
                <w:sz w:val="22"/>
                <w:szCs w:val="22"/>
              </w:rPr>
              <w:t>Colher de sopa</w:t>
            </w:r>
            <w:r w:rsidRPr="00900E5A">
              <w:rPr>
                <w:sz w:val="22"/>
                <w:szCs w:val="22"/>
              </w:rPr>
              <w:t>, cabo e material da lâmina em aço inox, comprimento de 20 cm aproximadamente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4D0277" w14:textId="77777777" w:rsidR="00486B46" w:rsidRPr="003734F0" w:rsidRDefault="00486B46" w:rsidP="00486B46">
            <w:pPr>
              <w:ind w:right="-108" w:hanging="108"/>
              <w:jc w:val="center"/>
              <w:rPr>
                <w:color w:val="000000"/>
                <w:sz w:val="22"/>
                <w:szCs w:val="22"/>
              </w:rPr>
            </w:pPr>
            <w:r w:rsidRPr="003734F0">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47044" w14:textId="77777777" w:rsidR="00486B46" w:rsidRPr="003734F0" w:rsidRDefault="00486B46" w:rsidP="00486B46">
            <w:pPr>
              <w:jc w:val="center"/>
              <w:rPr>
                <w:bCs/>
                <w:sz w:val="22"/>
                <w:szCs w:val="22"/>
              </w:rPr>
            </w:pPr>
            <w:r w:rsidRPr="003734F0">
              <w:rPr>
                <w:sz w:val="22"/>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339CCC" w14:textId="487E1BBC"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37A0701"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130B83" w14:textId="2A48DE1F" w:rsidR="00486B46" w:rsidRPr="00023819" w:rsidRDefault="00486B46" w:rsidP="00486B46">
            <w:pPr>
              <w:jc w:val="center"/>
              <w:rPr>
                <w:b/>
                <w:sz w:val="22"/>
                <w:szCs w:val="22"/>
              </w:rPr>
            </w:pPr>
          </w:p>
        </w:tc>
      </w:tr>
      <w:tr w:rsidR="00486B46" w:rsidRPr="00E8449D" w14:paraId="317FD9CF"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2517D1" w14:textId="77777777" w:rsidR="00486B46" w:rsidRPr="006710B8" w:rsidRDefault="00486B46" w:rsidP="00486B46">
            <w:pPr>
              <w:jc w:val="center"/>
              <w:rPr>
                <w:b/>
                <w:sz w:val="22"/>
                <w:szCs w:val="22"/>
              </w:rPr>
            </w:pPr>
            <w:r w:rsidRPr="006710B8">
              <w:rPr>
                <w:b/>
                <w:color w:val="000000"/>
                <w:sz w:val="22"/>
                <w:szCs w:val="22"/>
              </w:rPr>
              <w:t>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0F89B0"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Colher de chá</w:t>
            </w:r>
            <w:r w:rsidRPr="00900E5A">
              <w:rPr>
                <w:color w:val="000000"/>
                <w:sz w:val="22"/>
                <w:szCs w:val="22"/>
              </w:rPr>
              <w:t xml:space="preserve"> em aço inox e medida aproximada de 12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21F9D5" w14:textId="77777777" w:rsidR="00486B46" w:rsidRPr="003734F0" w:rsidRDefault="00486B46" w:rsidP="00486B46">
            <w:pPr>
              <w:ind w:right="-108" w:hanging="108"/>
              <w:jc w:val="center"/>
              <w:rPr>
                <w:color w:val="000000"/>
                <w:sz w:val="22"/>
                <w:szCs w:val="22"/>
              </w:rPr>
            </w:pPr>
            <w:r w:rsidRPr="003734F0">
              <w:rPr>
                <w:color w:val="000000"/>
                <w:sz w:val="22"/>
                <w:szCs w:val="22"/>
              </w:rPr>
              <w:t>Kit com 12 (doze) colheres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7A3280" w14:textId="77777777" w:rsidR="00486B46" w:rsidRPr="003734F0" w:rsidRDefault="00486B46" w:rsidP="00486B46">
            <w:pPr>
              <w:jc w:val="center"/>
              <w:rPr>
                <w:bCs/>
                <w:sz w:val="22"/>
                <w:szCs w:val="22"/>
              </w:rPr>
            </w:pPr>
            <w:r w:rsidRPr="003734F0">
              <w:rPr>
                <w:color w:val="000000"/>
                <w:sz w:val="22"/>
                <w:szCs w:val="22"/>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03556" w14:textId="3A482BF5"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74C8121"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3B001B" w14:textId="28FAD849" w:rsidR="00486B46" w:rsidRPr="00023819" w:rsidRDefault="00486B46" w:rsidP="00486B46">
            <w:pPr>
              <w:jc w:val="center"/>
              <w:rPr>
                <w:b/>
                <w:sz w:val="22"/>
                <w:szCs w:val="22"/>
              </w:rPr>
            </w:pPr>
          </w:p>
        </w:tc>
      </w:tr>
      <w:tr w:rsidR="00486B46" w:rsidRPr="00E8449D" w14:paraId="769F842B"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D3B76A" w14:textId="77777777" w:rsidR="00486B46" w:rsidRPr="006710B8" w:rsidRDefault="00486B46" w:rsidP="00486B46">
            <w:pPr>
              <w:jc w:val="center"/>
              <w:rPr>
                <w:b/>
                <w:sz w:val="22"/>
                <w:szCs w:val="22"/>
              </w:rPr>
            </w:pPr>
            <w:r w:rsidRPr="006710B8">
              <w:rPr>
                <w:b/>
                <w:color w:val="000000"/>
                <w:sz w:val="22"/>
                <w:szCs w:val="22"/>
              </w:rPr>
              <w:t>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300F7D"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Concha para feijão</w:t>
            </w:r>
            <w:r w:rsidRPr="00900E5A">
              <w:rPr>
                <w:color w:val="000000"/>
                <w:sz w:val="22"/>
                <w:szCs w:val="22"/>
              </w:rPr>
              <w:t xml:space="preserve"> - Em aço inox, resistente à corrosão e acidez, com cabo de polipropileno. Medida aproximada: 23,5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CEE7CE"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9FA8EB"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202C78" w14:textId="73F4E5CC"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2121AE7"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56BD0E" w14:textId="7DCB1BC2" w:rsidR="00486B46" w:rsidRPr="00023819" w:rsidRDefault="00486B46" w:rsidP="00486B46">
            <w:pPr>
              <w:jc w:val="center"/>
              <w:rPr>
                <w:b/>
                <w:sz w:val="22"/>
                <w:szCs w:val="22"/>
              </w:rPr>
            </w:pPr>
          </w:p>
        </w:tc>
      </w:tr>
      <w:tr w:rsidR="00486B46" w:rsidRPr="00E8449D" w14:paraId="17A33D22"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9E6DC4" w14:textId="77777777" w:rsidR="00486B46" w:rsidRPr="006710B8" w:rsidRDefault="00486B46" w:rsidP="00486B46">
            <w:pPr>
              <w:jc w:val="center"/>
              <w:rPr>
                <w:b/>
                <w:sz w:val="22"/>
                <w:szCs w:val="22"/>
              </w:rPr>
            </w:pPr>
            <w:r w:rsidRPr="006710B8">
              <w:rPr>
                <w:b/>
                <w:color w:val="000000"/>
                <w:sz w:val="22"/>
                <w:szCs w:val="22"/>
              </w:rPr>
              <w:t>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E5D3B1"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Copo de vidro</w:t>
            </w:r>
            <w:r w:rsidRPr="00900E5A">
              <w:rPr>
                <w:color w:val="000000"/>
                <w:sz w:val="22"/>
                <w:szCs w:val="22"/>
              </w:rPr>
              <w:t xml:space="preserve"> - De vidro temperado, resistente, capacidade aproximada para 300 ml (alunos do ensino fundamental, médio e EJA), cor transparente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F6FED2" w14:textId="77777777" w:rsidR="00486B46" w:rsidRPr="003734F0" w:rsidRDefault="00486B46" w:rsidP="00486B46">
            <w:pPr>
              <w:ind w:right="-108" w:hanging="108"/>
              <w:jc w:val="center"/>
              <w:rPr>
                <w:color w:val="000000"/>
                <w:sz w:val="22"/>
                <w:szCs w:val="22"/>
              </w:rPr>
            </w:pPr>
            <w:r w:rsidRPr="003734F0">
              <w:rPr>
                <w:color w:val="000000"/>
                <w:sz w:val="22"/>
                <w:szCs w:val="22"/>
              </w:rPr>
              <w:t>Jogo com 6 (seis) copos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9AB01C" w14:textId="77777777" w:rsidR="00486B46" w:rsidRPr="003734F0" w:rsidRDefault="00486B46" w:rsidP="00486B46">
            <w:pPr>
              <w:jc w:val="center"/>
              <w:rPr>
                <w:bCs/>
                <w:sz w:val="22"/>
                <w:szCs w:val="22"/>
              </w:rPr>
            </w:pPr>
            <w:r w:rsidRPr="003734F0">
              <w:rPr>
                <w:color w:val="000000"/>
                <w:sz w:val="22"/>
                <w:szCs w:val="22"/>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62D246" w14:textId="23A9F48E"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250C72B"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29B8CB" w14:textId="1520BAC6" w:rsidR="00486B46" w:rsidRPr="00023819" w:rsidRDefault="00486B46" w:rsidP="00486B46">
            <w:pPr>
              <w:jc w:val="center"/>
              <w:rPr>
                <w:b/>
                <w:sz w:val="22"/>
                <w:szCs w:val="22"/>
              </w:rPr>
            </w:pPr>
          </w:p>
        </w:tc>
      </w:tr>
      <w:tr w:rsidR="00486B46" w:rsidRPr="00E8449D" w14:paraId="623A50CD"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6CFEB7" w14:textId="77777777" w:rsidR="00486B46" w:rsidRPr="006710B8" w:rsidRDefault="00486B46" w:rsidP="00486B46">
            <w:pPr>
              <w:jc w:val="center"/>
              <w:rPr>
                <w:b/>
                <w:sz w:val="22"/>
                <w:szCs w:val="22"/>
              </w:rPr>
            </w:pPr>
            <w:r w:rsidRPr="006710B8">
              <w:rPr>
                <w:b/>
                <w:color w:val="000000"/>
                <w:sz w:val="22"/>
                <w:szCs w:val="22"/>
              </w:rPr>
              <w:t>30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74A99E"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Descascador manual de laranja/limão</w:t>
            </w:r>
            <w:r w:rsidRPr="00900E5A">
              <w:rPr>
                <w:color w:val="000000"/>
                <w:sz w:val="22"/>
                <w:szCs w:val="22"/>
              </w:rPr>
              <w:t xml:space="preserve"> – Altura aproximada 15cm, Comprimento aproximado de 24cm e largura aproximada </w:t>
            </w:r>
            <w:r w:rsidRPr="00900E5A">
              <w:rPr>
                <w:color w:val="000000"/>
                <w:sz w:val="22"/>
                <w:szCs w:val="22"/>
              </w:rPr>
              <w:lastRenderedPageBreak/>
              <w:t>de 5cm, cabo plástico e Lâmina de Aço Inoxidável, Eixo de Aço de Carbono Niquelado e Corpo de Alumínio Fundido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9BE4E6" w14:textId="77777777" w:rsidR="00486B46" w:rsidRPr="003734F0" w:rsidRDefault="00486B46" w:rsidP="00486B46">
            <w:pPr>
              <w:ind w:right="-108" w:hanging="108"/>
              <w:jc w:val="center"/>
              <w:rPr>
                <w:color w:val="000000"/>
                <w:sz w:val="22"/>
                <w:szCs w:val="22"/>
              </w:rPr>
            </w:pPr>
            <w:r w:rsidRPr="003734F0">
              <w:rPr>
                <w:color w:val="000000"/>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A8FE83"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38887C" w14:textId="09A23EF1"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F87B544"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D8CCEC" w14:textId="4A17AF05" w:rsidR="00486B46" w:rsidRPr="00023819" w:rsidRDefault="00486B46" w:rsidP="00486B46">
            <w:pPr>
              <w:jc w:val="center"/>
              <w:rPr>
                <w:b/>
                <w:sz w:val="22"/>
                <w:szCs w:val="22"/>
              </w:rPr>
            </w:pPr>
          </w:p>
        </w:tc>
      </w:tr>
      <w:tr w:rsidR="00486B46" w:rsidRPr="00E8449D" w14:paraId="63BF674F"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3AA4DB" w14:textId="77777777" w:rsidR="00486B46" w:rsidRPr="006710B8" w:rsidRDefault="00486B46" w:rsidP="00486B46">
            <w:pPr>
              <w:jc w:val="center"/>
              <w:rPr>
                <w:b/>
                <w:sz w:val="22"/>
                <w:szCs w:val="22"/>
              </w:rPr>
            </w:pPr>
            <w:r w:rsidRPr="006710B8">
              <w:rPr>
                <w:b/>
                <w:color w:val="000000"/>
                <w:sz w:val="22"/>
                <w:szCs w:val="22"/>
              </w:rPr>
              <w:lastRenderedPageBreak/>
              <w:t>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D36456" w14:textId="77777777" w:rsidR="00486B46" w:rsidRPr="00900E5A" w:rsidRDefault="00486B46" w:rsidP="00486B46">
            <w:pPr>
              <w:tabs>
                <w:tab w:val="left" w:pos="0"/>
              </w:tabs>
              <w:spacing w:before="40" w:after="40"/>
              <w:jc w:val="both"/>
              <w:rPr>
                <w:color w:val="000000"/>
                <w:sz w:val="22"/>
                <w:szCs w:val="22"/>
              </w:rPr>
            </w:pPr>
            <w:r w:rsidRPr="00900E5A">
              <w:rPr>
                <w:b/>
                <w:bCs/>
                <w:sz w:val="22"/>
                <w:szCs w:val="22"/>
              </w:rPr>
              <w:t>Escorredor de massas inox:</w:t>
            </w:r>
            <w:r w:rsidRPr="00900E5A">
              <w:rPr>
                <w:sz w:val="22"/>
                <w:szCs w:val="22"/>
              </w:rPr>
              <w:t xml:space="preserve"> com furos, com alças dimensão aproximada 40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BD1DF9" w14:textId="77777777" w:rsidR="00486B46" w:rsidRPr="003734F0" w:rsidRDefault="00486B46" w:rsidP="00486B46">
            <w:pPr>
              <w:ind w:right="-108" w:hanging="108"/>
              <w:jc w:val="center"/>
              <w:rPr>
                <w:color w:val="000000"/>
                <w:sz w:val="22"/>
                <w:szCs w:val="22"/>
              </w:rPr>
            </w:pPr>
            <w:r w:rsidRPr="003734F0">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338E0E" w14:textId="77777777" w:rsidR="00486B46" w:rsidRPr="003734F0" w:rsidRDefault="00486B46" w:rsidP="00486B46">
            <w:pPr>
              <w:jc w:val="center"/>
              <w:rPr>
                <w:bCs/>
                <w:sz w:val="22"/>
                <w:szCs w:val="22"/>
              </w:rPr>
            </w:pPr>
            <w:r w:rsidRPr="003734F0">
              <w:rPr>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DD9C8E" w14:textId="5596921A"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7591123"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CBDBE2" w14:textId="30555B26" w:rsidR="00486B46" w:rsidRPr="00023819" w:rsidRDefault="00486B46" w:rsidP="00486B46">
            <w:pPr>
              <w:jc w:val="center"/>
              <w:rPr>
                <w:b/>
                <w:sz w:val="22"/>
                <w:szCs w:val="22"/>
              </w:rPr>
            </w:pPr>
          </w:p>
        </w:tc>
      </w:tr>
      <w:tr w:rsidR="00486B46" w:rsidRPr="00E8449D" w14:paraId="468DED1C"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EB256E" w14:textId="77777777" w:rsidR="00486B46" w:rsidRPr="006710B8" w:rsidRDefault="00486B46" w:rsidP="00486B46">
            <w:pPr>
              <w:jc w:val="center"/>
              <w:rPr>
                <w:b/>
                <w:sz w:val="22"/>
                <w:szCs w:val="22"/>
              </w:rPr>
            </w:pPr>
            <w:r w:rsidRPr="006710B8">
              <w:rPr>
                <w:b/>
                <w:color w:val="000000"/>
                <w:sz w:val="22"/>
                <w:szCs w:val="22"/>
              </w:rPr>
              <w:t>32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07BDBD"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Escorredor de arroz</w:t>
            </w:r>
            <w:r w:rsidRPr="00900E5A">
              <w:rPr>
                <w:color w:val="000000"/>
                <w:sz w:val="22"/>
                <w:szCs w:val="22"/>
              </w:rPr>
              <w:t xml:space="preserve"> em aço inox, medidas aproximadas 30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06A7CA"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5FF010"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895D12" w14:textId="37FFA1E4"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8B14860"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C44B6A" w14:textId="0C6FCC5C" w:rsidR="00486B46" w:rsidRPr="00023819" w:rsidRDefault="00486B46" w:rsidP="00486B46">
            <w:pPr>
              <w:jc w:val="center"/>
              <w:rPr>
                <w:b/>
                <w:sz w:val="22"/>
                <w:szCs w:val="22"/>
              </w:rPr>
            </w:pPr>
          </w:p>
        </w:tc>
      </w:tr>
      <w:tr w:rsidR="00486B46" w:rsidRPr="00E8449D" w14:paraId="2C03EB52"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CE2F93" w14:textId="77777777" w:rsidR="00486B46" w:rsidRPr="006710B8" w:rsidRDefault="00486B46" w:rsidP="00486B46">
            <w:pPr>
              <w:jc w:val="center"/>
              <w:rPr>
                <w:b/>
                <w:sz w:val="22"/>
                <w:szCs w:val="22"/>
              </w:rPr>
            </w:pPr>
            <w:r w:rsidRPr="006710B8">
              <w:rPr>
                <w:b/>
                <w:color w:val="000000"/>
                <w:sz w:val="22"/>
                <w:szCs w:val="22"/>
              </w:rPr>
              <w:t>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040386"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Escumadeira</w:t>
            </w:r>
            <w:r w:rsidRPr="00900E5A">
              <w:rPr>
                <w:color w:val="000000"/>
                <w:sz w:val="22"/>
                <w:szCs w:val="22"/>
              </w:rPr>
              <w:t xml:space="preserve"> - De aço inox, cabo longo, resistente à corrosão e acidez, medida aproximada 31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0825D1"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9F793F"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FB5A2D" w14:textId="44010A57"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689C80"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BF4698" w14:textId="64F271B5" w:rsidR="00486B46" w:rsidRPr="00023819" w:rsidRDefault="00486B46" w:rsidP="00486B46">
            <w:pPr>
              <w:jc w:val="center"/>
              <w:rPr>
                <w:b/>
                <w:sz w:val="22"/>
                <w:szCs w:val="22"/>
              </w:rPr>
            </w:pPr>
          </w:p>
        </w:tc>
      </w:tr>
      <w:tr w:rsidR="00486B46" w:rsidRPr="00E8449D" w14:paraId="4C822685"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6761D0" w14:textId="77777777" w:rsidR="00486B46" w:rsidRPr="006710B8" w:rsidRDefault="00486B46" w:rsidP="00486B46">
            <w:pPr>
              <w:jc w:val="center"/>
              <w:rPr>
                <w:b/>
                <w:sz w:val="22"/>
                <w:szCs w:val="22"/>
              </w:rPr>
            </w:pPr>
            <w:r w:rsidRPr="006710B8">
              <w:rPr>
                <w:b/>
                <w:color w:val="000000"/>
                <w:sz w:val="22"/>
                <w:szCs w:val="22"/>
              </w:rPr>
              <w:t>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2024CD"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Escorredor de louças</w:t>
            </w:r>
            <w:r w:rsidRPr="00900E5A">
              <w:rPr>
                <w:color w:val="000000"/>
                <w:sz w:val="22"/>
                <w:szCs w:val="22"/>
              </w:rPr>
              <w:t xml:space="preserve"> - para 20 pratos, em aço inox, resistente à corrosão e acidez, com porta talheres. Medidas aproximadas: 30 x 28 x 50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30CE2C"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625802"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D71F64" w14:textId="69A9A0C0"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8D41AF4"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DC10ED" w14:textId="76F6806C" w:rsidR="00486B46" w:rsidRPr="00023819" w:rsidRDefault="00486B46" w:rsidP="00486B46">
            <w:pPr>
              <w:jc w:val="center"/>
              <w:rPr>
                <w:b/>
                <w:sz w:val="22"/>
                <w:szCs w:val="22"/>
              </w:rPr>
            </w:pPr>
          </w:p>
        </w:tc>
      </w:tr>
      <w:tr w:rsidR="00486B46" w:rsidRPr="00E8449D" w14:paraId="2DBB22B5"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0C8EAA" w14:textId="77777777" w:rsidR="00486B46" w:rsidRPr="006710B8" w:rsidRDefault="00486B46" w:rsidP="00486B46">
            <w:pPr>
              <w:jc w:val="center"/>
              <w:rPr>
                <w:b/>
                <w:sz w:val="22"/>
                <w:szCs w:val="22"/>
              </w:rPr>
            </w:pPr>
            <w:r w:rsidRPr="006710B8">
              <w:rPr>
                <w:b/>
                <w:color w:val="000000"/>
                <w:sz w:val="22"/>
                <w:szCs w:val="22"/>
              </w:rPr>
              <w:t>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C9DB22"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Espremedor de batata</w:t>
            </w:r>
            <w:r w:rsidRPr="00900E5A">
              <w:rPr>
                <w:color w:val="000000"/>
                <w:sz w:val="22"/>
                <w:szCs w:val="22"/>
              </w:rPr>
              <w:t xml:space="preserve"> - Em aço inox, resistente à corrosão e acidez. Medida aproximada 20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E89D36"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E4161B"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30DC74" w14:textId="393EC91D"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D66ADE7"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863564" w14:textId="2B88C6C9" w:rsidR="00486B46" w:rsidRPr="00023819" w:rsidRDefault="00486B46" w:rsidP="00486B46">
            <w:pPr>
              <w:jc w:val="center"/>
              <w:rPr>
                <w:b/>
                <w:sz w:val="22"/>
                <w:szCs w:val="22"/>
              </w:rPr>
            </w:pPr>
          </w:p>
        </w:tc>
      </w:tr>
      <w:tr w:rsidR="00486B46" w:rsidRPr="00E8449D" w14:paraId="71721F3E"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2F4A73" w14:textId="77777777" w:rsidR="00486B46" w:rsidRPr="006710B8" w:rsidRDefault="00486B46" w:rsidP="00486B46">
            <w:pPr>
              <w:jc w:val="center"/>
              <w:rPr>
                <w:b/>
                <w:sz w:val="22"/>
                <w:szCs w:val="22"/>
              </w:rPr>
            </w:pPr>
            <w:r w:rsidRPr="006710B8">
              <w:rPr>
                <w:b/>
                <w:color w:val="000000"/>
                <w:sz w:val="22"/>
                <w:szCs w:val="22"/>
              </w:rPr>
              <w:t>36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480FAB"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Faca de mesa</w:t>
            </w:r>
            <w:r w:rsidRPr="00900E5A">
              <w:rPr>
                <w:color w:val="000000"/>
                <w:sz w:val="22"/>
                <w:szCs w:val="22"/>
              </w:rPr>
              <w:t xml:space="preserve"> - Em aço inox tradicional, resistente à corrosão e acidez, com cabo de polipropileno e lâmina em aço inox. Medida aproximada: 21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8DF08E" w14:textId="77777777" w:rsidR="00486B46" w:rsidRPr="003734F0" w:rsidRDefault="00486B46" w:rsidP="00486B46">
            <w:pPr>
              <w:ind w:right="-108" w:hanging="108"/>
              <w:jc w:val="center"/>
              <w:rPr>
                <w:color w:val="000000"/>
                <w:sz w:val="22"/>
                <w:szCs w:val="22"/>
              </w:rPr>
            </w:pPr>
            <w:r w:rsidRPr="003734F0">
              <w:rPr>
                <w:color w:val="000000"/>
                <w:sz w:val="22"/>
                <w:szCs w:val="22"/>
              </w:rPr>
              <w:t>Kit com 12 (doze) facas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264D5" w14:textId="77777777" w:rsidR="00486B46" w:rsidRPr="003734F0" w:rsidRDefault="00486B46" w:rsidP="00486B46">
            <w:pPr>
              <w:jc w:val="center"/>
              <w:rPr>
                <w:bCs/>
                <w:sz w:val="22"/>
                <w:szCs w:val="22"/>
              </w:rPr>
            </w:pPr>
            <w:r w:rsidRPr="003734F0">
              <w:rPr>
                <w:color w:val="000000"/>
                <w:sz w:val="22"/>
                <w:szCs w:val="22"/>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F312C6" w14:textId="3F9A0504"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4C0DFA4"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241623" w14:textId="38B62AF0" w:rsidR="00486B46" w:rsidRPr="00023819" w:rsidRDefault="00486B46" w:rsidP="00486B46">
            <w:pPr>
              <w:jc w:val="center"/>
              <w:rPr>
                <w:b/>
                <w:sz w:val="22"/>
                <w:szCs w:val="22"/>
              </w:rPr>
            </w:pPr>
          </w:p>
        </w:tc>
      </w:tr>
      <w:tr w:rsidR="00486B46" w:rsidRPr="00E8449D" w14:paraId="53A29E06"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258842" w14:textId="77777777" w:rsidR="00486B46" w:rsidRPr="006710B8" w:rsidRDefault="00486B46" w:rsidP="00486B46">
            <w:pPr>
              <w:jc w:val="center"/>
              <w:rPr>
                <w:b/>
                <w:sz w:val="22"/>
                <w:szCs w:val="22"/>
              </w:rPr>
            </w:pPr>
            <w:r w:rsidRPr="006710B8">
              <w:rPr>
                <w:b/>
                <w:color w:val="000000"/>
                <w:sz w:val="22"/>
                <w:szCs w:val="22"/>
              </w:rPr>
              <w:t>37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E913AF"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Faca de corte</w:t>
            </w:r>
            <w:r w:rsidRPr="00900E5A">
              <w:rPr>
                <w:color w:val="000000"/>
                <w:sz w:val="22"/>
                <w:szCs w:val="22"/>
              </w:rPr>
              <w:t xml:space="preserve"> - Para cortar carne, em aço inox, cabo de polipropileno resistente à corrosão e acidez. Medida aproximada: 36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A4F3E4"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2D716F" w14:textId="77777777" w:rsidR="00486B46" w:rsidRPr="003734F0" w:rsidRDefault="00486B46" w:rsidP="00486B46">
            <w:pPr>
              <w:jc w:val="center"/>
              <w:rPr>
                <w:bCs/>
                <w:sz w:val="22"/>
                <w:szCs w:val="22"/>
              </w:rPr>
            </w:pPr>
            <w:r w:rsidRPr="003734F0">
              <w:rPr>
                <w:color w:val="000000"/>
                <w:sz w:val="22"/>
                <w:szCs w:val="22"/>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656FB0" w14:textId="4DA34ED1"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C39ADE3"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7A8DE7" w14:textId="12BF3D67" w:rsidR="00486B46" w:rsidRPr="00023819" w:rsidRDefault="00486B46" w:rsidP="00486B46">
            <w:pPr>
              <w:jc w:val="center"/>
              <w:rPr>
                <w:b/>
                <w:sz w:val="22"/>
                <w:szCs w:val="22"/>
              </w:rPr>
            </w:pPr>
          </w:p>
        </w:tc>
      </w:tr>
      <w:tr w:rsidR="00486B46" w:rsidRPr="00E8449D" w14:paraId="1085AC9F"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95347B" w14:textId="77777777" w:rsidR="00486B46" w:rsidRPr="006710B8" w:rsidRDefault="00486B46" w:rsidP="00486B46">
            <w:pPr>
              <w:jc w:val="center"/>
              <w:rPr>
                <w:b/>
                <w:sz w:val="22"/>
                <w:szCs w:val="22"/>
              </w:rPr>
            </w:pPr>
            <w:r w:rsidRPr="006710B8">
              <w:rPr>
                <w:b/>
                <w:color w:val="000000"/>
                <w:sz w:val="22"/>
                <w:szCs w:val="22"/>
              </w:rPr>
              <w:t>38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0B2688"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Faca para pão</w:t>
            </w:r>
            <w:r w:rsidRPr="00900E5A">
              <w:rPr>
                <w:color w:val="000000"/>
                <w:sz w:val="22"/>
                <w:szCs w:val="22"/>
              </w:rPr>
              <w:t xml:space="preserve"> em inox, cabo e polipropileno, medida aproximada de 30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D1ECB3"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7258D6"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6B9FE" w14:textId="3FA85669"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492F4CA"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DA4494" w14:textId="0D137CD3" w:rsidR="00486B46" w:rsidRPr="00023819" w:rsidRDefault="00486B46" w:rsidP="00486B46">
            <w:pPr>
              <w:jc w:val="center"/>
              <w:rPr>
                <w:b/>
                <w:sz w:val="22"/>
                <w:szCs w:val="22"/>
              </w:rPr>
            </w:pPr>
          </w:p>
        </w:tc>
      </w:tr>
      <w:tr w:rsidR="00486B46" w:rsidRPr="00E8449D" w14:paraId="7CAF24DE"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3C14D8" w14:textId="77777777" w:rsidR="00486B46" w:rsidRPr="006710B8" w:rsidRDefault="00486B46" w:rsidP="00486B46">
            <w:pPr>
              <w:jc w:val="center"/>
              <w:rPr>
                <w:b/>
                <w:sz w:val="22"/>
                <w:szCs w:val="22"/>
              </w:rPr>
            </w:pPr>
            <w:r w:rsidRPr="006710B8">
              <w:rPr>
                <w:b/>
                <w:color w:val="000000"/>
                <w:sz w:val="22"/>
                <w:szCs w:val="22"/>
              </w:rPr>
              <w:t>39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F88E70"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Frigideira antiaderente funda</w:t>
            </w:r>
            <w:r w:rsidRPr="00900E5A">
              <w:rPr>
                <w:color w:val="000000"/>
                <w:sz w:val="22"/>
                <w:szCs w:val="22"/>
              </w:rPr>
              <w:t>, de alumínio aproximadamente 22 cm de diâmetro, 2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7D5525"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387351" w14:textId="77777777" w:rsidR="00486B46" w:rsidRPr="003734F0" w:rsidRDefault="00486B46" w:rsidP="00486B46">
            <w:pPr>
              <w:jc w:val="center"/>
              <w:rPr>
                <w:bCs/>
                <w:sz w:val="22"/>
                <w:szCs w:val="22"/>
              </w:rPr>
            </w:pPr>
            <w:r w:rsidRPr="003734F0">
              <w:rPr>
                <w:color w:val="000000"/>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AC9C1B" w14:textId="1FCF370C"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F780F0F"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ED7BB2" w14:textId="3807D6FB" w:rsidR="00486B46" w:rsidRPr="00023819" w:rsidRDefault="00486B46" w:rsidP="00486B46">
            <w:pPr>
              <w:jc w:val="center"/>
              <w:rPr>
                <w:b/>
                <w:sz w:val="22"/>
                <w:szCs w:val="22"/>
              </w:rPr>
            </w:pPr>
          </w:p>
        </w:tc>
      </w:tr>
      <w:tr w:rsidR="00486B46" w:rsidRPr="00E8449D" w14:paraId="6600D4F3"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26443E" w14:textId="77777777" w:rsidR="00486B46" w:rsidRPr="006710B8" w:rsidRDefault="00486B46" w:rsidP="00486B46">
            <w:pPr>
              <w:jc w:val="center"/>
              <w:rPr>
                <w:b/>
                <w:sz w:val="22"/>
                <w:szCs w:val="22"/>
              </w:rPr>
            </w:pPr>
            <w:r w:rsidRPr="006710B8">
              <w:rPr>
                <w:b/>
                <w:color w:val="000000"/>
                <w:sz w:val="22"/>
                <w:szCs w:val="22"/>
              </w:rPr>
              <w:t>40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14F86E"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Garfo de mesa</w:t>
            </w:r>
            <w:r w:rsidRPr="00900E5A">
              <w:rPr>
                <w:color w:val="000000"/>
                <w:sz w:val="22"/>
                <w:szCs w:val="22"/>
              </w:rPr>
              <w:t xml:space="preserve"> - Em aço inox, resistente à corrosão e acidez. Medida aproximada: 19 cm de comprimento total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8B821A" w14:textId="77777777" w:rsidR="00486B46" w:rsidRPr="003734F0" w:rsidRDefault="00486B46" w:rsidP="00486B46">
            <w:pPr>
              <w:ind w:right="-108" w:hanging="108"/>
              <w:jc w:val="center"/>
              <w:rPr>
                <w:color w:val="000000"/>
                <w:sz w:val="22"/>
                <w:szCs w:val="22"/>
              </w:rPr>
            </w:pPr>
            <w:r w:rsidRPr="003734F0">
              <w:rPr>
                <w:color w:val="000000"/>
                <w:sz w:val="22"/>
                <w:szCs w:val="22"/>
              </w:rPr>
              <w:t>Kit com 12 (doze) garfos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0B2019" w14:textId="77777777" w:rsidR="00486B46" w:rsidRPr="003734F0" w:rsidRDefault="00486B46" w:rsidP="00486B46">
            <w:pPr>
              <w:jc w:val="center"/>
              <w:rPr>
                <w:bCs/>
                <w:sz w:val="22"/>
                <w:szCs w:val="22"/>
              </w:rPr>
            </w:pPr>
            <w:r w:rsidRPr="003734F0">
              <w:rPr>
                <w:color w:val="000000"/>
                <w:sz w:val="22"/>
                <w:szCs w:val="22"/>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DB3446" w14:textId="1891C7A3"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0BE8853"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714F6D" w14:textId="6B7F955B" w:rsidR="00486B46" w:rsidRPr="00023819" w:rsidRDefault="00486B46" w:rsidP="00486B46">
            <w:pPr>
              <w:jc w:val="center"/>
              <w:rPr>
                <w:b/>
                <w:sz w:val="22"/>
                <w:szCs w:val="22"/>
              </w:rPr>
            </w:pPr>
          </w:p>
        </w:tc>
      </w:tr>
      <w:tr w:rsidR="00486B46" w:rsidRPr="00E8449D" w14:paraId="5EDDBA6F"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F64BA3" w14:textId="77777777" w:rsidR="00486B46" w:rsidRPr="006710B8" w:rsidRDefault="00486B46" w:rsidP="00486B46">
            <w:pPr>
              <w:jc w:val="center"/>
              <w:rPr>
                <w:b/>
                <w:sz w:val="22"/>
                <w:szCs w:val="22"/>
              </w:rPr>
            </w:pPr>
            <w:r w:rsidRPr="006710B8">
              <w:rPr>
                <w:b/>
                <w:color w:val="000000"/>
                <w:sz w:val="22"/>
                <w:szCs w:val="22"/>
              </w:rPr>
              <w:t>41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C0927E"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Garfo trinchante</w:t>
            </w:r>
            <w:r w:rsidRPr="00900E5A">
              <w:rPr>
                <w:color w:val="000000"/>
                <w:sz w:val="22"/>
                <w:szCs w:val="22"/>
              </w:rPr>
              <w:t xml:space="preserve"> - Em aço inox, trinchante, resistente à corrosão e acidez, material do cabo polipropileno. Dimensões aproximadas: </w:t>
            </w:r>
            <w:r w:rsidRPr="00900E5A">
              <w:rPr>
                <w:color w:val="000000"/>
                <w:sz w:val="22"/>
                <w:szCs w:val="22"/>
              </w:rPr>
              <w:lastRenderedPageBreak/>
              <w:t>26,1 x 2 x 1,4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C0C34B" w14:textId="77777777" w:rsidR="00486B46" w:rsidRPr="003734F0" w:rsidRDefault="00486B46" w:rsidP="00486B46">
            <w:pPr>
              <w:ind w:right="-108" w:hanging="108"/>
              <w:jc w:val="center"/>
              <w:rPr>
                <w:color w:val="000000"/>
                <w:sz w:val="22"/>
                <w:szCs w:val="22"/>
              </w:rPr>
            </w:pPr>
            <w:r w:rsidRPr="003734F0">
              <w:rPr>
                <w:color w:val="000000"/>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10CDB8"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B0CB88" w14:textId="5D8AB98F"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8119ECD"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7D0962" w14:textId="2BA46A32" w:rsidR="00486B46" w:rsidRPr="00023819" w:rsidRDefault="00486B46" w:rsidP="00486B46">
            <w:pPr>
              <w:jc w:val="center"/>
              <w:rPr>
                <w:b/>
                <w:sz w:val="22"/>
                <w:szCs w:val="22"/>
              </w:rPr>
            </w:pPr>
          </w:p>
        </w:tc>
      </w:tr>
      <w:tr w:rsidR="00486B46" w:rsidRPr="00E8449D" w14:paraId="1CFDA136"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461940" w14:textId="77777777" w:rsidR="00486B46" w:rsidRPr="006710B8" w:rsidRDefault="00486B46" w:rsidP="00486B46">
            <w:pPr>
              <w:jc w:val="center"/>
              <w:rPr>
                <w:b/>
                <w:sz w:val="22"/>
                <w:szCs w:val="22"/>
              </w:rPr>
            </w:pPr>
            <w:r w:rsidRPr="006710B8">
              <w:rPr>
                <w:b/>
                <w:color w:val="000000"/>
                <w:sz w:val="22"/>
                <w:szCs w:val="22"/>
              </w:rPr>
              <w:lastRenderedPageBreak/>
              <w:t>42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439FCA"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Jarra - de vidro</w:t>
            </w:r>
            <w:r w:rsidRPr="00900E5A">
              <w:rPr>
                <w:color w:val="000000"/>
                <w:sz w:val="22"/>
                <w:szCs w:val="22"/>
              </w:rPr>
              <w:t>, com alça, com tampa e capacidade para de 1,5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55E5AA"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58B06F" w14:textId="77777777" w:rsidR="00486B46" w:rsidRPr="003734F0" w:rsidRDefault="00486B46" w:rsidP="00486B46">
            <w:pPr>
              <w:jc w:val="center"/>
              <w:rPr>
                <w:bCs/>
                <w:sz w:val="22"/>
                <w:szCs w:val="22"/>
              </w:rPr>
            </w:pPr>
            <w:r w:rsidRPr="003734F0">
              <w:rPr>
                <w:color w:val="000000"/>
                <w:sz w:val="22"/>
                <w:szCs w:val="22"/>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75479A" w14:textId="71725A00"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3CD3A8A"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48980B" w14:textId="2DFD8209" w:rsidR="00486B46" w:rsidRPr="00023819" w:rsidRDefault="00486B46" w:rsidP="00486B46">
            <w:pPr>
              <w:jc w:val="center"/>
              <w:rPr>
                <w:b/>
                <w:sz w:val="22"/>
                <w:szCs w:val="22"/>
              </w:rPr>
            </w:pPr>
          </w:p>
        </w:tc>
      </w:tr>
      <w:tr w:rsidR="00486B46" w:rsidRPr="00E8449D" w14:paraId="2AFD4D2F"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1E4578" w14:textId="77777777" w:rsidR="00486B46" w:rsidRPr="006710B8" w:rsidRDefault="00486B46" w:rsidP="00486B46">
            <w:pPr>
              <w:jc w:val="center"/>
              <w:rPr>
                <w:b/>
                <w:sz w:val="22"/>
                <w:szCs w:val="22"/>
              </w:rPr>
            </w:pPr>
            <w:r w:rsidRPr="006710B8">
              <w:rPr>
                <w:b/>
                <w:color w:val="000000"/>
                <w:sz w:val="22"/>
                <w:szCs w:val="22"/>
              </w:rPr>
              <w:t>43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5BF6EB"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Jarra plástica</w:t>
            </w:r>
            <w:r w:rsidRPr="00900E5A">
              <w:rPr>
                <w:color w:val="000000"/>
                <w:sz w:val="22"/>
                <w:szCs w:val="22"/>
              </w:rPr>
              <w:t xml:space="preserve"> polipropileno atóxica, capacidade aproximada 5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1C658B"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706CFA"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16060" w14:textId="7EFA69CF"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40E91C5"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AB2D7F" w14:textId="4AF39DD2" w:rsidR="00486B46" w:rsidRPr="00023819" w:rsidRDefault="00486B46" w:rsidP="00486B46">
            <w:pPr>
              <w:jc w:val="center"/>
              <w:rPr>
                <w:b/>
                <w:sz w:val="22"/>
                <w:szCs w:val="22"/>
              </w:rPr>
            </w:pPr>
          </w:p>
        </w:tc>
      </w:tr>
      <w:tr w:rsidR="00486B46" w:rsidRPr="00E8449D" w14:paraId="4CCA4E3A"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86DB11" w14:textId="77777777" w:rsidR="00486B46" w:rsidRPr="006710B8" w:rsidRDefault="00486B46" w:rsidP="00486B46">
            <w:pPr>
              <w:jc w:val="center"/>
              <w:rPr>
                <w:b/>
                <w:sz w:val="22"/>
                <w:szCs w:val="22"/>
              </w:rPr>
            </w:pPr>
            <w:r w:rsidRPr="006710B8">
              <w:rPr>
                <w:b/>
                <w:color w:val="000000"/>
                <w:sz w:val="22"/>
                <w:szCs w:val="22"/>
              </w:rPr>
              <w:t>44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8EF099"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Panela de pressão</w:t>
            </w:r>
            <w:r w:rsidRPr="00900E5A">
              <w:rPr>
                <w:color w:val="000000"/>
                <w:sz w:val="22"/>
                <w:szCs w:val="22"/>
              </w:rPr>
              <w:t xml:space="preserve"> - De alumínio, linha industrial, com alça antitérmica, com válvula de trabalho e de sistema de segurança: de trabalho (para alívio de pressão), de segurança repetitiva (de silicone) e de travamento, com pino de alívio. Capacidade para </w:t>
            </w:r>
            <w:r w:rsidRPr="00900E5A">
              <w:rPr>
                <w:b/>
                <w:bCs/>
                <w:color w:val="000000"/>
                <w:sz w:val="22"/>
                <w:szCs w:val="22"/>
              </w:rPr>
              <w:t>20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0D3C1"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B87977" w14:textId="77777777" w:rsidR="00486B46" w:rsidRPr="003734F0" w:rsidRDefault="00486B46" w:rsidP="00486B46">
            <w:pPr>
              <w:jc w:val="center"/>
              <w:rPr>
                <w:bCs/>
                <w:sz w:val="22"/>
                <w:szCs w:val="22"/>
              </w:rPr>
            </w:pPr>
            <w:r w:rsidRPr="003734F0">
              <w:rPr>
                <w:color w:val="000000"/>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8A8B6" w14:textId="6E35895A"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3C43BB2"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0D5031" w14:textId="67BA394F" w:rsidR="00486B46" w:rsidRPr="00023819" w:rsidRDefault="00486B46" w:rsidP="00486B46">
            <w:pPr>
              <w:jc w:val="center"/>
              <w:rPr>
                <w:b/>
                <w:sz w:val="22"/>
                <w:szCs w:val="22"/>
              </w:rPr>
            </w:pPr>
          </w:p>
        </w:tc>
      </w:tr>
      <w:tr w:rsidR="00486B46" w:rsidRPr="00E8449D" w14:paraId="6912A6F0"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27EC87" w14:textId="77777777" w:rsidR="00486B46" w:rsidRPr="006710B8" w:rsidRDefault="00486B46" w:rsidP="00486B46">
            <w:pPr>
              <w:jc w:val="center"/>
              <w:rPr>
                <w:b/>
                <w:sz w:val="22"/>
                <w:szCs w:val="22"/>
              </w:rPr>
            </w:pPr>
            <w:r w:rsidRPr="006710B8">
              <w:rPr>
                <w:b/>
                <w:color w:val="000000"/>
                <w:sz w:val="22"/>
                <w:szCs w:val="22"/>
              </w:rPr>
              <w:t>45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A9A844"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Panela de pressão</w:t>
            </w:r>
            <w:r w:rsidRPr="00900E5A">
              <w:rPr>
                <w:color w:val="000000"/>
                <w:sz w:val="22"/>
                <w:szCs w:val="22"/>
              </w:rPr>
              <w:t xml:space="preserve"> - De alumínio, linha industrial, com alça antitérmica, com válvula de trabalho e de sistema de segurança: de trabalho (para alívio de pressão), de segurança repetitiva (de silicone) e de travamento, com pino de alívio. Capacidade para </w:t>
            </w:r>
            <w:r w:rsidRPr="00900E5A">
              <w:rPr>
                <w:b/>
                <w:bCs/>
                <w:color w:val="000000"/>
                <w:sz w:val="22"/>
                <w:szCs w:val="22"/>
              </w:rPr>
              <w:t>10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A945DE"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EA3794" w14:textId="77777777" w:rsidR="00486B46" w:rsidRPr="003734F0" w:rsidRDefault="00486B46" w:rsidP="00486B46">
            <w:pPr>
              <w:jc w:val="center"/>
              <w:rPr>
                <w:bCs/>
                <w:sz w:val="22"/>
                <w:szCs w:val="22"/>
              </w:rPr>
            </w:pPr>
            <w:r w:rsidRPr="003734F0">
              <w:rPr>
                <w:color w:val="000000"/>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63121D" w14:textId="2527DFF7"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D6085CC"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BACB37" w14:textId="16E332FD" w:rsidR="00486B46" w:rsidRPr="00023819" w:rsidRDefault="00486B46" w:rsidP="00486B46">
            <w:pPr>
              <w:jc w:val="center"/>
              <w:rPr>
                <w:b/>
                <w:sz w:val="22"/>
                <w:szCs w:val="22"/>
              </w:rPr>
            </w:pPr>
          </w:p>
        </w:tc>
      </w:tr>
      <w:tr w:rsidR="00486B46" w:rsidRPr="00E8449D" w14:paraId="77A5F8C4"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9B3A9B" w14:textId="77777777" w:rsidR="00486B46" w:rsidRPr="006710B8" w:rsidRDefault="00486B46" w:rsidP="00486B46">
            <w:pPr>
              <w:jc w:val="center"/>
              <w:rPr>
                <w:b/>
                <w:sz w:val="22"/>
                <w:szCs w:val="22"/>
              </w:rPr>
            </w:pPr>
            <w:r w:rsidRPr="006710B8">
              <w:rPr>
                <w:b/>
                <w:color w:val="000000"/>
                <w:sz w:val="22"/>
                <w:szCs w:val="22"/>
              </w:rPr>
              <w:t>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23F19F" w14:textId="77777777" w:rsidR="00486B46" w:rsidRPr="00900E5A" w:rsidRDefault="00486B46" w:rsidP="00486B46">
            <w:pPr>
              <w:tabs>
                <w:tab w:val="left" w:pos="0"/>
              </w:tabs>
              <w:spacing w:before="40" w:after="40"/>
              <w:jc w:val="both"/>
              <w:rPr>
                <w:color w:val="000000"/>
                <w:sz w:val="22"/>
                <w:szCs w:val="22"/>
              </w:rPr>
            </w:pPr>
            <w:r w:rsidRPr="00900E5A">
              <w:rPr>
                <w:b/>
                <w:bCs/>
                <w:sz w:val="22"/>
                <w:szCs w:val="22"/>
              </w:rPr>
              <w:t>Panela de pressão</w:t>
            </w:r>
            <w:r w:rsidRPr="00900E5A">
              <w:rPr>
                <w:sz w:val="22"/>
                <w:szCs w:val="22"/>
              </w:rPr>
              <w:t xml:space="preserve"> - De alumínio, linha industrial, com alça antitérmica, com válvula de trabalho e de sistema de segurança: de trabalho (para alívio de pressão), de segurança repetitiva (de silicone) e de travamento, com pino de alívio. </w:t>
            </w:r>
            <w:r w:rsidRPr="00900E5A">
              <w:rPr>
                <w:b/>
                <w:bCs/>
                <w:sz w:val="22"/>
                <w:szCs w:val="22"/>
              </w:rPr>
              <w:t>Capacidade para 07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F94C22" w14:textId="77777777" w:rsidR="00486B46" w:rsidRPr="003734F0" w:rsidRDefault="00486B46" w:rsidP="00486B46">
            <w:pPr>
              <w:ind w:right="-108" w:hanging="108"/>
              <w:jc w:val="center"/>
              <w:rPr>
                <w:color w:val="000000"/>
                <w:sz w:val="22"/>
                <w:szCs w:val="22"/>
              </w:rPr>
            </w:pPr>
            <w:r w:rsidRPr="003734F0">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A995A" w14:textId="77777777" w:rsidR="00486B46" w:rsidRPr="003734F0" w:rsidRDefault="00486B46" w:rsidP="00486B46">
            <w:pPr>
              <w:jc w:val="center"/>
              <w:rPr>
                <w:bCs/>
                <w:sz w:val="22"/>
                <w:szCs w:val="22"/>
              </w:rPr>
            </w:pPr>
            <w:r w:rsidRPr="003734F0">
              <w:rPr>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0A0C35" w14:textId="5C58DCBE"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8A7FAC"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83000D" w14:textId="05C7C839" w:rsidR="00486B46" w:rsidRPr="00023819" w:rsidRDefault="00486B46" w:rsidP="00486B46">
            <w:pPr>
              <w:jc w:val="center"/>
              <w:rPr>
                <w:b/>
                <w:sz w:val="22"/>
                <w:szCs w:val="22"/>
              </w:rPr>
            </w:pPr>
          </w:p>
        </w:tc>
      </w:tr>
      <w:tr w:rsidR="00486B46" w:rsidRPr="00E8449D" w14:paraId="6E45F0E8"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4575C2" w14:textId="77777777" w:rsidR="00486B46" w:rsidRPr="006710B8" w:rsidRDefault="00486B46" w:rsidP="00486B46">
            <w:pPr>
              <w:jc w:val="center"/>
              <w:rPr>
                <w:b/>
                <w:sz w:val="22"/>
                <w:szCs w:val="22"/>
              </w:rPr>
            </w:pPr>
            <w:r w:rsidRPr="006710B8">
              <w:rPr>
                <w:b/>
                <w:color w:val="000000"/>
                <w:sz w:val="22"/>
                <w:szCs w:val="22"/>
              </w:rPr>
              <w:t>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C36560" w14:textId="77777777" w:rsidR="00486B46" w:rsidRPr="00900E5A" w:rsidRDefault="00486B46" w:rsidP="00486B46">
            <w:pPr>
              <w:tabs>
                <w:tab w:val="left" w:pos="0"/>
              </w:tabs>
              <w:spacing w:before="40" w:after="40"/>
              <w:jc w:val="both"/>
              <w:rPr>
                <w:color w:val="000000"/>
                <w:sz w:val="22"/>
                <w:szCs w:val="22"/>
              </w:rPr>
            </w:pPr>
            <w:r w:rsidRPr="00900E5A">
              <w:rPr>
                <w:b/>
                <w:bCs/>
                <w:sz w:val="22"/>
                <w:szCs w:val="22"/>
              </w:rPr>
              <w:t>Peneira/coadeira</w:t>
            </w:r>
            <w:r w:rsidRPr="00900E5A">
              <w:rPr>
                <w:sz w:val="22"/>
                <w:szCs w:val="22"/>
              </w:rPr>
              <w:t xml:space="preserve"> - em aço inox para cozinha, aprox. 20 cm diâmetro, 10 cm altura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14DBCF" w14:textId="77777777" w:rsidR="00486B46" w:rsidRPr="003734F0" w:rsidRDefault="00486B46" w:rsidP="00486B46">
            <w:pPr>
              <w:ind w:right="-108" w:hanging="108"/>
              <w:jc w:val="center"/>
              <w:rPr>
                <w:color w:val="000000"/>
                <w:sz w:val="22"/>
                <w:szCs w:val="22"/>
              </w:rPr>
            </w:pPr>
            <w:r w:rsidRPr="003734F0">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415610" w14:textId="77777777" w:rsidR="00486B46" w:rsidRPr="003734F0" w:rsidRDefault="00486B46" w:rsidP="00486B46">
            <w:pPr>
              <w:jc w:val="center"/>
              <w:rPr>
                <w:bCs/>
                <w:sz w:val="22"/>
                <w:szCs w:val="22"/>
              </w:rPr>
            </w:pPr>
            <w:r w:rsidRPr="003734F0">
              <w:rPr>
                <w:sz w:val="22"/>
                <w:szCs w:val="22"/>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8F70B0" w14:textId="5AFADC8D"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C08D153"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E2F7B7" w14:textId="58193B0A" w:rsidR="00486B46" w:rsidRPr="00023819" w:rsidRDefault="00486B46" w:rsidP="00486B46">
            <w:pPr>
              <w:jc w:val="center"/>
              <w:rPr>
                <w:b/>
                <w:sz w:val="22"/>
                <w:szCs w:val="22"/>
              </w:rPr>
            </w:pPr>
          </w:p>
        </w:tc>
      </w:tr>
      <w:tr w:rsidR="00486B46" w:rsidRPr="00E8449D" w14:paraId="5D13EBE1"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37F4C9" w14:textId="77777777" w:rsidR="00486B46" w:rsidRPr="006710B8" w:rsidRDefault="00486B46" w:rsidP="00486B46">
            <w:pPr>
              <w:jc w:val="center"/>
              <w:rPr>
                <w:b/>
                <w:sz w:val="22"/>
                <w:szCs w:val="22"/>
              </w:rPr>
            </w:pPr>
            <w:r w:rsidRPr="006710B8">
              <w:rPr>
                <w:b/>
                <w:color w:val="000000"/>
                <w:sz w:val="22"/>
                <w:szCs w:val="22"/>
              </w:rPr>
              <w:t>48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9B68A46"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Pegador de massa</w:t>
            </w:r>
            <w:r w:rsidRPr="00900E5A">
              <w:rPr>
                <w:color w:val="000000"/>
                <w:sz w:val="22"/>
                <w:szCs w:val="22"/>
              </w:rPr>
              <w:t>- inox, resistente à corrosão e acidez, medidas aproximadas: 20,6 x 6,5 x 4,9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E395AB"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F18CBA"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B0799D" w14:textId="4BBB2393"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70D0FFC"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363ECD" w14:textId="64EBF8F8" w:rsidR="00486B46" w:rsidRPr="00023819" w:rsidRDefault="00486B46" w:rsidP="00486B46">
            <w:pPr>
              <w:jc w:val="center"/>
              <w:rPr>
                <w:b/>
                <w:sz w:val="22"/>
                <w:szCs w:val="22"/>
              </w:rPr>
            </w:pPr>
          </w:p>
        </w:tc>
      </w:tr>
      <w:tr w:rsidR="00486B46" w:rsidRPr="00E8449D" w14:paraId="7E9AD42B"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4CF36C" w14:textId="77777777" w:rsidR="00486B46" w:rsidRPr="006710B8" w:rsidRDefault="00486B46" w:rsidP="00486B46">
            <w:pPr>
              <w:jc w:val="center"/>
              <w:rPr>
                <w:b/>
                <w:sz w:val="22"/>
                <w:szCs w:val="22"/>
              </w:rPr>
            </w:pPr>
            <w:r w:rsidRPr="006710B8">
              <w:rPr>
                <w:b/>
                <w:color w:val="000000"/>
                <w:sz w:val="22"/>
                <w:szCs w:val="22"/>
              </w:rPr>
              <w:t>49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236A87"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 xml:space="preserve">Potes de vidro - </w:t>
            </w:r>
            <w:r w:rsidRPr="00900E5A">
              <w:rPr>
                <w:color w:val="000000"/>
                <w:sz w:val="22"/>
                <w:szCs w:val="22"/>
              </w:rPr>
              <w:t xml:space="preserve">liso, com tampa de rosca e com capacidade para 200 ml, medidas aproximadas: 8 cm </w:t>
            </w:r>
            <w:r w:rsidRPr="00900E5A">
              <w:rPr>
                <w:color w:val="000000"/>
                <w:sz w:val="22"/>
                <w:szCs w:val="22"/>
              </w:rPr>
              <w:lastRenderedPageBreak/>
              <w:t>(diâmetro da boca), 7 cm (da base) e 6 cm (de altura)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BA6CED" w14:textId="77777777" w:rsidR="00486B46" w:rsidRPr="003734F0" w:rsidRDefault="00486B46" w:rsidP="00486B46">
            <w:pPr>
              <w:ind w:right="-108" w:hanging="108"/>
              <w:jc w:val="center"/>
              <w:rPr>
                <w:color w:val="000000"/>
                <w:sz w:val="22"/>
                <w:szCs w:val="22"/>
              </w:rPr>
            </w:pPr>
            <w:r w:rsidRPr="003734F0">
              <w:rPr>
                <w:color w:val="000000"/>
                <w:sz w:val="22"/>
                <w:szCs w:val="22"/>
              </w:rPr>
              <w:lastRenderedPageBreak/>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17634" w14:textId="77777777" w:rsidR="00486B46" w:rsidRPr="003734F0" w:rsidRDefault="00486B46" w:rsidP="00486B46">
            <w:pPr>
              <w:jc w:val="center"/>
              <w:rPr>
                <w:bCs/>
                <w:sz w:val="22"/>
                <w:szCs w:val="22"/>
              </w:rPr>
            </w:pPr>
            <w:r w:rsidRPr="003734F0">
              <w:rPr>
                <w:color w:val="000000"/>
                <w:sz w:val="22"/>
                <w:szCs w:val="22"/>
              </w:rPr>
              <w:t>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50528B" w14:textId="61BC1F5F"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A26E56C"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7B8B46" w14:textId="6550A44E" w:rsidR="00486B46" w:rsidRPr="00023819" w:rsidRDefault="00486B46" w:rsidP="00486B46">
            <w:pPr>
              <w:jc w:val="center"/>
              <w:rPr>
                <w:b/>
                <w:sz w:val="22"/>
                <w:szCs w:val="22"/>
              </w:rPr>
            </w:pPr>
          </w:p>
        </w:tc>
      </w:tr>
      <w:tr w:rsidR="00486B46" w:rsidRPr="00E8449D" w14:paraId="7E8C2237"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CA6A5D" w14:textId="77777777" w:rsidR="00486B46" w:rsidRPr="006710B8" w:rsidRDefault="00486B46" w:rsidP="00486B46">
            <w:pPr>
              <w:jc w:val="center"/>
              <w:rPr>
                <w:b/>
                <w:sz w:val="22"/>
                <w:szCs w:val="22"/>
              </w:rPr>
            </w:pPr>
            <w:r w:rsidRPr="006710B8">
              <w:rPr>
                <w:b/>
                <w:color w:val="000000"/>
                <w:sz w:val="22"/>
                <w:szCs w:val="22"/>
              </w:rPr>
              <w:lastRenderedPageBreak/>
              <w:t>50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5F251D"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Potes plásticos atóxicos</w:t>
            </w:r>
            <w:r w:rsidRPr="00900E5A">
              <w:rPr>
                <w:color w:val="000000"/>
                <w:sz w:val="22"/>
                <w:szCs w:val="22"/>
              </w:rPr>
              <w:t>, livres de BPA, com tampa, adequados para armazenamento de alimentos, capacidade aproximada</w:t>
            </w:r>
            <w:r w:rsidRPr="00900E5A">
              <w:rPr>
                <w:b/>
                <w:bCs/>
                <w:color w:val="000000"/>
                <w:sz w:val="22"/>
                <w:szCs w:val="22"/>
              </w:rPr>
              <w:t xml:space="preserve"> 6 litros</w:t>
            </w:r>
            <w:r w:rsidRPr="00900E5A">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1F8D45"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7B71B2" w14:textId="77777777" w:rsidR="00486B46" w:rsidRPr="003734F0" w:rsidRDefault="00486B46" w:rsidP="00486B46">
            <w:pPr>
              <w:jc w:val="center"/>
              <w:rPr>
                <w:bCs/>
                <w:sz w:val="22"/>
                <w:szCs w:val="22"/>
              </w:rPr>
            </w:pPr>
            <w:r w:rsidRPr="003734F0">
              <w:rPr>
                <w:color w:val="000000"/>
                <w:sz w:val="22"/>
                <w:szCs w:val="22"/>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C5AD82" w14:textId="3DC91575"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8E3FDC1"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9E00A9" w14:textId="090C73F4" w:rsidR="00486B46" w:rsidRPr="00023819" w:rsidRDefault="00486B46" w:rsidP="00486B46">
            <w:pPr>
              <w:jc w:val="center"/>
              <w:rPr>
                <w:b/>
                <w:sz w:val="22"/>
                <w:szCs w:val="22"/>
              </w:rPr>
            </w:pPr>
          </w:p>
        </w:tc>
      </w:tr>
      <w:tr w:rsidR="00486B46" w:rsidRPr="00E8449D" w14:paraId="65CB5E89"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099B7A" w14:textId="77777777" w:rsidR="00486B46" w:rsidRPr="006710B8" w:rsidRDefault="00486B46" w:rsidP="00486B46">
            <w:pPr>
              <w:jc w:val="center"/>
              <w:rPr>
                <w:b/>
                <w:sz w:val="22"/>
                <w:szCs w:val="22"/>
              </w:rPr>
            </w:pPr>
            <w:r w:rsidRPr="006710B8">
              <w:rPr>
                <w:b/>
                <w:color w:val="000000"/>
                <w:sz w:val="22"/>
                <w:szCs w:val="22"/>
              </w:rPr>
              <w:t>51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9E8F21"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Pallets</w:t>
            </w:r>
            <w:r w:rsidRPr="00900E5A">
              <w:rPr>
                <w:color w:val="000000"/>
                <w:sz w:val="22"/>
                <w:szCs w:val="22"/>
              </w:rPr>
              <w:t>- Estrado modular, material: polietileno, resistente a temperatura, fácil higienização, medidas aproximadas:  comprimento: 50 cm, largura: 50 cm, altura: 5 cm, características adicionais: antiderrapante.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E5CFD7"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631F54" w14:textId="77777777" w:rsidR="00486B46" w:rsidRPr="003734F0" w:rsidRDefault="00486B46" w:rsidP="00486B46">
            <w:pPr>
              <w:jc w:val="center"/>
              <w:rPr>
                <w:bCs/>
                <w:sz w:val="22"/>
                <w:szCs w:val="22"/>
              </w:rPr>
            </w:pPr>
            <w:r w:rsidRPr="003734F0">
              <w:rPr>
                <w:color w:val="000000"/>
                <w:sz w:val="22"/>
                <w:szCs w:val="22"/>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B5CA81" w14:textId="193A8258"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D244FC6"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26B3C6" w14:textId="6648FDB9" w:rsidR="00486B46" w:rsidRPr="00023819" w:rsidRDefault="00486B46" w:rsidP="00486B46">
            <w:pPr>
              <w:jc w:val="center"/>
              <w:rPr>
                <w:b/>
                <w:sz w:val="22"/>
                <w:szCs w:val="22"/>
              </w:rPr>
            </w:pPr>
          </w:p>
        </w:tc>
      </w:tr>
      <w:tr w:rsidR="00486B46" w:rsidRPr="00E8449D" w14:paraId="0ACBBF04"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F6A308" w14:textId="77777777" w:rsidR="00486B46" w:rsidRPr="006710B8" w:rsidRDefault="00486B46" w:rsidP="00486B46">
            <w:pPr>
              <w:jc w:val="center"/>
              <w:rPr>
                <w:b/>
                <w:sz w:val="22"/>
                <w:szCs w:val="22"/>
              </w:rPr>
            </w:pPr>
            <w:r w:rsidRPr="006710B8">
              <w:rPr>
                <w:b/>
                <w:color w:val="000000"/>
                <w:sz w:val="22"/>
                <w:szCs w:val="22"/>
              </w:rPr>
              <w:t>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1D94E03"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 xml:space="preserve">Prato de vidro - </w:t>
            </w:r>
            <w:r w:rsidRPr="00900E5A">
              <w:rPr>
                <w:color w:val="000000"/>
                <w:sz w:val="22"/>
                <w:szCs w:val="22"/>
              </w:rPr>
              <w:t>Prato fundo, vidro temperado, cor transparente, resistente a 100⁰C. medida aproximada de diâmetro: 22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929658" w14:textId="77777777" w:rsidR="00486B46" w:rsidRPr="003734F0" w:rsidRDefault="00486B46" w:rsidP="00486B46">
            <w:pPr>
              <w:ind w:right="-108" w:hanging="108"/>
              <w:jc w:val="center"/>
              <w:rPr>
                <w:color w:val="000000"/>
                <w:sz w:val="22"/>
                <w:szCs w:val="22"/>
              </w:rPr>
            </w:pPr>
            <w:r w:rsidRPr="003734F0">
              <w:rPr>
                <w:color w:val="000000"/>
                <w:sz w:val="22"/>
                <w:szCs w:val="22"/>
              </w:rPr>
              <w:t>Conjunto com 6 (seis) peças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9E6BDD" w14:textId="77777777" w:rsidR="00486B46" w:rsidRPr="003734F0" w:rsidRDefault="00486B46" w:rsidP="00486B46">
            <w:pPr>
              <w:jc w:val="center"/>
              <w:rPr>
                <w:bCs/>
                <w:sz w:val="22"/>
                <w:szCs w:val="22"/>
              </w:rPr>
            </w:pPr>
            <w:r w:rsidRPr="003734F0">
              <w:rPr>
                <w:color w:val="000000"/>
                <w:sz w:val="22"/>
                <w:szCs w:val="22"/>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9CB21C" w14:textId="4A638D1C"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F59F3D3"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69B82E" w14:textId="74A71F2A" w:rsidR="00486B46" w:rsidRPr="00023819" w:rsidRDefault="00486B46" w:rsidP="00486B46">
            <w:pPr>
              <w:jc w:val="center"/>
              <w:rPr>
                <w:b/>
                <w:sz w:val="22"/>
                <w:szCs w:val="22"/>
              </w:rPr>
            </w:pPr>
          </w:p>
        </w:tc>
      </w:tr>
      <w:tr w:rsidR="00486B46" w:rsidRPr="00E8449D" w14:paraId="3BBE8C9A"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6BAB22" w14:textId="77777777" w:rsidR="00486B46" w:rsidRPr="006710B8" w:rsidRDefault="00486B46" w:rsidP="00486B46">
            <w:pPr>
              <w:jc w:val="center"/>
              <w:rPr>
                <w:b/>
                <w:sz w:val="22"/>
                <w:szCs w:val="22"/>
              </w:rPr>
            </w:pPr>
            <w:r w:rsidRPr="006710B8">
              <w:rPr>
                <w:b/>
                <w:color w:val="000000"/>
                <w:sz w:val="22"/>
                <w:szCs w:val="22"/>
              </w:rPr>
              <w:t>53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911769"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Prato de Polipropileno</w:t>
            </w:r>
            <w:r w:rsidRPr="00900E5A">
              <w:rPr>
                <w:color w:val="000000"/>
                <w:sz w:val="22"/>
                <w:szCs w:val="22"/>
              </w:rPr>
              <w:t xml:space="preserve"> - Prato fundo, em polipropileno, redondo, inquebrável, inodoro, indeformável, atóxica, na cor azul escuro, empilhável resistente a 100⁰C por no mínimo 20 minutos, durabilidade mínima de 2 anos. Medida aproximada: diâmetro de 21 cm, altura de 3,3 cm e capacidade para 500 ml.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3BEBBD" w14:textId="77777777" w:rsidR="00486B46" w:rsidRPr="003734F0" w:rsidRDefault="00486B46" w:rsidP="00486B46">
            <w:pPr>
              <w:ind w:right="-108" w:hanging="108"/>
              <w:jc w:val="center"/>
              <w:rPr>
                <w:color w:val="000000"/>
                <w:sz w:val="22"/>
                <w:szCs w:val="22"/>
              </w:rPr>
            </w:pPr>
            <w:r w:rsidRPr="003734F0">
              <w:rPr>
                <w:color w:val="000000"/>
                <w:sz w:val="22"/>
                <w:szCs w:val="22"/>
              </w:rPr>
              <w:t>Kit com 100 (Cem) pratos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F8E46" w14:textId="77777777" w:rsidR="00486B46" w:rsidRPr="003734F0" w:rsidRDefault="00486B46" w:rsidP="00486B46">
            <w:pPr>
              <w:jc w:val="center"/>
              <w:rPr>
                <w:bCs/>
                <w:sz w:val="22"/>
                <w:szCs w:val="22"/>
              </w:rPr>
            </w:pPr>
            <w:r w:rsidRPr="003734F0">
              <w:rPr>
                <w:color w:val="000000"/>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91DA63" w14:textId="1545F35D"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5B9A67C"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73E255" w14:textId="682958F1" w:rsidR="00486B46" w:rsidRPr="00023819" w:rsidRDefault="00486B46" w:rsidP="00486B46">
            <w:pPr>
              <w:jc w:val="center"/>
              <w:rPr>
                <w:b/>
                <w:sz w:val="22"/>
                <w:szCs w:val="22"/>
              </w:rPr>
            </w:pPr>
          </w:p>
        </w:tc>
      </w:tr>
      <w:tr w:rsidR="00486B46" w:rsidRPr="00E8449D" w14:paraId="1999DF91"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4D2DA" w14:textId="77777777" w:rsidR="00486B46" w:rsidRPr="006710B8" w:rsidRDefault="00486B46" w:rsidP="00486B46">
            <w:pPr>
              <w:jc w:val="center"/>
              <w:rPr>
                <w:b/>
                <w:sz w:val="22"/>
                <w:szCs w:val="22"/>
              </w:rPr>
            </w:pPr>
            <w:r w:rsidRPr="006710B8">
              <w:rPr>
                <w:b/>
                <w:color w:val="000000"/>
                <w:sz w:val="22"/>
                <w:szCs w:val="22"/>
              </w:rPr>
              <w:t>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B9C60B"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Ralador</w:t>
            </w:r>
            <w:r w:rsidRPr="00900E5A">
              <w:rPr>
                <w:color w:val="000000"/>
                <w:sz w:val="22"/>
                <w:szCs w:val="22"/>
              </w:rPr>
              <w:t xml:space="preserve"> - De aço inox, 4 faces, dimensões aproximadas: 11 x 8,5 x 24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EF6D77"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471D0F" w14:textId="77777777" w:rsidR="00486B46" w:rsidRPr="003734F0" w:rsidRDefault="00486B46" w:rsidP="00486B46">
            <w:pPr>
              <w:jc w:val="center"/>
              <w:rPr>
                <w:bCs/>
                <w:sz w:val="22"/>
                <w:szCs w:val="22"/>
              </w:rPr>
            </w:pPr>
            <w:r w:rsidRPr="003734F0">
              <w:rPr>
                <w:color w:val="000000"/>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32B672" w14:textId="0FAA4299"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4458FEC"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8DFFC5" w14:textId="3795FA26" w:rsidR="00486B46" w:rsidRPr="00023819" w:rsidRDefault="00486B46" w:rsidP="00486B46">
            <w:pPr>
              <w:jc w:val="center"/>
              <w:rPr>
                <w:b/>
                <w:sz w:val="22"/>
                <w:szCs w:val="22"/>
              </w:rPr>
            </w:pPr>
          </w:p>
        </w:tc>
      </w:tr>
      <w:tr w:rsidR="00486B46" w:rsidRPr="00E8449D" w14:paraId="7ED75EB1"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227D97" w14:textId="77777777" w:rsidR="00486B46" w:rsidRPr="006710B8" w:rsidRDefault="00486B46" w:rsidP="00486B46">
            <w:pPr>
              <w:jc w:val="center"/>
              <w:rPr>
                <w:b/>
                <w:sz w:val="22"/>
                <w:szCs w:val="22"/>
              </w:rPr>
            </w:pPr>
            <w:r w:rsidRPr="006710B8">
              <w:rPr>
                <w:b/>
                <w:color w:val="000000"/>
                <w:sz w:val="22"/>
                <w:szCs w:val="22"/>
              </w:rPr>
              <w:t>55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38E160"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 xml:space="preserve">Triturador de alho - </w:t>
            </w:r>
            <w:r w:rsidRPr="00900E5A">
              <w:rPr>
                <w:color w:val="000000"/>
                <w:sz w:val="22"/>
                <w:szCs w:val="22"/>
              </w:rPr>
              <w:t>em aço inox, resistente, material do punho ABS, medidas aproximadas: Altura x Largura x Comprimento: 7 cm x 7.2 cm x 10.5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2AD959"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E0EB06" w14:textId="77777777" w:rsidR="00486B46" w:rsidRPr="003734F0" w:rsidRDefault="00486B46" w:rsidP="00486B46">
            <w:pPr>
              <w:jc w:val="center"/>
              <w:rPr>
                <w:bCs/>
                <w:sz w:val="22"/>
                <w:szCs w:val="22"/>
              </w:rPr>
            </w:pPr>
            <w:r w:rsidRPr="003734F0">
              <w:rPr>
                <w:color w:val="000000"/>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A507CB" w14:textId="7F8A91E4"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4585C42"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28BC94" w14:textId="11C9A34E" w:rsidR="00486B46" w:rsidRPr="00023819" w:rsidRDefault="00486B46" w:rsidP="00486B46">
            <w:pPr>
              <w:jc w:val="center"/>
              <w:rPr>
                <w:b/>
                <w:sz w:val="22"/>
                <w:szCs w:val="22"/>
              </w:rPr>
            </w:pPr>
          </w:p>
        </w:tc>
      </w:tr>
      <w:tr w:rsidR="00486B46" w:rsidRPr="00E8449D" w14:paraId="39F6D6D1"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589FD8" w14:textId="77777777" w:rsidR="00486B46" w:rsidRPr="006710B8" w:rsidRDefault="00486B46" w:rsidP="00486B46">
            <w:pPr>
              <w:jc w:val="center"/>
              <w:rPr>
                <w:b/>
                <w:sz w:val="22"/>
                <w:szCs w:val="22"/>
              </w:rPr>
            </w:pPr>
            <w:r w:rsidRPr="006710B8">
              <w:rPr>
                <w:b/>
                <w:color w:val="000000"/>
                <w:sz w:val="22"/>
                <w:szCs w:val="22"/>
              </w:rPr>
              <w:t>56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F8D865"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 xml:space="preserve">Tábua de cortes </w:t>
            </w:r>
            <w:r w:rsidRPr="00900E5A">
              <w:rPr>
                <w:color w:val="000000"/>
                <w:sz w:val="22"/>
                <w:szCs w:val="22"/>
              </w:rPr>
              <w:t xml:space="preserve">–composto por 06(seis) placas ou tábuas de corte, para corte de alimentos crus e cozidos, sendo: Cor vermelha: para corte de carne vermelha crua, </w:t>
            </w:r>
            <w:r w:rsidRPr="00900E5A">
              <w:rPr>
                <w:color w:val="000000"/>
                <w:sz w:val="22"/>
                <w:szCs w:val="22"/>
              </w:rPr>
              <w:br/>
              <w:t xml:space="preserve">cor verde: para frutas, legumes e verduras, </w:t>
            </w:r>
            <w:r w:rsidRPr="00900E5A">
              <w:rPr>
                <w:color w:val="000000"/>
                <w:sz w:val="22"/>
                <w:szCs w:val="22"/>
              </w:rPr>
              <w:br/>
              <w:t xml:space="preserve">cor azul: para corte de peixes, </w:t>
            </w:r>
            <w:r w:rsidRPr="00900E5A">
              <w:rPr>
                <w:color w:val="000000"/>
                <w:sz w:val="22"/>
                <w:szCs w:val="22"/>
              </w:rPr>
              <w:br/>
            </w:r>
            <w:r w:rsidRPr="00900E5A">
              <w:rPr>
                <w:color w:val="000000"/>
                <w:sz w:val="22"/>
                <w:szCs w:val="22"/>
              </w:rPr>
              <w:lastRenderedPageBreak/>
              <w:t xml:space="preserve">cor bege: corte de assados, </w:t>
            </w:r>
            <w:r w:rsidRPr="00900E5A">
              <w:rPr>
                <w:color w:val="000000"/>
                <w:sz w:val="22"/>
                <w:szCs w:val="22"/>
              </w:rPr>
              <w:br/>
              <w:t xml:space="preserve">cor amarela: corte de aves, </w:t>
            </w:r>
            <w:r w:rsidRPr="00900E5A">
              <w:rPr>
                <w:color w:val="000000"/>
                <w:sz w:val="22"/>
                <w:szCs w:val="22"/>
              </w:rPr>
              <w:br/>
              <w:t>cor branca: para corte de laticínios e pão.</w:t>
            </w:r>
            <w:r w:rsidRPr="00900E5A">
              <w:rPr>
                <w:color w:val="000000"/>
                <w:sz w:val="22"/>
                <w:szCs w:val="22"/>
              </w:rPr>
              <w:br/>
              <w:t>Material; De polipropileno, com aditivo bactericida, com caneleta para escoamento de líquidos, fácil higienização, resistente, atóxico. PADRÃO ANVISA</w:t>
            </w:r>
            <w:r w:rsidRPr="00900E5A">
              <w:rPr>
                <w:color w:val="000000"/>
                <w:sz w:val="22"/>
                <w:szCs w:val="22"/>
              </w:rPr>
              <w:br/>
              <w:t>Dimensões aproximadas: altura (50 cm) x largura (30 cm) e espessura (0,8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9253A4" w14:textId="77777777" w:rsidR="00486B46" w:rsidRPr="003734F0" w:rsidRDefault="00486B46" w:rsidP="00486B46">
            <w:pPr>
              <w:ind w:right="-108" w:hanging="108"/>
              <w:jc w:val="center"/>
              <w:rPr>
                <w:color w:val="000000"/>
                <w:sz w:val="22"/>
                <w:szCs w:val="22"/>
              </w:rPr>
            </w:pPr>
            <w:r w:rsidRPr="003734F0">
              <w:rPr>
                <w:color w:val="000000"/>
                <w:sz w:val="22"/>
                <w:szCs w:val="22"/>
              </w:rPr>
              <w:lastRenderedPageBreak/>
              <w:t>Kit com 06 (seis) tábuas placa para corte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9F6FDA" w14:textId="77777777" w:rsidR="00486B46" w:rsidRPr="003734F0" w:rsidRDefault="00486B46" w:rsidP="00486B46">
            <w:pPr>
              <w:jc w:val="center"/>
              <w:rPr>
                <w:bCs/>
                <w:sz w:val="22"/>
                <w:szCs w:val="22"/>
              </w:rPr>
            </w:pPr>
            <w:r w:rsidRPr="003734F0">
              <w:rPr>
                <w:color w:val="000000"/>
                <w:sz w:val="22"/>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2DDA7" w14:textId="1C687146"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6C70247"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4E393F" w14:textId="020BDEA1" w:rsidR="00486B46" w:rsidRPr="00023819" w:rsidRDefault="00486B46" w:rsidP="00486B46">
            <w:pPr>
              <w:jc w:val="center"/>
              <w:rPr>
                <w:b/>
                <w:sz w:val="22"/>
                <w:szCs w:val="22"/>
              </w:rPr>
            </w:pPr>
          </w:p>
        </w:tc>
      </w:tr>
      <w:tr w:rsidR="00486B46" w:rsidRPr="00E8449D" w14:paraId="63AEBDA6"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9BDADB" w14:textId="77777777" w:rsidR="00486B46" w:rsidRPr="006710B8" w:rsidRDefault="00486B46" w:rsidP="00486B46">
            <w:pPr>
              <w:jc w:val="center"/>
              <w:rPr>
                <w:b/>
                <w:sz w:val="22"/>
                <w:szCs w:val="22"/>
              </w:rPr>
            </w:pPr>
            <w:r w:rsidRPr="006710B8">
              <w:rPr>
                <w:b/>
                <w:color w:val="000000"/>
                <w:sz w:val="22"/>
                <w:szCs w:val="22"/>
              </w:rPr>
              <w:lastRenderedPageBreak/>
              <w:t>57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F27CF9C"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Tabuleiro retangular em inox</w:t>
            </w:r>
            <w:r w:rsidRPr="00900E5A">
              <w:rPr>
                <w:color w:val="000000"/>
                <w:sz w:val="22"/>
                <w:szCs w:val="22"/>
              </w:rPr>
              <w:t>, medidas aproximadas 34 cm x23x 05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547B85"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139413"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249949" w14:textId="2048C67F"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609A3F"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194D14" w14:textId="6DCE5967" w:rsidR="00486B46" w:rsidRPr="00023819" w:rsidRDefault="00486B46" w:rsidP="00486B46">
            <w:pPr>
              <w:jc w:val="center"/>
              <w:rPr>
                <w:b/>
                <w:sz w:val="22"/>
                <w:szCs w:val="22"/>
              </w:rPr>
            </w:pPr>
          </w:p>
        </w:tc>
      </w:tr>
      <w:tr w:rsidR="00486B46" w:rsidRPr="00E8449D" w14:paraId="4EE6569D"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AE6AC9" w14:textId="77777777" w:rsidR="00486B46" w:rsidRPr="006710B8" w:rsidRDefault="00486B46" w:rsidP="00486B46">
            <w:pPr>
              <w:jc w:val="center"/>
              <w:rPr>
                <w:b/>
                <w:sz w:val="22"/>
                <w:szCs w:val="22"/>
              </w:rPr>
            </w:pPr>
            <w:r w:rsidRPr="006710B8">
              <w:rPr>
                <w:b/>
                <w:color w:val="000000"/>
                <w:sz w:val="22"/>
                <w:szCs w:val="22"/>
              </w:rPr>
              <w:t>58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4386EC"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Tabuleiro retangular em inox</w:t>
            </w:r>
            <w:r w:rsidRPr="00900E5A">
              <w:rPr>
                <w:color w:val="000000"/>
                <w:sz w:val="22"/>
                <w:szCs w:val="22"/>
              </w:rPr>
              <w:t>, medidas aproximadas 42 cm x29x 06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9BE6C6" w14:textId="77777777" w:rsidR="00486B46" w:rsidRPr="003734F0" w:rsidRDefault="00486B46" w:rsidP="00486B46">
            <w:pPr>
              <w:ind w:right="-108" w:hanging="108"/>
              <w:jc w:val="center"/>
              <w:rPr>
                <w:color w:val="000000"/>
                <w:sz w:val="22"/>
                <w:szCs w:val="22"/>
              </w:rPr>
            </w:pPr>
            <w:r w:rsidRPr="003734F0">
              <w:rPr>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F10802" w14:textId="77777777" w:rsidR="00486B46" w:rsidRPr="003734F0" w:rsidRDefault="00486B46" w:rsidP="00486B46">
            <w:pPr>
              <w:jc w:val="center"/>
              <w:rPr>
                <w:bCs/>
                <w:sz w:val="22"/>
                <w:szCs w:val="22"/>
              </w:rPr>
            </w:pPr>
            <w:r w:rsidRPr="003734F0">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CCF28A" w14:textId="7AA1A7FA"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B159739"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8192B7" w14:textId="22F3B634" w:rsidR="00486B46" w:rsidRPr="00023819" w:rsidRDefault="00486B46" w:rsidP="00486B46">
            <w:pPr>
              <w:jc w:val="center"/>
              <w:rPr>
                <w:b/>
                <w:sz w:val="22"/>
                <w:szCs w:val="22"/>
              </w:rPr>
            </w:pPr>
          </w:p>
        </w:tc>
      </w:tr>
      <w:tr w:rsidR="00486B46" w:rsidRPr="00E8449D" w14:paraId="5863A70A"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95A098" w14:textId="77777777" w:rsidR="00486B46" w:rsidRPr="006710B8" w:rsidRDefault="00486B46" w:rsidP="00486B46">
            <w:pPr>
              <w:jc w:val="center"/>
              <w:rPr>
                <w:b/>
                <w:sz w:val="22"/>
                <w:szCs w:val="22"/>
              </w:rPr>
            </w:pPr>
            <w:r w:rsidRPr="006710B8">
              <w:rPr>
                <w:b/>
                <w:color w:val="000000"/>
                <w:sz w:val="22"/>
                <w:szCs w:val="22"/>
              </w:rPr>
              <w:t>59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3EE613" w14:textId="77777777" w:rsidR="00486B46" w:rsidRPr="00900E5A" w:rsidRDefault="00486B46" w:rsidP="00486B46">
            <w:pPr>
              <w:tabs>
                <w:tab w:val="left" w:pos="0"/>
              </w:tabs>
              <w:spacing w:before="40" w:after="40"/>
              <w:jc w:val="both"/>
              <w:rPr>
                <w:color w:val="000000"/>
                <w:sz w:val="22"/>
                <w:szCs w:val="22"/>
              </w:rPr>
            </w:pPr>
            <w:r w:rsidRPr="00900E5A">
              <w:rPr>
                <w:b/>
                <w:bCs/>
                <w:color w:val="000000"/>
                <w:sz w:val="22"/>
                <w:szCs w:val="22"/>
              </w:rPr>
              <w:t>Tigela para sobremesa</w:t>
            </w:r>
            <w:r w:rsidRPr="00900E5A">
              <w:rPr>
                <w:bCs/>
                <w:color w:val="000000"/>
                <w:sz w:val="22"/>
                <w:szCs w:val="22"/>
              </w:rPr>
              <w:t>, tipo cumbuca, inquebrável, indeformável, atóxica, inodora, empilhável, sem aba, capacidade para 200 ml, na cor azul escuro, formato cilindro redondo, resistente a 100º C, medidas aproximadas: 11 cm de diâmetro e 5,5 cm de altura.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0D2E4E" w14:textId="77777777" w:rsidR="00486B46" w:rsidRPr="003734F0" w:rsidRDefault="00486B46" w:rsidP="00486B46">
            <w:pPr>
              <w:ind w:right="-108" w:hanging="108"/>
              <w:jc w:val="center"/>
              <w:rPr>
                <w:color w:val="000000"/>
                <w:sz w:val="22"/>
                <w:szCs w:val="22"/>
              </w:rPr>
            </w:pPr>
            <w:r w:rsidRPr="003734F0">
              <w:rPr>
                <w:color w:val="000000"/>
                <w:sz w:val="22"/>
                <w:szCs w:val="22"/>
              </w:rPr>
              <w:t>Conjunto com 10 (dez) tigelas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B66A82" w14:textId="77777777" w:rsidR="00486B46" w:rsidRPr="003734F0" w:rsidRDefault="00486B46" w:rsidP="00486B46">
            <w:pPr>
              <w:jc w:val="center"/>
              <w:rPr>
                <w:bCs/>
                <w:sz w:val="22"/>
                <w:szCs w:val="22"/>
              </w:rPr>
            </w:pPr>
            <w:r w:rsidRPr="003734F0">
              <w:rPr>
                <w:color w:val="000000"/>
                <w:sz w:val="22"/>
                <w:szCs w:val="22"/>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0E6F4" w14:textId="33EDD5CF" w:rsidR="00486B46" w:rsidRPr="00023819" w:rsidRDefault="00486B46"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8C3D6DA" w14:textId="77777777" w:rsidR="00486B46" w:rsidRPr="00023819" w:rsidRDefault="00486B46"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48DD6D" w14:textId="26B61FC7" w:rsidR="00486B46" w:rsidRPr="00023819" w:rsidRDefault="00486B46" w:rsidP="00486B46">
            <w:pPr>
              <w:jc w:val="center"/>
              <w:rPr>
                <w:b/>
                <w:sz w:val="22"/>
                <w:szCs w:val="22"/>
              </w:rPr>
            </w:pPr>
          </w:p>
        </w:tc>
      </w:tr>
      <w:tr w:rsidR="00900E5A" w:rsidRPr="00E8449D" w14:paraId="5385DB7C" w14:textId="77777777" w:rsidTr="00285675">
        <w:trPr>
          <w:trHeight w:val="510"/>
        </w:trPr>
        <w:tc>
          <w:tcPr>
            <w:tcW w:w="83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3951B3" w14:textId="7E0E1BB1" w:rsidR="00900E5A" w:rsidRPr="00023819" w:rsidRDefault="00900E5A" w:rsidP="00900E5A">
            <w:pPr>
              <w:jc w:val="right"/>
              <w:rPr>
                <w:b/>
                <w:color w:val="000000"/>
                <w:sz w:val="22"/>
                <w:szCs w:val="22"/>
                <w:lang w:val="pt-PT"/>
              </w:rPr>
            </w:pPr>
            <w:r>
              <w:rPr>
                <w:b/>
                <w:color w:val="000000"/>
                <w:sz w:val="22"/>
                <w:szCs w:val="22"/>
                <w:lang w:val="pt-PT"/>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001080" w14:textId="77777777" w:rsidR="00900E5A" w:rsidRPr="00023819" w:rsidRDefault="00900E5A" w:rsidP="00486B46">
            <w:pPr>
              <w:jc w:val="center"/>
              <w:rPr>
                <w:b/>
                <w:sz w:val="22"/>
                <w:szCs w:val="22"/>
              </w:rPr>
            </w:pPr>
          </w:p>
        </w:tc>
      </w:tr>
    </w:tbl>
    <w:p w14:paraId="318DC55E" w14:textId="77777777" w:rsidR="00486B46" w:rsidRDefault="00486B46" w:rsidP="00A56394">
      <w:pPr>
        <w:spacing w:after="120"/>
        <w:jc w:val="both"/>
        <w:rPr>
          <w:sz w:val="24"/>
          <w:szCs w:val="24"/>
        </w:rPr>
      </w:pPr>
    </w:p>
    <w:p w14:paraId="41930CDB" w14:textId="4291DE50" w:rsidR="00737E83" w:rsidRPr="00895A3A" w:rsidRDefault="00737E83" w:rsidP="00A56394">
      <w:pPr>
        <w:spacing w:after="120"/>
        <w:jc w:val="both"/>
        <w:rPr>
          <w:sz w:val="24"/>
          <w:szCs w:val="24"/>
        </w:rPr>
      </w:pPr>
      <w:r w:rsidRPr="00895A3A">
        <w:rPr>
          <w:sz w:val="24"/>
          <w:szCs w:val="24"/>
        </w:rPr>
        <w:t>3</w:t>
      </w:r>
      <w:r w:rsidR="000E59EE" w:rsidRPr="00895A3A">
        <w:rPr>
          <w:sz w:val="24"/>
          <w:szCs w:val="24"/>
        </w:rPr>
        <w:t xml:space="preserve"> </w:t>
      </w:r>
      <w:r w:rsidR="000E59EE" w:rsidRPr="00895A3A">
        <w:rPr>
          <w:b/>
          <w:sz w:val="24"/>
          <w:szCs w:val="24"/>
        </w:rPr>
        <w:t>–</w:t>
      </w:r>
      <w:r w:rsidRPr="00895A3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95A3A" w:rsidRDefault="00737E83" w:rsidP="00A56394">
      <w:pPr>
        <w:spacing w:after="120"/>
        <w:jc w:val="both"/>
        <w:rPr>
          <w:sz w:val="24"/>
          <w:szCs w:val="24"/>
        </w:rPr>
      </w:pPr>
      <w:r w:rsidRPr="00895A3A">
        <w:rPr>
          <w:sz w:val="24"/>
          <w:szCs w:val="24"/>
        </w:rPr>
        <w:t>4</w:t>
      </w:r>
      <w:r w:rsidR="000E59EE" w:rsidRPr="00895A3A">
        <w:rPr>
          <w:sz w:val="24"/>
          <w:szCs w:val="24"/>
        </w:rPr>
        <w:t xml:space="preserve"> </w:t>
      </w:r>
      <w:r w:rsidR="000E59EE" w:rsidRPr="00895A3A">
        <w:rPr>
          <w:b/>
          <w:sz w:val="24"/>
          <w:szCs w:val="24"/>
        </w:rPr>
        <w:t xml:space="preserve">– </w:t>
      </w:r>
      <w:r w:rsidRPr="00895A3A">
        <w:rPr>
          <w:sz w:val="24"/>
          <w:szCs w:val="24"/>
        </w:rPr>
        <w:t>CONDIÇÕES GERAIS</w:t>
      </w:r>
      <w:r w:rsidR="0055765B" w:rsidRPr="00895A3A">
        <w:rPr>
          <w:sz w:val="24"/>
          <w:szCs w:val="24"/>
        </w:rPr>
        <w:t>:</w:t>
      </w:r>
    </w:p>
    <w:p w14:paraId="41610D9E" w14:textId="4D4B43D6" w:rsidR="00737E83" w:rsidRPr="00895A3A" w:rsidRDefault="00737E83" w:rsidP="00A56394">
      <w:pPr>
        <w:spacing w:after="120"/>
        <w:jc w:val="both"/>
        <w:rPr>
          <w:sz w:val="24"/>
          <w:szCs w:val="24"/>
        </w:rPr>
      </w:pPr>
      <w:r w:rsidRPr="00895A3A">
        <w:rPr>
          <w:sz w:val="24"/>
          <w:szCs w:val="24"/>
        </w:rPr>
        <w:t xml:space="preserve">A proponente declara conhecer os termos do instrumento convocatório que rege a presente licitação, bem como de seus anexo. </w:t>
      </w:r>
    </w:p>
    <w:p w14:paraId="60EB368F" w14:textId="1BD8CCD3" w:rsidR="0055765B" w:rsidRPr="00895A3A" w:rsidRDefault="000E59EE" w:rsidP="005E72E8">
      <w:pPr>
        <w:pStyle w:val="PargrafodaLista"/>
        <w:numPr>
          <w:ilvl w:val="0"/>
          <w:numId w:val="44"/>
        </w:numPr>
        <w:spacing w:after="120"/>
        <w:jc w:val="both"/>
      </w:pPr>
      <w:r w:rsidRPr="00895A3A">
        <w:rPr>
          <w:b/>
        </w:rPr>
        <w:t>–</w:t>
      </w:r>
      <w:r w:rsidR="00737E83" w:rsidRPr="00895A3A">
        <w:t xml:space="preserve"> LOCAL E PRAZO DE ENTREGA</w:t>
      </w:r>
      <w:r w:rsidR="0055765B" w:rsidRPr="00895A3A">
        <w:t>:</w:t>
      </w:r>
    </w:p>
    <w:p w14:paraId="6087A0E8" w14:textId="3A99081B" w:rsidR="00800086" w:rsidRPr="00895A3A" w:rsidRDefault="00737E83" w:rsidP="00A56394">
      <w:pPr>
        <w:spacing w:after="120"/>
        <w:jc w:val="both"/>
        <w:rPr>
          <w:sz w:val="24"/>
          <w:szCs w:val="24"/>
        </w:rPr>
      </w:pPr>
      <w:r w:rsidRPr="00895A3A">
        <w:rPr>
          <w:sz w:val="24"/>
          <w:szCs w:val="24"/>
        </w:rPr>
        <w:t xml:space="preserve"> De acordo com o especificado no Termo de Referência, deste Edital. </w:t>
      </w:r>
    </w:p>
    <w:p w14:paraId="43543AFE" w14:textId="724F1FE6" w:rsidR="00737E83" w:rsidRPr="00895A3A" w:rsidRDefault="00737E83" w:rsidP="00A56394">
      <w:pPr>
        <w:spacing w:after="120"/>
        <w:jc w:val="both"/>
        <w:rPr>
          <w:sz w:val="24"/>
          <w:szCs w:val="24"/>
        </w:rPr>
      </w:pPr>
      <w:r w:rsidRPr="00895A3A">
        <w:rPr>
          <w:sz w:val="24"/>
          <w:szCs w:val="24"/>
        </w:rPr>
        <w:t>Validade da Proposta: Conter</w:t>
      </w:r>
      <w:r w:rsidRPr="00895A3A">
        <w:rPr>
          <w:spacing w:val="27"/>
          <w:sz w:val="24"/>
          <w:szCs w:val="24"/>
        </w:rPr>
        <w:t xml:space="preserve"> </w:t>
      </w:r>
      <w:r w:rsidRPr="00895A3A">
        <w:rPr>
          <w:sz w:val="24"/>
          <w:szCs w:val="24"/>
        </w:rPr>
        <w:t>o</w:t>
      </w:r>
      <w:r w:rsidRPr="00895A3A">
        <w:rPr>
          <w:spacing w:val="28"/>
          <w:sz w:val="24"/>
          <w:szCs w:val="24"/>
        </w:rPr>
        <w:t xml:space="preserve"> </w:t>
      </w:r>
      <w:r w:rsidRPr="00895A3A">
        <w:rPr>
          <w:sz w:val="24"/>
          <w:szCs w:val="24"/>
        </w:rPr>
        <w:t>prazo</w:t>
      </w:r>
      <w:r w:rsidRPr="00895A3A">
        <w:rPr>
          <w:spacing w:val="28"/>
          <w:sz w:val="24"/>
          <w:szCs w:val="24"/>
        </w:rPr>
        <w:t xml:space="preserve"> </w:t>
      </w:r>
      <w:r w:rsidRPr="00895A3A">
        <w:rPr>
          <w:sz w:val="24"/>
          <w:szCs w:val="24"/>
        </w:rPr>
        <w:t>de</w:t>
      </w:r>
      <w:r w:rsidRPr="00895A3A">
        <w:rPr>
          <w:spacing w:val="27"/>
          <w:sz w:val="24"/>
          <w:szCs w:val="24"/>
        </w:rPr>
        <w:t xml:space="preserve"> </w:t>
      </w:r>
      <w:r w:rsidRPr="00895A3A">
        <w:rPr>
          <w:sz w:val="24"/>
          <w:szCs w:val="24"/>
        </w:rPr>
        <w:t>validade</w:t>
      </w:r>
      <w:r w:rsidRPr="00895A3A">
        <w:rPr>
          <w:spacing w:val="27"/>
          <w:sz w:val="24"/>
          <w:szCs w:val="24"/>
        </w:rPr>
        <w:t xml:space="preserve"> </w:t>
      </w:r>
      <w:r w:rsidRPr="00895A3A">
        <w:rPr>
          <w:sz w:val="24"/>
          <w:szCs w:val="24"/>
        </w:rPr>
        <w:t>da</w:t>
      </w:r>
      <w:r w:rsidRPr="00895A3A">
        <w:rPr>
          <w:spacing w:val="27"/>
          <w:sz w:val="24"/>
          <w:szCs w:val="24"/>
        </w:rPr>
        <w:t xml:space="preserve"> </w:t>
      </w:r>
      <w:r w:rsidRPr="00895A3A">
        <w:rPr>
          <w:sz w:val="24"/>
          <w:szCs w:val="24"/>
        </w:rPr>
        <w:t>proposta</w:t>
      </w:r>
      <w:r w:rsidRPr="00895A3A">
        <w:rPr>
          <w:spacing w:val="27"/>
          <w:sz w:val="24"/>
          <w:szCs w:val="24"/>
        </w:rPr>
        <w:t xml:space="preserve"> </w:t>
      </w:r>
      <w:r w:rsidRPr="00895A3A">
        <w:rPr>
          <w:sz w:val="24"/>
          <w:szCs w:val="24"/>
        </w:rPr>
        <w:t>de</w:t>
      </w:r>
      <w:r w:rsidRPr="00895A3A">
        <w:rPr>
          <w:spacing w:val="27"/>
          <w:sz w:val="24"/>
          <w:szCs w:val="24"/>
        </w:rPr>
        <w:t xml:space="preserve"> </w:t>
      </w:r>
      <w:r w:rsidRPr="00895A3A">
        <w:rPr>
          <w:sz w:val="24"/>
          <w:szCs w:val="24"/>
        </w:rPr>
        <w:t>no</w:t>
      </w:r>
      <w:r w:rsidRPr="00895A3A">
        <w:rPr>
          <w:spacing w:val="29"/>
          <w:sz w:val="24"/>
          <w:szCs w:val="24"/>
        </w:rPr>
        <w:t xml:space="preserve"> </w:t>
      </w:r>
      <w:r w:rsidRPr="00895A3A">
        <w:rPr>
          <w:sz w:val="24"/>
          <w:szCs w:val="24"/>
        </w:rPr>
        <w:t>mínimo</w:t>
      </w:r>
      <w:r w:rsidRPr="00895A3A">
        <w:rPr>
          <w:spacing w:val="28"/>
          <w:sz w:val="24"/>
          <w:szCs w:val="24"/>
        </w:rPr>
        <w:t xml:space="preserve"> </w:t>
      </w:r>
      <w:r w:rsidRPr="00895A3A">
        <w:rPr>
          <w:sz w:val="24"/>
          <w:szCs w:val="24"/>
        </w:rPr>
        <w:t>60</w:t>
      </w:r>
      <w:r w:rsidRPr="00895A3A">
        <w:rPr>
          <w:spacing w:val="28"/>
          <w:sz w:val="24"/>
          <w:szCs w:val="24"/>
        </w:rPr>
        <w:t xml:space="preserve"> </w:t>
      </w:r>
      <w:r w:rsidRPr="00895A3A">
        <w:rPr>
          <w:sz w:val="24"/>
          <w:szCs w:val="24"/>
        </w:rPr>
        <w:t>(sessenta)</w:t>
      </w:r>
      <w:r w:rsidRPr="00895A3A">
        <w:rPr>
          <w:spacing w:val="27"/>
          <w:sz w:val="24"/>
          <w:szCs w:val="24"/>
        </w:rPr>
        <w:t xml:space="preserve"> </w:t>
      </w:r>
      <w:r w:rsidRPr="00895A3A">
        <w:rPr>
          <w:sz w:val="24"/>
          <w:szCs w:val="24"/>
        </w:rPr>
        <w:t>dias</w:t>
      </w:r>
      <w:r w:rsidRPr="00895A3A">
        <w:rPr>
          <w:spacing w:val="28"/>
          <w:sz w:val="24"/>
          <w:szCs w:val="24"/>
        </w:rPr>
        <w:t xml:space="preserve"> </w:t>
      </w:r>
      <w:r w:rsidRPr="00895A3A">
        <w:rPr>
          <w:sz w:val="24"/>
          <w:szCs w:val="24"/>
        </w:rPr>
        <w:t>contados</w:t>
      </w:r>
      <w:r w:rsidRPr="00895A3A">
        <w:rPr>
          <w:spacing w:val="28"/>
          <w:sz w:val="24"/>
          <w:szCs w:val="24"/>
        </w:rPr>
        <w:t xml:space="preserve"> </w:t>
      </w:r>
      <w:r w:rsidRPr="00895A3A">
        <w:rPr>
          <w:sz w:val="24"/>
          <w:szCs w:val="24"/>
        </w:rPr>
        <w:t>da</w:t>
      </w:r>
      <w:r w:rsidRPr="00895A3A">
        <w:rPr>
          <w:spacing w:val="27"/>
          <w:sz w:val="24"/>
          <w:szCs w:val="24"/>
        </w:rPr>
        <w:t xml:space="preserve"> </w:t>
      </w:r>
      <w:r w:rsidRPr="00895A3A">
        <w:rPr>
          <w:sz w:val="24"/>
          <w:szCs w:val="24"/>
        </w:rPr>
        <w:t>data-</w:t>
      </w:r>
      <w:r w:rsidRPr="00895A3A">
        <w:rPr>
          <w:spacing w:val="-57"/>
          <w:sz w:val="24"/>
          <w:szCs w:val="24"/>
        </w:rPr>
        <w:t xml:space="preserve"> </w:t>
      </w:r>
      <w:r w:rsidRPr="00895A3A">
        <w:rPr>
          <w:sz w:val="24"/>
          <w:szCs w:val="24"/>
        </w:rPr>
        <w:t>limite</w:t>
      </w:r>
      <w:r w:rsidRPr="00895A3A">
        <w:rPr>
          <w:spacing w:val="-1"/>
          <w:sz w:val="24"/>
          <w:szCs w:val="24"/>
        </w:rPr>
        <w:t xml:space="preserve"> </w:t>
      </w:r>
      <w:r w:rsidRPr="00895A3A">
        <w:rPr>
          <w:sz w:val="24"/>
          <w:szCs w:val="24"/>
        </w:rPr>
        <w:t>prevista</w:t>
      </w:r>
      <w:r w:rsidRPr="00895A3A">
        <w:rPr>
          <w:spacing w:val="-1"/>
          <w:sz w:val="24"/>
          <w:szCs w:val="24"/>
        </w:rPr>
        <w:t xml:space="preserve"> </w:t>
      </w:r>
      <w:r w:rsidRPr="00895A3A">
        <w:rPr>
          <w:sz w:val="24"/>
          <w:szCs w:val="24"/>
        </w:rPr>
        <w:t>para</w:t>
      </w:r>
      <w:r w:rsidRPr="00895A3A">
        <w:rPr>
          <w:spacing w:val="-2"/>
          <w:sz w:val="24"/>
          <w:szCs w:val="24"/>
        </w:rPr>
        <w:t xml:space="preserve"> </w:t>
      </w:r>
      <w:r w:rsidRPr="00895A3A">
        <w:rPr>
          <w:sz w:val="24"/>
          <w:szCs w:val="24"/>
        </w:rPr>
        <w:t>entrega</w:t>
      </w:r>
      <w:r w:rsidRPr="00895A3A">
        <w:rPr>
          <w:spacing w:val="-2"/>
          <w:sz w:val="24"/>
          <w:szCs w:val="24"/>
        </w:rPr>
        <w:t xml:space="preserve"> </w:t>
      </w:r>
      <w:r w:rsidRPr="00895A3A">
        <w:rPr>
          <w:sz w:val="24"/>
          <w:szCs w:val="24"/>
        </w:rPr>
        <w:t>das propostas, conforme art.</w:t>
      </w:r>
      <w:r w:rsidRPr="00895A3A">
        <w:rPr>
          <w:spacing w:val="-1"/>
          <w:sz w:val="24"/>
          <w:szCs w:val="24"/>
        </w:rPr>
        <w:t xml:space="preserve"> </w:t>
      </w:r>
      <w:r w:rsidRPr="00895A3A">
        <w:rPr>
          <w:sz w:val="24"/>
          <w:szCs w:val="24"/>
        </w:rPr>
        <w:t>90, § 3º</w:t>
      </w:r>
      <w:r w:rsidRPr="00895A3A">
        <w:rPr>
          <w:spacing w:val="-1"/>
          <w:sz w:val="24"/>
          <w:szCs w:val="24"/>
        </w:rPr>
        <w:t xml:space="preserve"> </w:t>
      </w:r>
      <w:r w:rsidRPr="00895A3A">
        <w:rPr>
          <w:sz w:val="24"/>
          <w:szCs w:val="24"/>
        </w:rPr>
        <w:t>da Lei nº</w:t>
      </w:r>
      <w:r w:rsidRPr="00895A3A">
        <w:rPr>
          <w:spacing w:val="2"/>
          <w:sz w:val="24"/>
          <w:szCs w:val="24"/>
        </w:rPr>
        <w:t xml:space="preserve"> </w:t>
      </w:r>
      <w:r w:rsidRPr="00895A3A">
        <w:rPr>
          <w:sz w:val="24"/>
          <w:szCs w:val="24"/>
        </w:rPr>
        <w:t>14.133/2021.</w:t>
      </w:r>
    </w:p>
    <w:p w14:paraId="09F4EDBA" w14:textId="77777777" w:rsidR="0055765B" w:rsidRPr="00895A3A" w:rsidRDefault="0055765B" w:rsidP="00A56394">
      <w:pPr>
        <w:jc w:val="both"/>
        <w:rPr>
          <w:sz w:val="24"/>
          <w:szCs w:val="24"/>
        </w:rPr>
      </w:pPr>
    </w:p>
    <w:p w14:paraId="190256A2" w14:textId="5041C00E" w:rsidR="00946377" w:rsidRPr="00895A3A" w:rsidRDefault="00737E83" w:rsidP="00A56394">
      <w:pPr>
        <w:jc w:val="both"/>
        <w:rPr>
          <w:sz w:val="24"/>
          <w:szCs w:val="24"/>
        </w:rPr>
      </w:pPr>
      <w:r w:rsidRPr="00895A3A">
        <w:rPr>
          <w:sz w:val="24"/>
          <w:szCs w:val="24"/>
        </w:rPr>
        <w:t xml:space="preserve">ENDEREÇO DO SITEMA DE PREGÃO ELETRÔNICO: </w:t>
      </w:r>
      <w:hyperlink r:id="rId81" w:history="1">
        <w:r w:rsidR="00946377" w:rsidRPr="00895A3A">
          <w:rPr>
            <w:rStyle w:val="Hyperlink"/>
            <w:sz w:val="24"/>
            <w:szCs w:val="24"/>
          </w:rPr>
          <w:t>www.licitanet.com.br</w:t>
        </w:r>
      </w:hyperlink>
    </w:p>
    <w:p w14:paraId="0571B58D" w14:textId="77777777" w:rsidR="00946377" w:rsidRPr="00895A3A" w:rsidRDefault="00946377" w:rsidP="00A56394">
      <w:pPr>
        <w:jc w:val="both"/>
        <w:rPr>
          <w:sz w:val="24"/>
          <w:szCs w:val="24"/>
        </w:rPr>
      </w:pPr>
    </w:p>
    <w:p w14:paraId="5DAA116C" w14:textId="09C23CAD" w:rsidR="00737E83" w:rsidRPr="00895A3A" w:rsidRDefault="00737E83" w:rsidP="00A56394">
      <w:pPr>
        <w:jc w:val="both"/>
        <w:rPr>
          <w:sz w:val="24"/>
          <w:szCs w:val="24"/>
        </w:rPr>
      </w:pPr>
      <w:r w:rsidRPr="00895A3A">
        <w:rPr>
          <w:sz w:val="24"/>
          <w:szCs w:val="24"/>
        </w:rPr>
        <w:t xml:space="preserve">INFORMAÇÕES FINANCEIRAS: </w:t>
      </w:r>
    </w:p>
    <w:p w14:paraId="606B3699" w14:textId="77777777" w:rsidR="00737E83" w:rsidRPr="00895A3A" w:rsidRDefault="00737E83" w:rsidP="00A56394">
      <w:pPr>
        <w:jc w:val="both"/>
        <w:rPr>
          <w:sz w:val="24"/>
          <w:szCs w:val="24"/>
        </w:rPr>
      </w:pPr>
      <w:r w:rsidRPr="00895A3A">
        <w:rPr>
          <w:sz w:val="24"/>
          <w:szCs w:val="24"/>
        </w:rPr>
        <w:t xml:space="preserve">BANCO : </w:t>
      </w:r>
    </w:p>
    <w:p w14:paraId="0C1A67AC" w14:textId="77777777" w:rsidR="00737E83" w:rsidRPr="00895A3A" w:rsidRDefault="00737E83" w:rsidP="00A56394">
      <w:pPr>
        <w:jc w:val="both"/>
        <w:rPr>
          <w:sz w:val="24"/>
          <w:szCs w:val="24"/>
        </w:rPr>
      </w:pPr>
      <w:r w:rsidRPr="00895A3A">
        <w:rPr>
          <w:sz w:val="24"/>
          <w:szCs w:val="24"/>
        </w:rPr>
        <w:t xml:space="preserve">AGÊNCIA: </w:t>
      </w:r>
    </w:p>
    <w:p w14:paraId="6C07EE06" w14:textId="77777777" w:rsidR="00737E83" w:rsidRPr="00895A3A" w:rsidRDefault="00737E83" w:rsidP="00A56394">
      <w:pPr>
        <w:jc w:val="both"/>
        <w:rPr>
          <w:sz w:val="24"/>
          <w:szCs w:val="24"/>
        </w:rPr>
      </w:pPr>
      <w:r w:rsidRPr="00895A3A">
        <w:rPr>
          <w:sz w:val="24"/>
          <w:szCs w:val="24"/>
        </w:rPr>
        <w:t xml:space="preserve">CONTA: </w:t>
      </w:r>
    </w:p>
    <w:p w14:paraId="07435365" w14:textId="77777777" w:rsidR="00737E83" w:rsidRPr="00895A3A" w:rsidRDefault="00737E83" w:rsidP="00A56394">
      <w:pPr>
        <w:jc w:val="both"/>
        <w:rPr>
          <w:sz w:val="24"/>
          <w:szCs w:val="24"/>
        </w:rPr>
      </w:pPr>
      <w:r w:rsidRPr="00895A3A">
        <w:rPr>
          <w:sz w:val="24"/>
          <w:szCs w:val="24"/>
        </w:rPr>
        <w:lastRenderedPageBreak/>
        <w:t xml:space="preserve">OPERAÇÃO: </w:t>
      </w:r>
    </w:p>
    <w:p w14:paraId="6B0BACCF" w14:textId="77777777" w:rsidR="00737E83" w:rsidRPr="00895A3A" w:rsidRDefault="00737E83" w:rsidP="00A56394">
      <w:pPr>
        <w:jc w:val="both"/>
        <w:rPr>
          <w:sz w:val="24"/>
          <w:szCs w:val="24"/>
        </w:rPr>
      </w:pPr>
    </w:p>
    <w:p w14:paraId="51E0CE32" w14:textId="77E22D46" w:rsidR="00DB1FD4" w:rsidRPr="00895A3A" w:rsidRDefault="00737E83" w:rsidP="00A56394">
      <w:pPr>
        <w:jc w:val="center"/>
        <w:rPr>
          <w:sz w:val="24"/>
          <w:szCs w:val="24"/>
        </w:rPr>
      </w:pPr>
      <w:r w:rsidRPr="00895A3A">
        <w:rPr>
          <w:sz w:val="24"/>
          <w:szCs w:val="24"/>
        </w:rPr>
        <w:t>NOME DA EMPRESA E SEU REPRESENTANTE LEGAL</w:t>
      </w:r>
    </w:p>
    <w:p w14:paraId="38534814" w14:textId="77777777" w:rsidR="00DB1FD4" w:rsidRPr="00895A3A" w:rsidRDefault="00DB1FD4" w:rsidP="00A56394">
      <w:pPr>
        <w:jc w:val="center"/>
        <w:rPr>
          <w:sz w:val="24"/>
          <w:szCs w:val="24"/>
        </w:rPr>
      </w:pPr>
      <w:r w:rsidRPr="00895A3A">
        <w:rPr>
          <w:sz w:val="24"/>
          <w:szCs w:val="24"/>
        </w:rPr>
        <w:t>.</w:t>
      </w:r>
    </w:p>
    <w:p w14:paraId="6F06E8CB" w14:textId="15C9698B" w:rsidR="00DB1FD4" w:rsidRPr="00895A3A" w:rsidRDefault="00DB1FD4" w:rsidP="00B313BF">
      <w:pPr>
        <w:tabs>
          <w:tab w:val="left" w:pos="2636"/>
          <w:tab w:val="left" w:pos="3536"/>
          <w:tab w:val="left" w:pos="5202"/>
        </w:tabs>
        <w:spacing w:before="90" w:line="276" w:lineRule="auto"/>
        <w:jc w:val="center"/>
        <w:rPr>
          <w:sz w:val="24"/>
          <w:szCs w:val="24"/>
        </w:rPr>
      </w:pPr>
      <w:r w:rsidRPr="00895A3A">
        <w:rPr>
          <w:sz w:val="24"/>
          <w:szCs w:val="24"/>
        </w:rPr>
        <w:t>de</w:t>
      </w:r>
      <w:r w:rsidRPr="00895A3A">
        <w:rPr>
          <w:sz w:val="24"/>
          <w:szCs w:val="24"/>
          <w:u w:val="single"/>
        </w:rPr>
        <w:tab/>
      </w:r>
      <w:r w:rsidRPr="00895A3A">
        <w:rPr>
          <w:sz w:val="24"/>
          <w:szCs w:val="24"/>
        </w:rPr>
        <w:t>de</w:t>
      </w:r>
      <w:r w:rsidRPr="00895A3A">
        <w:rPr>
          <w:spacing w:val="-1"/>
          <w:sz w:val="24"/>
          <w:szCs w:val="24"/>
        </w:rPr>
        <w:t xml:space="preserve"> </w:t>
      </w:r>
      <w:r w:rsidRPr="00895A3A">
        <w:rPr>
          <w:sz w:val="24"/>
          <w:szCs w:val="24"/>
        </w:rPr>
        <w:t>202</w:t>
      </w:r>
      <w:r w:rsidR="0040679E" w:rsidRPr="00895A3A">
        <w:rPr>
          <w:sz w:val="24"/>
          <w:szCs w:val="24"/>
        </w:rPr>
        <w:t>4</w:t>
      </w:r>
      <w:r w:rsidRPr="00895A3A">
        <w:rPr>
          <w:sz w:val="24"/>
          <w:szCs w:val="24"/>
        </w:rPr>
        <w:t>.</w:t>
      </w:r>
    </w:p>
    <w:p w14:paraId="4759DC5F" w14:textId="77777777" w:rsidR="00DB1FD4" w:rsidRPr="00895A3A" w:rsidRDefault="00DB1FD4" w:rsidP="00B313BF">
      <w:pPr>
        <w:spacing w:line="276" w:lineRule="auto"/>
        <w:jc w:val="center"/>
        <w:rPr>
          <w:sz w:val="24"/>
          <w:szCs w:val="24"/>
        </w:rPr>
      </w:pPr>
    </w:p>
    <w:p w14:paraId="5D680B0A" w14:textId="4DF4D953" w:rsidR="00DB1FD4" w:rsidRPr="00895A3A" w:rsidRDefault="00DB1FD4" w:rsidP="00B313BF">
      <w:pPr>
        <w:spacing w:before="9" w:line="276" w:lineRule="auto"/>
        <w:jc w:val="center"/>
        <w:rPr>
          <w:sz w:val="24"/>
          <w:szCs w:val="24"/>
        </w:rPr>
      </w:pPr>
    </w:p>
    <w:p w14:paraId="7B7C795D" w14:textId="45422F1A" w:rsidR="00DB1FD4" w:rsidRPr="00895A3A" w:rsidRDefault="00946377" w:rsidP="00B313BF">
      <w:pPr>
        <w:spacing w:line="276" w:lineRule="auto"/>
        <w:jc w:val="center"/>
        <w:rPr>
          <w:sz w:val="24"/>
          <w:szCs w:val="24"/>
        </w:rPr>
      </w:pPr>
      <w:r w:rsidRPr="00895A3A">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6467BB"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895A3A">
        <w:rPr>
          <w:sz w:val="24"/>
          <w:szCs w:val="24"/>
        </w:rPr>
        <w:t>Assinatura</w:t>
      </w:r>
      <w:r w:rsidR="00DB1FD4" w:rsidRPr="00895A3A">
        <w:rPr>
          <w:spacing w:val="-2"/>
          <w:sz w:val="24"/>
          <w:szCs w:val="24"/>
        </w:rPr>
        <w:t xml:space="preserve"> </w:t>
      </w:r>
      <w:r w:rsidR="00DB1FD4" w:rsidRPr="00895A3A">
        <w:rPr>
          <w:sz w:val="24"/>
          <w:szCs w:val="24"/>
        </w:rPr>
        <w:t>do Proponente</w:t>
      </w:r>
    </w:p>
    <w:p w14:paraId="7148D2DA" w14:textId="77777777" w:rsidR="00DB1FD4" w:rsidRPr="00895A3A" w:rsidRDefault="00DB1FD4" w:rsidP="00280E5C">
      <w:pPr>
        <w:spacing w:line="248" w:lineRule="exact"/>
        <w:jc w:val="both"/>
        <w:rPr>
          <w:sz w:val="24"/>
          <w:szCs w:val="24"/>
        </w:rPr>
        <w:sectPr w:rsidR="00DB1FD4" w:rsidRPr="00895A3A" w:rsidSect="000E59EE">
          <w:headerReference w:type="default" r:id="rId82"/>
          <w:footerReference w:type="default" r:id="rId83"/>
          <w:pgSz w:w="11910" w:h="16840"/>
          <w:pgMar w:top="1667" w:right="820" w:bottom="709" w:left="1400" w:header="567" w:footer="558" w:gutter="0"/>
          <w:cols w:space="720"/>
        </w:sectPr>
      </w:pPr>
    </w:p>
    <w:p w14:paraId="74A02F0B" w14:textId="53D34C8C" w:rsidR="00F430C8" w:rsidRPr="00895A3A" w:rsidRDefault="00F430C8" w:rsidP="00800086">
      <w:pPr>
        <w:spacing w:before="120" w:after="120"/>
        <w:jc w:val="center"/>
        <w:rPr>
          <w:b/>
          <w:sz w:val="24"/>
          <w:szCs w:val="24"/>
        </w:rPr>
      </w:pPr>
      <w:r w:rsidRPr="00895A3A">
        <w:rPr>
          <w:b/>
          <w:sz w:val="24"/>
          <w:szCs w:val="24"/>
        </w:rPr>
        <w:lastRenderedPageBreak/>
        <w:t>EDITAL</w:t>
      </w:r>
    </w:p>
    <w:p w14:paraId="4039A771" w14:textId="439CE25D" w:rsidR="00F430C8" w:rsidRPr="00895A3A" w:rsidRDefault="00DB1FD4" w:rsidP="00800086">
      <w:pPr>
        <w:spacing w:before="120" w:after="120"/>
        <w:jc w:val="center"/>
        <w:rPr>
          <w:b/>
          <w:bCs/>
          <w:sz w:val="24"/>
          <w:szCs w:val="24"/>
        </w:rPr>
      </w:pPr>
      <w:r w:rsidRPr="00895A3A">
        <w:rPr>
          <w:b/>
          <w:bCs/>
          <w:sz w:val="24"/>
          <w:szCs w:val="24"/>
        </w:rPr>
        <w:t>PROCESSO LICITATÓRIO Nº</w:t>
      </w:r>
      <w:r w:rsidR="0055765B" w:rsidRPr="00895A3A">
        <w:rPr>
          <w:b/>
          <w:bCs/>
          <w:sz w:val="24"/>
          <w:szCs w:val="24"/>
        </w:rPr>
        <w:t xml:space="preserve"> </w:t>
      </w:r>
      <w:r w:rsidR="00900E5A">
        <w:rPr>
          <w:b/>
          <w:bCs/>
          <w:sz w:val="24"/>
          <w:szCs w:val="24"/>
        </w:rPr>
        <w:t>0377</w:t>
      </w:r>
      <w:r w:rsidR="0055765B" w:rsidRPr="00895A3A">
        <w:rPr>
          <w:b/>
          <w:bCs/>
          <w:sz w:val="24"/>
          <w:szCs w:val="24"/>
        </w:rPr>
        <w:t>/202</w:t>
      </w:r>
      <w:r w:rsidR="00900E5A">
        <w:rPr>
          <w:b/>
          <w:bCs/>
          <w:sz w:val="24"/>
          <w:szCs w:val="24"/>
        </w:rPr>
        <w:t>3</w:t>
      </w:r>
    </w:p>
    <w:p w14:paraId="7ED969FF" w14:textId="0CF6AB74" w:rsidR="00DB1FD4" w:rsidRPr="00895A3A" w:rsidRDefault="00DB1FD4" w:rsidP="00800086">
      <w:pPr>
        <w:spacing w:before="120" w:after="120"/>
        <w:jc w:val="center"/>
        <w:rPr>
          <w:b/>
          <w:bCs/>
          <w:sz w:val="24"/>
          <w:szCs w:val="24"/>
        </w:rPr>
      </w:pPr>
      <w:r w:rsidRPr="00895A3A">
        <w:rPr>
          <w:b/>
          <w:bCs/>
          <w:sz w:val="24"/>
          <w:szCs w:val="24"/>
        </w:rPr>
        <w:t>PREGÃO</w:t>
      </w:r>
      <w:r w:rsidRPr="00895A3A">
        <w:rPr>
          <w:b/>
          <w:bCs/>
          <w:spacing w:val="-1"/>
          <w:sz w:val="24"/>
          <w:szCs w:val="24"/>
        </w:rPr>
        <w:t xml:space="preserve"> </w:t>
      </w:r>
      <w:r w:rsidRPr="00895A3A">
        <w:rPr>
          <w:b/>
          <w:bCs/>
          <w:sz w:val="24"/>
          <w:szCs w:val="24"/>
        </w:rPr>
        <w:t>ELETRÔNICO</w:t>
      </w:r>
      <w:r w:rsidRPr="00895A3A">
        <w:rPr>
          <w:b/>
          <w:bCs/>
          <w:spacing w:val="-1"/>
          <w:sz w:val="24"/>
          <w:szCs w:val="24"/>
        </w:rPr>
        <w:t xml:space="preserve"> </w:t>
      </w:r>
      <w:r w:rsidR="00B77813">
        <w:rPr>
          <w:b/>
          <w:bCs/>
          <w:sz w:val="24"/>
          <w:szCs w:val="24"/>
        </w:rPr>
        <w:t>Nº</w:t>
      </w:r>
      <w:r w:rsidR="001924EB">
        <w:rPr>
          <w:b/>
          <w:bCs/>
          <w:sz w:val="24"/>
          <w:szCs w:val="24"/>
        </w:rPr>
        <w:t xml:space="preserve"> 086/</w:t>
      </w:r>
      <w:r w:rsidRPr="00895A3A">
        <w:rPr>
          <w:b/>
          <w:bCs/>
          <w:sz w:val="24"/>
          <w:szCs w:val="24"/>
        </w:rPr>
        <w:t>202</w:t>
      </w:r>
      <w:r w:rsidR="00900E5A">
        <w:rPr>
          <w:b/>
          <w:bCs/>
          <w:sz w:val="24"/>
          <w:szCs w:val="24"/>
        </w:rPr>
        <w:t>3</w:t>
      </w:r>
    </w:p>
    <w:p w14:paraId="75C45491" w14:textId="77777777" w:rsidR="00F430C8" w:rsidRPr="00895A3A" w:rsidRDefault="00F430C8" w:rsidP="00800086">
      <w:pPr>
        <w:spacing w:before="120" w:after="120"/>
        <w:jc w:val="center"/>
        <w:rPr>
          <w:b/>
          <w:bCs/>
          <w:sz w:val="24"/>
          <w:szCs w:val="24"/>
        </w:rPr>
      </w:pPr>
      <w:r w:rsidRPr="00895A3A">
        <w:rPr>
          <w:b/>
          <w:bCs/>
          <w:sz w:val="24"/>
          <w:szCs w:val="24"/>
        </w:rPr>
        <w:t>ATA DE REGISTRO DE PREÇOS</w:t>
      </w:r>
    </w:p>
    <w:p w14:paraId="024CCEA7" w14:textId="57A09B88" w:rsidR="0028303A" w:rsidRPr="00895A3A" w:rsidRDefault="0028303A" w:rsidP="00800086">
      <w:pPr>
        <w:spacing w:before="120" w:after="120"/>
        <w:jc w:val="center"/>
        <w:rPr>
          <w:b/>
          <w:bCs/>
          <w:sz w:val="24"/>
          <w:szCs w:val="24"/>
        </w:rPr>
      </w:pPr>
      <w:r w:rsidRPr="00895A3A">
        <w:rPr>
          <w:b/>
          <w:bCs/>
          <w:sz w:val="24"/>
          <w:szCs w:val="24"/>
        </w:rPr>
        <w:t>ANEXO III</w:t>
      </w:r>
    </w:p>
    <w:p w14:paraId="6D9D4EC8" w14:textId="426F9FC2" w:rsidR="00AB652B" w:rsidRPr="00895A3A" w:rsidRDefault="00F430C8" w:rsidP="00BB0C69">
      <w:pPr>
        <w:pStyle w:val="PargrafodaLista"/>
        <w:tabs>
          <w:tab w:val="left" w:pos="426"/>
        </w:tabs>
        <w:suppressAutoHyphens w:val="0"/>
        <w:spacing w:before="120" w:after="120" w:line="276" w:lineRule="auto"/>
        <w:ind w:left="121"/>
        <w:contextualSpacing/>
        <w:jc w:val="both"/>
      </w:pPr>
      <w:r w:rsidRPr="00895A3A">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895A3A">
        <w:t>, considerando o julgamento da licitação na modalidade de pregão, na forma eletrônica, para REGI</w:t>
      </w:r>
      <w:r w:rsidR="00507787" w:rsidRPr="00895A3A">
        <w:t>STRO DE PREÇOS nº ......./202</w:t>
      </w:r>
      <w:r w:rsidR="00BB0C69">
        <w:t>3</w:t>
      </w:r>
      <w:r w:rsidR="00EC207C" w:rsidRPr="00895A3A">
        <w:t xml:space="preserve">, . Processo nº </w:t>
      </w:r>
      <w:r w:rsidR="00900E5A">
        <w:t>0377</w:t>
      </w:r>
      <w:r w:rsidR="0055765B" w:rsidRPr="00895A3A">
        <w:t>/2</w:t>
      </w:r>
      <w:r w:rsidR="00BB0C69">
        <w:t>3</w:t>
      </w:r>
      <w:r w:rsidR="005D6BEF" w:rsidRPr="00895A3A">
        <w:t>, de acordo com a classificação p</w:t>
      </w:r>
      <w:r w:rsidR="00507787" w:rsidRPr="00895A3A">
        <w:t xml:space="preserve">or ela(s) alcançada(s) e na(s) quantidade(s) </w:t>
      </w:r>
      <w:r w:rsidR="005D6BEF" w:rsidRPr="00895A3A">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895A3A">
        <w:t>.</w:t>
      </w:r>
      <w:r w:rsidRPr="00895A3A">
        <w:t xml:space="preserve"> Constitui objeto desta Licitação o </w:t>
      </w:r>
      <w:r w:rsidRPr="00BB0C69">
        <w:rPr>
          <w:color w:val="000000" w:themeColor="text1"/>
        </w:rPr>
        <w:t xml:space="preserve">Registro de </w:t>
      </w:r>
      <w:r w:rsidR="00900E5A">
        <w:t xml:space="preserve">futura e eventual </w:t>
      </w:r>
      <w:r w:rsidR="00900E5A" w:rsidRPr="00185C50">
        <w:t xml:space="preserve">aquisição de </w:t>
      </w:r>
      <w:r w:rsidR="00900E5A" w:rsidRPr="00185C50">
        <w:rPr>
          <w:b/>
        </w:rPr>
        <w:t>UTENSÍLIOS DE COZINHA</w:t>
      </w:r>
      <w:r w:rsidR="00900E5A" w:rsidRPr="00185C50">
        <w:t xml:space="preserve"> para atender as Unidades Escolares da Rede Municipal de Educação, </w:t>
      </w:r>
      <w:r w:rsidR="00900E5A">
        <w:t>através de Sistema de Registro de Preços</w:t>
      </w:r>
      <w:r w:rsidR="00900E5A" w:rsidRPr="00185C50">
        <w:t>, atendendo a demanda da Secretaria Municipal de Educação.</w:t>
      </w:r>
      <w:r w:rsidR="00BB0C69">
        <w:t xml:space="preserve"> </w:t>
      </w:r>
      <w:r w:rsidRPr="00BB0C69">
        <w:rPr>
          <w:color w:val="000000" w:themeColor="text1"/>
        </w:rPr>
        <w:t>Integram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4132"/>
        <w:gridCol w:w="1492"/>
        <w:gridCol w:w="1160"/>
        <w:gridCol w:w="1658"/>
      </w:tblGrid>
      <w:tr w:rsidR="00900E5A" w:rsidRPr="00023819" w14:paraId="79458765" w14:textId="77777777" w:rsidTr="00900E5A">
        <w:tc>
          <w:tcPr>
            <w:tcW w:w="830" w:type="dxa"/>
            <w:shd w:val="clear" w:color="auto" w:fill="B4C6E7"/>
            <w:vAlign w:val="center"/>
          </w:tcPr>
          <w:p w14:paraId="23F1435A" w14:textId="77777777" w:rsidR="00900E5A" w:rsidRPr="00023819" w:rsidRDefault="00900E5A" w:rsidP="00285675">
            <w:pPr>
              <w:ind w:right="-108" w:hanging="108"/>
              <w:jc w:val="center"/>
              <w:rPr>
                <w:b/>
                <w:sz w:val="20"/>
                <w:szCs w:val="22"/>
              </w:rPr>
            </w:pPr>
            <w:r w:rsidRPr="00023819">
              <w:rPr>
                <w:b/>
                <w:sz w:val="20"/>
                <w:szCs w:val="22"/>
              </w:rPr>
              <w:t>ITEM</w:t>
            </w:r>
          </w:p>
        </w:tc>
        <w:tc>
          <w:tcPr>
            <w:tcW w:w="4132" w:type="dxa"/>
            <w:shd w:val="clear" w:color="auto" w:fill="B4C6E7"/>
            <w:vAlign w:val="center"/>
          </w:tcPr>
          <w:p w14:paraId="79B1A630" w14:textId="77777777" w:rsidR="00900E5A" w:rsidRPr="00023819" w:rsidRDefault="00900E5A" w:rsidP="00285675">
            <w:pPr>
              <w:tabs>
                <w:tab w:val="left" w:pos="0"/>
              </w:tabs>
              <w:jc w:val="center"/>
              <w:rPr>
                <w:b/>
                <w:sz w:val="20"/>
                <w:szCs w:val="22"/>
              </w:rPr>
            </w:pPr>
            <w:r w:rsidRPr="00023819">
              <w:rPr>
                <w:b/>
                <w:sz w:val="20"/>
                <w:szCs w:val="22"/>
              </w:rPr>
              <w:t xml:space="preserve">DESCRIÇÃO </w:t>
            </w:r>
          </w:p>
        </w:tc>
        <w:tc>
          <w:tcPr>
            <w:tcW w:w="1492" w:type="dxa"/>
            <w:shd w:val="clear" w:color="auto" w:fill="B4C6E7"/>
            <w:vAlign w:val="center"/>
          </w:tcPr>
          <w:p w14:paraId="2F417F1E" w14:textId="77777777" w:rsidR="00900E5A" w:rsidRPr="00023819" w:rsidRDefault="00900E5A" w:rsidP="00285675">
            <w:pPr>
              <w:jc w:val="center"/>
              <w:rPr>
                <w:b/>
                <w:sz w:val="20"/>
                <w:szCs w:val="22"/>
              </w:rPr>
            </w:pPr>
            <w:r w:rsidRPr="00023819">
              <w:rPr>
                <w:b/>
                <w:sz w:val="20"/>
                <w:szCs w:val="22"/>
              </w:rPr>
              <w:t>UNIDADE DE</w:t>
            </w:r>
          </w:p>
          <w:p w14:paraId="7EB66927" w14:textId="77777777" w:rsidR="00900E5A" w:rsidRPr="00023819" w:rsidRDefault="00900E5A" w:rsidP="00285675">
            <w:pPr>
              <w:jc w:val="center"/>
              <w:rPr>
                <w:b/>
                <w:sz w:val="20"/>
                <w:szCs w:val="22"/>
              </w:rPr>
            </w:pPr>
            <w:r w:rsidRPr="00023819">
              <w:rPr>
                <w:b/>
                <w:sz w:val="20"/>
                <w:szCs w:val="22"/>
              </w:rPr>
              <w:t>MEDIDA</w:t>
            </w:r>
          </w:p>
        </w:tc>
        <w:tc>
          <w:tcPr>
            <w:tcW w:w="1160" w:type="dxa"/>
            <w:shd w:val="clear" w:color="auto" w:fill="B4C6E7"/>
            <w:vAlign w:val="center"/>
          </w:tcPr>
          <w:p w14:paraId="36ECF368" w14:textId="77777777" w:rsidR="00900E5A" w:rsidRPr="00023819" w:rsidRDefault="00900E5A" w:rsidP="00285675">
            <w:pPr>
              <w:jc w:val="center"/>
              <w:rPr>
                <w:b/>
                <w:sz w:val="20"/>
                <w:szCs w:val="22"/>
              </w:rPr>
            </w:pPr>
            <w:r w:rsidRPr="00023819">
              <w:rPr>
                <w:b/>
                <w:sz w:val="20"/>
                <w:szCs w:val="22"/>
              </w:rPr>
              <w:t>QUANT.</w:t>
            </w:r>
          </w:p>
        </w:tc>
        <w:tc>
          <w:tcPr>
            <w:tcW w:w="1658" w:type="dxa"/>
            <w:shd w:val="clear" w:color="auto" w:fill="B4C6E7"/>
          </w:tcPr>
          <w:p w14:paraId="07429C02" w14:textId="77777777" w:rsidR="00900E5A" w:rsidRPr="00023819" w:rsidRDefault="00900E5A" w:rsidP="00285675">
            <w:pPr>
              <w:jc w:val="center"/>
              <w:rPr>
                <w:b/>
                <w:sz w:val="20"/>
                <w:szCs w:val="22"/>
              </w:rPr>
            </w:pPr>
            <w:r w:rsidRPr="00023819">
              <w:rPr>
                <w:b/>
                <w:sz w:val="20"/>
                <w:szCs w:val="22"/>
              </w:rPr>
              <w:t>VALOR</w:t>
            </w:r>
          </w:p>
          <w:p w14:paraId="2167BB7D" w14:textId="77777777" w:rsidR="00900E5A" w:rsidRPr="00023819" w:rsidRDefault="00900E5A" w:rsidP="00285675">
            <w:pPr>
              <w:jc w:val="center"/>
              <w:rPr>
                <w:b/>
                <w:sz w:val="20"/>
                <w:szCs w:val="22"/>
              </w:rPr>
            </w:pPr>
            <w:r w:rsidRPr="00023819">
              <w:rPr>
                <w:b/>
                <w:sz w:val="20"/>
                <w:szCs w:val="22"/>
              </w:rPr>
              <w:t>UNITÁRIO</w:t>
            </w:r>
          </w:p>
          <w:p w14:paraId="23907E2F" w14:textId="77777777" w:rsidR="00900E5A" w:rsidRPr="00023819" w:rsidRDefault="00900E5A" w:rsidP="00285675">
            <w:pPr>
              <w:jc w:val="center"/>
              <w:rPr>
                <w:b/>
                <w:sz w:val="20"/>
                <w:szCs w:val="22"/>
              </w:rPr>
            </w:pPr>
            <w:r w:rsidRPr="00023819">
              <w:rPr>
                <w:b/>
                <w:sz w:val="20"/>
                <w:szCs w:val="22"/>
              </w:rPr>
              <w:t>R$</w:t>
            </w:r>
          </w:p>
        </w:tc>
      </w:tr>
      <w:tr w:rsidR="00900E5A" w:rsidRPr="00023819" w14:paraId="4700126B" w14:textId="77777777" w:rsidTr="00900E5A">
        <w:trPr>
          <w:trHeight w:val="510"/>
        </w:trPr>
        <w:tc>
          <w:tcPr>
            <w:tcW w:w="830" w:type="dxa"/>
            <w:shd w:val="clear" w:color="auto" w:fill="auto"/>
            <w:vAlign w:val="center"/>
          </w:tcPr>
          <w:p w14:paraId="7B6821FA" w14:textId="77777777" w:rsidR="00900E5A" w:rsidRPr="006710B8" w:rsidRDefault="00900E5A" w:rsidP="00285675">
            <w:pPr>
              <w:jc w:val="center"/>
              <w:rPr>
                <w:b/>
                <w:sz w:val="22"/>
                <w:szCs w:val="22"/>
              </w:rPr>
            </w:pPr>
            <w:r w:rsidRPr="006710B8">
              <w:rPr>
                <w:b/>
                <w:color w:val="000000"/>
                <w:sz w:val="22"/>
                <w:szCs w:val="22"/>
              </w:rPr>
              <w:t>01</w:t>
            </w:r>
          </w:p>
        </w:tc>
        <w:tc>
          <w:tcPr>
            <w:tcW w:w="4132" w:type="dxa"/>
            <w:shd w:val="clear" w:color="auto" w:fill="auto"/>
            <w:vAlign w:val="center"/>
          </w:tcPr>
          <w:p w14:paraId="64EC706D" w14:textId="77777777" w:rsidR="00900E5A" w:rsidRPr="00900E5A" w:rsidRDefault="00900E5A" w:rsidP="00285675">
            <w:pPr>
              <w:tabs>
                <w:tab w:val="left" w:pos="0"/>
              </w:tabs>
              <w:spacing w:before="40" w:after="40"/>
              <w:jc w:val="both"/>
              <w:rPr>
                <w:b/>
                <w:sz w:val="22"/>
                <w:szCs w:val="22"/>
              </w:rPr>
            </w:pPr>
            <w:r w:rsidRPr="00900E5A">
              <w:rPr>
                <w:b/>
                <w:bCs/>
                <w:color w:val="000000"/>
                <w:sz w:val="22"/>
                <w:szCs w:val="22"/>
              </w:rPr>
              <w:t>Afiador / Amolador de facas</w:t>
            </w:r>
            <w:r w:rsidRPr="00900E5A">
              <w:rPr>
                <w:color w:val="000000"/>
                <w:sz w:val="22"/>
                <w:szCs w:val="22"/>
              </w:rPr>
              <w:t xml:space="preserve"> Disco diamantado de alta capacidade de afiação e durabilidade, permite afiação em dois sentidos. Suporte em ABS com detalhes em aço inoxidável que conferem estilo e resistência. Cabo com design ergonômico. Base anti-deslizante. Dimensões aproximadas: 19,8 x 5,2 x 6,6 cm</w:t>
            </w:r>
          </w:p>
        </w:tc>
        <w:tc>
          <w:tcPr>
            <w:tcW w:w="1492" w:type="dxa"/>
            <w:shd w:val="clear" w:color="auto" w:fill="auto"/>
            <w:vAlign w:val="center"/>
          </w:tcPr>
          <w:p w14:paraId="5DA1E222" w14:textId="77777777" w:rsidR="00900E5A" w:rsidRPr="003734F0" w:rsidRDefault="00900E5A" w:rsidP="00285675">
            <w:pPr>
              <w:ind w:right="-108" w:hanging="108"/>
              <w:jc w:val="center"/>
              <w:rPr>
                <w:b/>
                <w:sz w:val="22"/>
                <w:szCs w:val="22"/>
              </w:rPr>
            </w:pPr>
            <w:r w:rsidRPr="003734F0">
              <w:rPr>
                <w:color w:val="000000"/>
                <w:sz w:val="22"/>
                <w:szCs w:val="22"/>
              </w:rPr>
              <w:t>Unidade</w:t>
            </w:r>
          </w:p>
        </w:tc>
        <w:tc>
          <w:tcPr>
            <w:tcW w:w="1160" w:type="dxa"/>
            <w:shd w:val="clear" w:color="auto" w:fill="auto"/>
            <w:vAlign w:val="center"/>
          </w:tcPr>
          <w:p w14:paraId="266D18B5" w14:textId="77777777" w:rsidR="00900E5A" w:rsidRPr="003734F0" w:rsidRDefault="00900E5A" w:rsidP="00285675">
            <w:pPr>
              <w:jc w:val="center"/>
              <w:rPr>
                <w:b/>
                <w:sz w:val="22"/>
                <w:szCs w:val="22"/>
              </w:rPr>
            </w:pPr>
            <w:r w:rsidRPr="003734F0">
              <w:rPr>
                <w:color w:val="000000"/>
                <w:sz w:val="22"/>
                <w:szCs w:val="22"/>
              </w:rPr>
              <w:t>36</w:t>
            </w:r>
          </w:p>
        </w:tc>
        <w:tc>
          <w:tcPr>
            <w:tcW w:w="1658" w:type="dxa"/>
          </w:tcPr>
          <w:p w14:paraId="00F16017" w14:textId="77777777" w:rsidR="00900E5A" w:rsidRPr="00023819" w:rsidRDefault="00900E5A" w:rsidP="00285675">
            <w:pPr>
              <w:jc w:val="center"/>
              <w:rPr>
                <w:b/>
                <w:color w:val="000000"/>
                <w:sz w:val="22"/>
                <w:szCs w:val="22"/>
                <w:lang w:val="pt-PT"/>
              </w:rPr>
            </w:pPr>
          </w:p>
        </w:tc>
      </w:tr>
      <w:tr w:rsidR="00900E5A" w:rsidRPr="00023819" w14:paraId="40F12AD9" w14:textId="77777777" w:rsidTr="00900E5A">
        <w:trPr>
          <w:trHeight w:val="510"/>
        </w:trPr>
        <w:tc>
          <w:tcPr>
            <w:tcW w:w="830" w:type="dxa"/>
            <w:shd w:val="clear" w:color="auto" w:fill="auto"/>
            <w:vAlign w:val="center"/>
          </w:tcPr>
          <w:p w14:paraId="68CF7853" w14:textId="77777777" w:rsidR="00900E5A" w:rsidRPr="006710B8" w:rsidRDefault="00900E5A" w:rsidP="00285675">
            <w:pPr>
              <w:jc w:val="center"/>
              <w:rPr>
                <w:b/>
                <w:sz w:val="22"/>
                <w:szCs w:val="22"/>
              </w:rPr>
            </w:pPr>
            <w:r w:rsidRPr="006710B8">
              <w:rPr>
                <w:b/>
                <w:color w:val="000000"/>
                <w:sz w:val="22"/>
                <w:szCs w:val="22"/>
              </w:rPr>
              <w:t>02</w:t>
            </w:r>
          </w:p>
        </w:tc>
        <w:tc>
          <w:tcPr>
            <w:tcW w:w="4132" w:type="dxa"/>
            <w:shd w:val="clear" w:color="auto" w:fill="auto"/>
            <w:vAlign w:val="center"/>
          </w:tcPr>
          <w:p w14:paraId="7A47EB34"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Assadeira de alumínio:</w:t>
            </w:r>
            <w:r w:rsidRPr="00900E5A">
              <w:rPr>
                <w:color w:val="000000"/>
                <w:sz w:val="22"/>
                <w:szCs w:val="22"/>
              </w:rPr>
              <w:t xml:space="preserve"> tipo tabuleiro. Material: alumínio reforçado, para uso em forno a gás formato: retangular. Medida aproximada: 25 cm x 35 cm</w:t>
            </w:r>
          </w:p>
        </w:tc>
        <w:tc>
          <w:tcPr>
            <w:tcW w:w="1492" w:type="dxa"/>
            <w:shd w:val="clear" w:color="auto" w:fill="auto"/>
            <w:vAlign w:val="center"/>
          </w:tcPr>
          <w:p w14:paraId="34172F0A"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shd w:val="clear" w:color="auto" w:fill="auto"/>
            <w:vAlign w:val="center"/>
          </w:tcPr>
          <w:p w14:paraId="787463ED" w14:textId="77777777" w:rsidR="00900E5A" w:rsidRPr="003734F0" w:rsidRDefault="00900E5A" w:rsidP="00285675">
            <w:pPr>
              <w:jc w:val="center"/>
              <w:rPr>
                <w:bCs/>
                <w:sz w:val="22"/>
                <w:szCs w:val="22"/>
              </w:rPr>
            </w:pPr>
            <w:r w:rsidRPr="003734F0">
              <w:rPr>
                <w:color w:val="000000"/>
                <w:sz w:val="22"/>
                <w:szCs w:val="22"/>
              </w:rPr>
              <w:t>40</w:t>
            </w:r>
          </w:p>
        </w:tc>
        <w:tc>
          <w:tcPr>
            <w:tcW w:w="1658" w:type="dxa"/>
          </w:tcPr>
          <w:p w14:paraId="0D3EE558" w14:textId="77777777" w:rsidR="00900E5A" w:rsidRPr="00023819" w:rsidRDefault="00900E5A" w:rsidP="00285675">
            <w:pPr>
              <w:jc w:val="center"/>
              <w:rPr>
                <w:b/>
                <w:color w:val="000000"/>
                <w:sz w:val="22"/>
                <w:szCs w:val="22"/>
                <w:lang w:val="pt-PT"/>
              </w:rPr>
            </w:pPr>
          </w:p>
        </w:tc>
      </w:tr>
      <w:tr w:rsidR="00900E5A" w:rsidRPr="00023819" w14:paraId="395500C4" w14:textId="77777777" w:rsidTr="00900E5A">
        <w:trPr>
          <w:trHeight w:val="510"/>
        </w:trPr>
        <w:tc>
          <w:tcPr>
            <w:tcW w:w="830" w:type="dxa"/>
            <w:shd w:val="clear" w:color="auto" w:fill="auto"/>
            <w:vAlign w:val="center"/>
          </w:tcPr>
          <w:p w14:paraId="7F05A46A" w14:textId="77777777" w:rsidR="00900E5A" w:rsidRPr="006710B8" w:rsidRDefault="00900E5A" w:rsidP="00285675">
            <w:pPr>
              <w:jc w:val="center"/>
              <w:rPr>
                <w:b/>
                <w:sz w:val="22"/>
                <w:szCs w:val="22"/>
              </w:rPr>
            </w:pPr>
            <w:r w:rsidRPr="006710B8">
              <w:rPr>
                <w:b/>
                <w:color w:val="000000"/>
                <w:sz w:val="22"/>
                <w:szCs w:val="22"/>
              </w:rPr>
              <w:t>03</w:t>
            </w:r>
          </w:p>
        </w:tc>
        <w:tc>
          <w:tcPr>
            <w:tcW w:w="4132" w:type="dxa"/>
            <w:shd w:val="clear" w:color="auto" w:fill="auto"/>
            <w:vAlign w:val="center"/>
          </w:tcPr>
          <w:p w14:paraId="168171B1"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Assadeira de alumínio:</w:t>
            </w:r>
            <w:r w:rsidRPr="00900E5A">
              <w:rPr>
                <w:color w:val="000000"/>
                <w:sz w:val="22"/>
                <w:szCs w:val="22"/>
              </w:rPr>
              <w:t xml:space="preserve"> tipo tabuleiro. Material: alumínio reforçado, para uso em forno a gás formato: retangular. Medida aproximada: 45x 30 cm</w:t>
            </w:r>
          </w:p>
        </w:tc>
        <w:tc>
          <w:tcPr>
            <w:tcW w:w="1492" w:type="dxa"/>
            <w:shd w:val="clear" w:color="auto" w:fill="auto"/>
            <w:vAlign w:val="center"/>
          </w:tcPr>
          <w:p w14:paraId="7EF35E73"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shd w:val="clear" w:color="auto" w:fill="auto"/>
            <w:vAlign w:val="center"/>
          </w:tcPr>
          <w:p w14:paraId="597B6919" w14:textId="77777777" w:rsidR="00900E5A" w:rsidRPr="003734F0" w:rsidRDefault="00900E5A" w:rsidP="00285675">
            <w:pPr>
              <w:jc w:val="center"/>
              <w:rPr>
                <w:bCs/>
                <w:sz w:val="22"/>
                <w:szCs w:val="22"/>
              </w:rPr>
            </w:pPr>
            <w:r w:rsidRPr="003734F0">
              <w:rPr>
                <w:color w:val="000000"/>
                <w:sz w:val="22"/>
                <w:szCs w:val="22"/>
              </w:rPr>
              <w:t>40</w:t>
            </w:r>
          </w:p>
        </w:tc>
        <w:tc>
          <w:tcPr>
            <w:tcW w:w="1658" w:type="dxa"/>
          </w:tcPr>
          <w:p w14:paraId="1C711590" w14:textId="77777777" w:rsidR="00900E5A" w:rsidRPr="00023819" w:rsidRDefault="00900E5A" w:rsidP="00285675">
            <w:pPr>
              <w:jc w:val="center"/>
              <w:rPr>
                <w:b/>
                <w:color w:val="000000"/>
                <w:sz w:val="22"/>
                <w:szCs w:val="22"/>
                <w:lang w:val="pt-PT"/>
              </w:rPr>
            </w:pPr>
          </w:p>
        </w:tc>
      </w:tr>
      <w:tr w:rsidR="00900E5A" w:rsidRPr="00023819" w14:paraId="12C6BFCE" w14:textId="77777777" w:rsidTr="00900E5A">
        <w:trPr>
          <w:trHeight w:val="510"/>
        </w:trPr>
        <w:tc>
          <w:tcPr>
            <w:tcW w:w="830" w:type="dxa"/>
            <w:shd w:val="clear" w:color="auto" w:fill="auto"/>
            <w:vAlign w:val="center"/>
          </w:tcPr>
          <w:p w14:paraId="0D0B35AC" w14:textId="77777777" w:rsidR="00900E5A" w:rsidRPr="006710B8" w:rsidRDefault="00900E5A" w:rsidP="00285675">
            <w:pPr>
              <w:jc w:val="center"/>
              <w:rPr>
                <w:b/>
                <w:sz w:val="22"/>
                <w:szCs w:val="22"/>
              </w:rPr>
            </w:pPr>
            <w:r w:rsidRPr="006710B8">
              <w:rPr>
                <w:b/>
                <w:color w:val="000000"/>
                <w:sz w:val="22"/>
                <w:szCs w:val="22"/>
              </w:rPr>
              <w:t>04</w:t>
            </w:r>
          </w:p>
        </w:tc>
        <w:tc>
          <w:tcPr>
            <w:tcW w:w="4132" w:type="dxa"/>
            <w:shd w:val="clear" w:color="auto" w:fill="auto"/>
            <w:vAlign w:val="center"/>
          </w:tcPr>
          <w:p w14:paraId="0216D27E"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Bacia</w:t>
            </w:r>
            <w:r w:rsidRPr="00900E5A">
              <w:rPr>
                <w:color w:val="000000"/>
                <w:sz w:val="22"/>
                <w:szCs w:val="22"/>
              </w:rPr>
              <w:t xml:space="preserve"> - De polipropileno, forma redonda, resistente, com alça e com capacidade para 40 litros.</w:t>
            </w:r>
          </w:p>
        </w:tc>
        <w:tc>
          <w:tcPr>
            <w:tcW w:w="1492" w:type="dxa"/>
            <w:shd w:val="clear" w:color="auto" w:fill="auto"/>
            <w:vAlign w:val="center"/>
          </w:tcPr>
          <w:p w14:paraId="4095D86E"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shd w:val="clear" w:color="auto" w:fill="auto"/>
            <w:vAlign w:val="center"/>
          </w:tcPr>
          <w:p w14:paraId="4F9CD7B1" w14:textId="77777777" w:rsidR="00900E5A" w:rsidRPr="003734F0" w:rsidRDefault="00900E5A" w:rsidP="00285675">
            <w:pPr>
              <w:jc w:val="center"/>
              <w:rPr>
                <w:bCs/>
                <w:sz w:val="22"/>
                <w:szCs w:val="22"/>
              </w:rPr>
            </w:pPr>
            <w:r w:rsidRPr="003734F0">
              <w:rPr>
                <w:color w:val="000000"/>
                <w:sz w:val="22"/>
                <w:szCs w:val="22"/>
              </w:rPr>
              <w:t>20</w:t>
            </w:r>
          </w:p>
        </w:tc>
        <w:tc>
          <w:tcPr>
            <w:tcW w:w="1658" w:type="dxa"/>
          </w:tcPr>
          <w:p w14:paraId="08968DB3" w14:textId="77777777" w:rsidR="00900E5A" w:rsidRPr="00023819" w:rsidRDefault="00900E5A" w:rsidP="00285675">
            <w:pPr>
              <w:jc w:val="center"/>
              <w:rPr>
                <w:b/>
                <w:color w:val="000000"/>
                <w:sz w:val="22"/>
                <w:szCs w:val="22"/>
                <w:lang w:val="pt-PT"/>
              </w:rPr>
            </w:pPr>
          </w:p>
        </w:tc>
      </w:tr>
      <w:tr w:rsidR="00900E5A" w:rsidRPr="00023819" w14:paraId="59028D40" w14:textId="77777777" w:rsidTr="00900E5A">
        <w:trPr>
          <w:trHeight w:val="510"/>
        </w:trPr>
        <w:tc>
          <w:tcPr>
            <w:tcW w:w="830" w:type="dxa"/>
            <w:shd w:val="clear" w:color="auto" w:fill="auto"/>
            <w:vAlign w:val="center"/>
          </w:tcPr>
          <w:p w14:paraId="6DB90904" w14:textId="77777777" w:rsidR="00900E5A" w:rsidRPr="006710B8" w:rsidRDefault="00900E5A" w:rsidP="00285675">
            <w:pPr>
              <w:jc w:val="center"/>
              <w:rPr>
                <w:b/>
                <w:sz w:val="22"/>
                <w:szCs w:val="22"/>
              </w:rPr>
            </w:pPr>
            <w:r w:rsidRPr="006710B8">
              <w:rPr>
                <w:b/>
                <w:color w:val="000000"/>
                <w:sz w:val="22"/>
                <w:szCs w:val="22"/>
              </w:rPr>
              <w:lastRenderedPageBreak/>
              <w:t>05</w:t>
            </w:r>
          </w:p>
        </w:tc>
        <w:tc>
          <w:tcPr>
            <w:tcW w:w="4132" w:type="dxa"/>
            <w:shd w:val="clear" w:color="auto" w:fill="auto"/>
            <w:vAlign w:val="center"/>
          </w:tcPr>
          <w:p w14:paraId="6E9BCDB8"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Bacia</w:t>
            </w:r>
            <w:r w:rsidRPr="00900E5A">
              <w:rPr>
                <w:color w:val="000000"/>
                <w:sz w:val="22"/>
                <w:szCs w:val="22"/>
              </w:rPr>
              <w:t xml:space="preserve"> - De polipropileno, resistente, com tampa, capacidade aproximadamente 5 litros</w:t>
            </w:r>
          </w:p>
        </w:tc>
        <w:tc>
          <w:tcPr>
            <w:tcW w:w="1492" w:type="dxa"/>
            <w:shd w:val="clear" w:color="auto" w:fill="auto"/>
            <w:vAlign w:val="center"/>
          </w:tcPr>
          <w:p w14:paraId="6A300201"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shd w:val="clear" w:color="auto" w:fill="auto"/>
            <w:vAlign w:val="center"/>
          </w:tcPr>
          <w:p w14:paraId="4EC9CB6F" w14:textId="77777777" w:rsidR="00900E5A" w:rsidRPr="003734F0" w:rsidRDefault="00900E5A" w:rsidP="00285675">
            <w:pPr>
              <w:jc w:val="center"/>
              <w:rPr>
                <w:bCs/>
                <w:sz w:val="22"/>
                <w:szCs w:val="22"/>
              </w:rPr>
            </w:pPr>
            <w:r w:rsidRPr="003734F0">
              <w:rPr>
                <w:color w:val="000000"/>
                <w:sz w:val="22"/>
                <w:szCs w:val="22"/>
              </w:rPr>
              <w:t>40</w:t>
            </w:r>
          </w:p>
        </w:tc>
        <w:tc>
          <w:tcPr>
            <w:tcW w:w="1658" w:type="dxa"/>
          </w:tcPr>
          <w:p w14:paraId="24BF468E" w14:textId="77777777" w:rsidR="00900E5A" w:rsidRPr="00023819" w:rsidRDefault="00900E5A" w:rsidP="00285675">
            <w:pPr>
              <w:jc w:val="center"/>
              <w:rPr>
                <w:b/>
                <w:color w:val="000000"/>
                <w:sz w:val="22"/>
                <w:szCs w:val="22"/>
                <w:lang w:val="pt-PT"/>
              </w:rPr>
            </w:pPr>
          </w:p>
        </w:tc>
      </w:tr>
      <w:tr w:rsidR="00900E5A" w:rsidRPr="00023819" w14:paraId="1C24DD73" w14:textId="77777777" w:rsidTr="00900E5A">
        <w:trPr>
          <w:trHeight w:val="510"/>
        </w:trPr>
        <w:tc>
          <w:tcPr>
            <w:tcW w:w="830" w:type="dxa"/>
            <w:shd w:val="clear" w:color="auto" w:fill="auto"/>
            <w:vAlign w:val="center"/>
          </w:tcPr>
          <w:p w14:paraId="51F1BE05" w14:textId="77777777" w:rsidR="00900E5A" w:rsidRPr="006710B8" w:rsidRDefault="00900E5A" w:rsidP="00285675">
            <w:pPr>
              <w:jc w:val="center"/>
              <w:rPr>
                <w:b/>
                <w:sz w:val="22"/>
                <w:szCs w:val="22"/>
              </w:rPr>
            </w:pPr>
            <w:r w:rsidRPr="006710B8">
              <w:rPr>
                <w:b/>
                <w:color w:val="000000"/>
                <w:sz w:val="22"/>
                <w:szCs w:val="22"/>
              </w:rPr>
              <w:t>06</w:t>
            </w:r>
          </w:p>
        </w:tc>
        <w:tc>
          <w:tcPr>
            <w:tcW w:w="4132" w:type="dxa"/>
            <w:shd w:val="clear" w:color="auto" w:fill="auto"/>
            <w:vAlign w:val="center"/>
          </w:tcPr>
          <w:p w14:paraId="4213A3A0"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Bacia</w:t>
            </w:r>
            <w:r w:rsidRPr="00900E5A">
              <w:rPr>
                <w:color w:val="000000"/>
                <w:sz w:val="22"/>
                <w:szCs w:val="22"/>
              </w:rPr>
              <w:t xml:space="preserve"> - De polipropileno, forma redonda, resistente multiuso P, |M, G capacidades aproximadas: 5, 10 e 20 litros</w:t>
            </w:r>
          </w:p>
        </w:tc>
        <w:tc>
          <w:tcPr>
            <w:tcW w:w="1492" w:type="dxa"/>
            <w:shd w:val="clear" w:color="auto" w:fill="auto"/>
            <w:vAlign w:val="center"/>
          </w:tcPr>
          <w:p w14:paraId="06791ADA" w14:textId="77777777" w:rsidR="00900E5A" w:rsidRPr="003734F0" w:rsidRDefault="00900E5A" w:rsidP="00285675">
            <w:pPr>
              <w:ind w:right="-108" w:hanging="108"/>
              <w:jc w:val="center"/>
              <w:rPr>
                <w:color w:val="000000"/>
                <w:sz w:val="22"/>
                <w:szCs w:val="22"/>
              </w:rPr>
            </w:pPr>
            <w:r w:rsidRPr="003734F0">
              <w:rPr>
                <w:color w:val="000000"/>
                <w:sz w:val="22"/>
                <w:szCs w:val="22"/>
              </w:rPr>
              <w:t>Kit com 3 (três) tamanhos</w:t>
            </w:r>
          </w:p>
        </w:tc>
        <w:tc>
          <w:tcPr>
            <w:tcW w:w="1160" w:type="dxa"/>
            <w:shd w:val="clear" w:color="auto" w:fill="auto"/>
            <w:vAlign w:val="center"/>
          </w:tcPr>
          <w:p w14:paraId="6F07DBFC" w14:textId="77777777" w:rsidR="00900E5A" w:rsidRPr="003734F0" w:rsidRDefault="00900E5A" w:rsidP="00285675">
            <w:pPr>
              <w:jc w:val="center"/>
              <w:rPr>
                <w:bCs/>
                <w:sz w:val="22"/>
                <w:szCs w:val="22"/>
              </w:rPr>
            </w:pPr>
            <w:r w:rsidRPr="003734F0">
              <w:rPr>
                <w:color w:val="000000"/>
                <w:sz w:val="22"/>
                <w:szCs w:val="22"/>
              </w:rPr>
              <w:t>40</w:t>
            </w:r>
          </w:p>
        </w:tc>
        <w:tc>
          <w:tcPr>
            <w:tcW w:w="1658" w:type="dxa"/>
          </w:tcPr>
          <w:p w14:paraId="5FE2D57C" w14:textId="77777777" w:rsidR="00900E5A" w:rsidRPr="00023819" w:rsidRDefault="00900E5A" w:rsidP="00285675">
            <w:pPr>
              <w:jc w:val="center"/>
              <w:rPr>
                <w:b/>
                <w:color w:val="000000"/>
                <w:sz w:val="22"/>
                <w:szCs w:val="22"/>
                <w:lang w:val="pt-PT"/>
              </w:rPr>
            </w:pPr>
          </w:p>
        </w:tc>
      </w:tr>
      <w:tr w:rsidR="00900E5A" w:rsidRPr="00023819" w14:paraId="63B18B1B" w14:textId="77777777" w:rsidTr="00900E5A">
        <w:trPr>
          <w:trHeight w:val="510"/>
        </w:trPr>
        <w:tc>
          <w:tcPr>
            <w:tcW w:w="830" w:type="dxa"/>
            <w:shd w:val="clear" w:color="auto" w:fill="auto"/>
            <w:vAlign w:val="center"/>
          </w:tcPr>
          <w:p w14:paraId="4D5051BA" w14:textId="77777777" w:rsidR="00900E5A" w:rsidRPr="006710B8" w:rsidRDefault="00900E5A" w:rsidP="00285675">
            <w:pPr>
              <w:jc w:val="center"/>
              <w:rPr>
                <w:b/>
                <w:sz w:val="22"/>
                <w:szCs w:val="22"/>
              </w:rPr>
            </w:pPr>
            <w:r w:rsidRPr="006710B8">
              <w:rPr>
                <w:b/>
                <w:color w:val="000000"/>
                <w:sz w:val="22"/>
                <w:szCs w:val="22"/>
              </w:rPr>
              <w:t>07</w:t>
            </w:r>
          </w:p>
        </w:tc>
        <w:tc>
          <w:tcPr>
            <w:tcW w:w="4132" w:type="dxa"/>
            <w:shd w:val="clear" w:color="auto" w:fill="auto"/>
            <w:vAlign w:val="center"/>
          </w:tcPr>
          <w:p w14:paraId="1D5C3B51"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Bacia</w:t>
            </w:r>
            <w:r w:rsidRPr="00900E5A">
              <w:rPr>
                <w:color w:val="000000"/>
                <w:sz w:val="22"/>
                <w:szCs w:val="22"/>
              </w:rPr>
              <w:t xml:space="preserve"> - De polipropileno, forma redonda, resistente multiuso, capacidade aproximada de 32 litros</w:t>
            </w:r>
          </w:p>
        </w:tc>
        <w:tc>
          <w:tcPr>
            <w:tcW w:w="1492" w:type="dxa"/>
            <w:shd w:val="clear" w:color="auto" w:fill="auto"/>
            <w:vAlign w:val="center"/>
          </w:tcPr>
          <w:p w14:paraId="765C57BB"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shd w:val="clear" w:color="auto" w:fill="auto"/>
            <w:vAlign w:val="center"/>
          </w:tcPr>
          <w:p w14:paraId="4F9EA1CF" w14:textId="77777777" w:rsidR="00900E5A" w:rsidRPr="003734F0" w:rsidRDefault="00900E5A" w:rsidP="00285675">
            <w:pPr>
              <w:jc w:val="center"/>
              <w:rPr>
                <w:bCs/>
                <w:sz w:val="22"/>
                <w:szCs w:val="22"/>
              </w:rPr>
            </w:pPr>
            <w:r w:rsidRPr="003734F0">
              <w:rPr>
                <w:color w:val="000000"/>
                <w:sz w:val="22"/>
                <w:szCs w:val="22"/>
              </w:rPr>
              <w:t>45</w:t>
            </w:r>
          </w:p>
        </w:tc>
        <w:tc>
          <w:tcPr>
            <w:tcW w:w="1658" w:type="dxa"/>
          </w:tcPr>
          <w:p w14:paraId="3EEEA15F" w14:textId="77777777" w:rsidR="00900E5A" w:rsidRPr="00023819" w:rsidRDefault="00900E5A" w:rsidP="00285675">
            <w:pPr>
              <w:jc w:val="center"/>
              <w:rPr>
                <w:b/>
                <w:color w:val="000000"/>
                <w:sz w:val="22"/>
                <w:szCs w:val="22"/>
                <w:lang w:val="pt-PT"/>
              </w:rPr>
            </w:pPr>
          </w:p>
        </w:tc>
      </w:tr>
      <w:tr w:rsidR="00900E5A" w:rsidRPr="00023819" w14:paraId="2A3DBC53" w14:textId="77777777" w:rsidTr="00900E5A">
        <w:trPr>
          <w:trHeight w:val="510"/>
        </w:trPr>
        <w:tc>
          <w:tcPr>
            <w:tcW w:w="830" w:type="dxa"/>
            <w:shd w:val="clear" w:color="auto" w:fill="auto"/>
            <w:vAlign w:val="center"/>
          </w:tcPr>
          <w:p w14:paraId="2D328398" w14:textId="77777777" w:rsidR="00900E5A" w:rsidRPr="006710B8" w:rsidRDefault="00900E5A" w:rsidP="00285675">
            <w:pPr>
              <w:jc w:val="center"/>
              <w:rPr>
                <w:b/>
                <w:sz w:val="22"/>
                <w:szCs w:val="22"/>
              </w:rPr>
            </w:pPr>
            <w:r w:rsidRPr="006710B8">
              <w:rPr>
                <w:b/>
                <w:color w:val="000000"/>
                <w:sz w:val="22"/>
                <w:szCs w:val="22"/>
              </w:rPr>
              <w:t>08</w:t>
            </w:r>
          </w:p>
        </w:tc>
        <w:tc>
          <w:tcPr>
            <w:tcW w:w="4132" w:type="dxa"/>
            <w:shd w:val="clear" w:color="auto" w:fill="auto"/>
            <w:vAlign w:val="center"/>
          </w:tcPr>
          <w:p w14:paraId="05EF3092"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Batedor de carne</w:t>
            </w:r>
            <w:r w:rsidRPr="00900E5A">
              <w:rPr>
                <w:color w:val="000000"/>
                <w:sz w:val="22"/>
                <w:szCs w:val="22"/>
              </w:rPr>
              <w:t>, inox, tamanho padrão</w:t>
            </w:r>
          </w:p>
        </w:tc>
        <w:tc>
          <w:tcPr>
            <w:tcW w:w="1492" w:type="dxa"/>
            <w:shd w:val="clear" w:color="auto" w:fill="auto"/>
            <w:vAlign w:val="center"/>
          </w:tcPr>
          <w:p w14:paraId="4426F60E"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shd w:val="clear" w:color="auto" w:fill="auto"/>
            <w:vAlign w:val="center"/>
          </w:tcPr>
          <w:p w14:paraId="25BA4696" w14:textId="77777777" w:rsidR="00900E5A" w:rsidRPr="003734F0" w:rsidRDefault="00900E5A" w:rsidP="00285675">
            <w:pPr>
              <w:jc w:val="center"/>
              <w:rPr>
                <w:bCs/>
                <w:sz w:val="22"/>
                <w:szCs w:val="22"/>
              </w:rPr>
            </w:pPr>
            <w:r w:rsidRPr="003734F0">
              <w:rPr>
                <w:color w:val="000000"/>
                <w:sz w:val="22"/>
                <w:szCs w:val="22"/>
              </w:rPr>
              <w:t>20</w:t>
            </w:r>
          </w:p>
        </w:tc>
        <w:tc>
          <w:tcPr>
            <w:tcW w:w="1658" w:type="dxa"/>
          </w:tcPr>
          <w:p w14:paraId="12BAFB0C" w14:textId="77777777" w:rsidR="00900E5A" w:rsidRPr="00023819" w:rsidRDefault="00900E5A" w:rsidP="00285675">
            <w:pPr>
              <w:jc w:val="center"/>
              <w:rPr>
                <w:b/>
                <w:color w:val="000000"/>
                <w:sz w:val="22"/>
                <w:szCs w:val="22"/>
                <w:lang w:val="pt-PT"/>
              </w:rPr>
            </w:pPr>
          </w:p>
        </w:tc>
      </w:tr>
      <w:tr w:rsidR="00900E5A" w:rsidRPr="00023819" w14:paraId="51F9251E" w14:textId="77777777" w:rsidTr="00900E5A">
        <w:trPr>
          <w:trHeight w:val="510"/>
        </w:trPr>
        <w:tc>
          <w:tcPr>
            <w:tcW w:w="830" w:type="dxa"/>
            <w:shd w:val="clear" w:color="auto" w:fill="auto"/>
            <w:vAlign w:val="center"/>
          </w:tcPr>
          <w:p w14:paraId="1D6E8223" w14:textId="77777777" w:rsidR="00900E5A" w:rsidRPr="006710B8" w:rsidRDefault="00900E5A" w:rsidP="00285675">
            <w:pPr>
              <w:jc w:val="center"/>
              <w:rPr>
                <w:b/>
                <w:sz w:val="22"/>
                <w:szCs w:val="22"/>
              </w:rPr>
            </w:pPr>
            <w:r w:rsidRPr="006710B8">
              <w:rPr>
                <w:b/>
                <w:color w:val="000000"/>
                <w:sz w:val="22"/>
                <w:szCs w:val="22"/>
              </w:rPr>
              <w:t>09</w:t>
            </w:r>
          </w:p>
        </w:tc>
        <w:tc>
          <w:tcPr>
            <w:tcW w:w="4132" w:type="dxa"/>
            <w:shd w:val="clear" w:color="auto" w:fill="auto"/>
            <w:vAlign w:val="center"/>
          </w:tcPr>
          <w:p w14:paraId="33834538"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Batedor de profissional de ovos e massa</w:t>
            </w:r>
            <w:r w:rsidRPr="00900E5A">
              <w:rPr>
                <w:color w:val="000000"/>
                <w:sz w:val="22"/>
                <w:szCs w:val="22"/>
              </w:rPr>
              <w:t>, manual, reforçado, inox, com fios espessos aproximadamente 2mm com dimensões aproximadas de 31 cm de comprimento</w:t>
            </w:r>
          </w:p>
        </w:tc>
        <w:tc>
          <w:tcPr>
            <w:tcW w:w="1492" w:type="dxa"/>
            <w:shd w:val="clear" w:color="auto" w:fill="auto"/>
            <w:vAlign w:val="center"/>
          </w:tcPr>
          <w:p w14:paraId="4E033A47"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shd w:val="clear" w:color="auto" w:fill="auto"/>
            <w:vAlign w:val="center"/>
          </w:tcPr>
          <w:p w14:paraId="6CDF93D3" w14:textId="77777777" w:rsidR="00900E5A" w:rsidRPr="003734F0" w:rsidRDefault="00900E5A" w:rsidP="00285675">
            <w:pPr>
              <w:jc w:val="center"/>
              <w:rPr>
                <w:bCs/>
                <w:sz w:val="22"/>
                <w:szCs w:val="22"/>
              </w:rPr>
            </w:pPr>
            <w:r w:rsidRPr="003734F0">
              <w:rPr>
                <w:color w:val="000000"/>
                <w:sz w:val="22"/>
                <w:szCs w:val="22"/>
              </w:rPr>
              <w:t>20</w:t>
            </w:r>
          </w:p>
        </w:tc>
        <w:tc>
          <w:tcPr>
            <w:tcW w:w="1658" w:type="dxa"/>
          </w:tcPr>
          <w:p w14:paraId="51AC16F2" w14:textId="77777777" w:rsidR="00900E5A" w:rsidRPr="00023819" w:rsidRDefault="00900E5A" w:rsidP="00285675">
            <w:pPr>
              <w:jc w:val="center"/>
              <w:rPr>
                <w:b/>
                <w:color w:val="000000"/>
                <w:sz w:val="22"/>
                <w:szCs w:val="22"/>
                <w:lang w:val="pt-PT"/>
              </w:rPr>
            </w:pPr>
          </w:p>
        </w:tc>
      </w:tr>
      <w:tr w:rsidR="00900E5A" w:rsidRPr="00023819" w14:paraId="6663C2D4" w14:textId="77777777" w:rsidTr="00900E5A">
        <w:trPr>
          <w:trHeight w:val="510"/>
        </w:trPr>
        <w:tc>
          <w:tcPr>
            <w:tcW w:w="830" w:type="dxa"/>
            <w:shd w:val="clear" w:color="auto" w:fill="auto"/>
            <w:vAlign w:val="center"/>
          </w:tcPr>
          <w:p w14:paraId="5E11DC9E" w14:textId="77777777" w:rsidR="00900E5A" w:rsidRPr="006710B8" w:rsidRDefault="00900E5A" w:rsidP="00285675">
            <w:pPr>
              <w:jc w:val="center"/>
              <w:rPr>
                <w:b/>
                <w:sz w:val="22"/>
                <w:szCs w:val="22"/>
              </w:rPr>
            </w:pPr>
            <w:r w:rsidRPr="006710B8">
              <w:rPr>
                <w:b/>
                <w:color w:val="000000"/>
                <w:sz w:val="22"/>
                <w:szCs w:val="22"/>
              </w:rPr>
              <w:t>10</w:t>
            </w:r>
          </w:p>
        </w:tc>
        <w:tc>
          <w:tcPr>
            <w:tcW w:w="4132" w:type="dxa"/>
            <w:shd w:val="clear" w:color="auto" w:fill="auto"/>
            <w:vAlign w:val="center"/>
          </w:tcPr>
          <w:p w14:paraId="6E4988BD"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Bandeja redonda</w:t>
            </w:r>
            <w:r w:rsidRPr="00900E5A">
              <w:rPr>
                <w:color w:val="000000"/>
                <w:sz w:val="22"/>
                <w:szCs w:val="22"/>
              </w:rPr>
              <w:t xml:space="preserve"> inox aproximadamente 20 cm de diâmetro</w:t>
            </w:r>
          </w:p>
        </w:tc>
        <w:tc>
          <w:tcPr>
            <w:tcW w:w="1492" w:type="dxa"/>
            <w:shd w:val="clear" w:color="auto" w:fill="auto"/>
            <w:vAlign w:val="center"/>
          </w:tcPr>
          <w:p w14:paraId="160FB7B8"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shd w:val="clear" w:color="auto" w:fill="auto"/>
            <w:vAlign w:val="center"/>
          </w:tcPr>
          <w:p w14:paraId="7407C776" w14:textId="77777777" w:rsidR="00900E5A" w:rsidRPr="003734F0" w:rsidRDefault="00900E5A" w:rsidP="00285675">
            <w:pPr>
              <w:jc w:val="center"/>
              <w:rPr>
                <w:bCs/>
                <w:sz w:val="22"/>
                <w:szCs w:val="22"/>
              </w:rPr>
            </w:pPr>
            <w:r w:rsidRPr="003734F0">
              <w:rPr>
                <w:color w:val="000000"/>
                <w:sz w:val="22"/>
                <w:szCs w:val="22"/>
              </w:rPr>
              <w:t>40</w:t>
            </w:r>
          </w:p>
        </w:tc>
        <w:tc>
          <w:tcPr>
            <w:tcW w:w="1658" w:type="dxa"/>
          </w:tcPr>
          <w:p w14:paraId="5260CB4A" w14:textId="77777777" w:rsidR="00900E5A" w:rsidRPr="00023819" w:rsidRDefault="00900E5A" w:rsidP="00285675">
            <w:pPr>
              <w:jc w:val="center"/>
              <w:rPr>
                <w:b/>
                <w:color w:val="000000"/>
                <w:sz w:val="22"/>
                <w:szCs w:val="22"/>
                <w:lang w:val="pt-PT"/>
              </w:rPr>
            </w:pPr>
          </w:p>
        </w:tc>
      </w:tr>
      <w:tr w:rsidR="00900E5A" w:rsidRPr="00023819" w14:paraId="48E76645"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C361CE7" w14:textId="77777777" w:rsidR="00900E5A" w:rsidRPr="006710B8" w:rsidRDefault="00900E5A" w:rsidP="00285675">
            <w:pPr>
              <w:jc w:val="center"/>
              <w:rPr>
                <w:b/>
                <w:sz w:val="22"/>
                <w:szCs w:val="22"/>
              </w:rPr>
            </w:pPr>
            <w:r w:rsidRPr="006710B8">
              <w:rPr>
                <w:b/>
                <w:color w:val="000000"/>
                <w:sz w:val="22"/>
                <w:szCs w:val="22"/>
              </w:rPr>
              <w:t>11</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62FF943F"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Bandeja plástica resistente</w:t>
            </w:r>
            <w:r w:rsidRPr="00900E5A">
              <w:rPr>
                <w:color w:val="000000"/>
                <w:sz w:val="22"/>
                <w:szCs w:val="22"/>
              </w:rPr>
              <w:t>, multiuso, capacidade aproximada 7 litros, comprimento x largura x altura (aproximadamente) 40 x30x12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1E715EC" w14:textId="77777777" w:rsidR="00900E5A" w:rsidRPr="003734F0" w:rsidRDefault="00900E5A" w:rsidP="00285675">
            <w:pPr>
              <w:ind w:right="-108" w:hanging="108"/>
              <w:jc w:val="center"/>
              <w:rPr>
                <w:color w:val="000000"/>
                <w:sz w:val="22"/>
                <w:szCs w:val="22"/>
              </w:rPr>
            </w:pPr>
            <w:r w:rsidRPr="003734F0">
              <w:rPr>
                <w:color w:val="000000"/>
                <w:sz w:val="22"/>
                <w:szCs w:val="22"/>
              </w:rPr>
              <w:t>Kit com 5 (cinco) unidades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940BAD4" w14:textId="77777777" w:rsidR="00900E5A" w:rsidRPr="003734F0" w:rsidRDefault="00900E5A" w:rsidP="00285675">
            <w:pPr>
              <w:jc w:val="center"/>
              <w:rPr>
                <w:bCs/>
                <w:sz w:val="22"/>
                <w:szCs w:val="22"/>
              </w:rPr>
            </w:pPr>
            <w:r w:rsidRPr="003734F0">
              <w:rPr>
                <w:color w:val="000000"/>
                <w:sz w:val="22"/>
                <w:szCs w:val="22"/>
              </w:rPr>
              <w:t>20</w:t>
            </w:r>
          </w:p>
        </w:tc>
        <w:tc>
          <w:tcPr>
            <w:tcW w:w="1658" w:type="dxa"/>
            <w:tcBorders>
              <w:top w:val="single" w:sz="4" w:space="0" w:color="auto"/>
              <w:left w:val="single" w:sz="4" w:space="0" w:color="auto"/>
              <w:bottom w:val="single" w:sz="4" w:space="0" w:color="auto"/>
              <w:right w:val="single" w:sz="4" w:space="0" w:color="auto"/>
            </w:tcBorders>
          </w:tcPr>
          <w:p w14:paraId="7B1DFFB3" w14:textId="77777777" w:rsidR="00900E5A" w:rsidRPr="00023819" w:rsidRDefault="00900E5A" w:rsidP="00285675">
            <w:pPr>
              <w:jc w:val="center"/>
              <w:rPr>
                <w:b/>
                <w:color w:val="000000"/>
                <w:sz w:val="22"/>
                <w:szCs w:val="22"/>
                <w:lang w:val="pt-PT"/>
              </w:rPr>
            </w:pPr>
          </w:p>
        </w:tc>
      </w:tr>
      <w:tr w:rsidR="00900E5A" w:rsidRPr="00023819" w14:paraId="5EDE34A0"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04B42A6" w14:textId="77777777" w:rsidR="00900E5A" w:rsidRPr="006710B8" w:rsidRDefault="00900E5A" w:rsidP="00285675">
            <w:pPr>
              <w:jc w:val="center"/>
              <w:rPr>
                <w:b/>
                <w:sz w:val="22"/>
                <w:szCs w:val="22"/>
              </w:rPr>
            </w:pPr>
            <w:r w:rsidRPr="006710B8">
              <w:rPr>
                <w:b/>
                <w:color w:val="000000"/>
                <w:sz w:val="22"/>
                <w:szCs w:val="22"/>
              </w:rPr>
              <w:t>12</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1248D57D"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Caixa organizadora</w:t>
            </w:r>
            <w:r w:rsidRPr="00900E5A">
              <w:rPr>
                <w:color w:val="000000"/>
                <w:sz w:val="22"/>
                <w:szCs w:val="22"/>
              </w:rPr>
              <w:t xml:space="preserve"> - De plástico, transparente, com tampa, com trava, caixa plástica fechada para armazenar alimentos. Tamanho médio aproximadamente de</w:t>
            </w:r>
            <w:r w:rsidRPr="00900E5A">
              <w:rPr>
                <w:b/>
                <w:bCs/>
                <w:color w:val="000000"/>
                <w:sz w:val="22"/>
                <w:szCs w:val="22"/>
              </w:rPr>
              <w:t xml:space="preserve"> 25 litros</w:t>
            </w:r>
            <w:r w:rsidRPr="00900E5A">
              <w:rPr>
                <w:color w:val="000000"/>
                <w:sz w:val="22"/>
                <w:szCs w:val="22"/>
              </w:rPr>
              <w:t>. Em polipropileno, atóxico, inodoro, empilhável, retangular. Medidas aproximadas: 34cm x 54 cm x 19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F32E791"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EEA6045" w14:textId="77777777" w:rsidR="00900E5A" w:rsidRPr="003734F0" w:rsidRDefault="00900E5A" w:rsidP="00285675">
            <w:pPr>
              <w:jc w:val="center"/>
              <w:rPr>
                <w:bCs/>
                <w:sz w:val="22"/>
                <w:szCs w:val="22"/>
              </w:rPr>
            </w:pPr>
            <w:r w:rsidRPr="003734F0">
              <w:rPr>
                <w:color w:val="000000"/>
                <w:sz w:val="22"/>
                <w:szCs w:val="22"/>
              </w:rPr>
              <w:t>54</w:t>
            </w:r>
          </w:p>
        </w:tc>
        <w:tc>
          <w:tcPr>
            <w:tcW w:w="1658" w:type="dxa"/>
            <w:tcBorders>
              <w:top w:val="single" w:sz="4" w:space="0" w:color="auto"/>
              <w:left w:val="single" w:sz="4" w:space="0" w:color="auto"/>
              <w:bottom w:val="single" w:sz="4" w:space="0" w:color="auto"/>
              <w:right w:val="single" w:sz="4" w:space="0" w:color="auto"/>
            </w:tcBorders>
          </w:tcPr>
          <w:p w14:paraId="62E0A31B" w14:textId="77777777" w:rsidR="00900E5A" w:rsidRPr="00023819" w:rsidRDefault="00900E5A" w:rsidP="00285675">
            <w:pPr>
              <w:jc w:val="center"/>
              <w:rPr>
                <w:b/>
                <w:color w:val="000000"/>
                <w:sz w:val="22"/>
                <w:szCs w:val="22"/>
                <w:lang w:val="pt-PT"/>
              </w:rPr>
            </w:pPr>
          </w:p>
        </w:tc>
      </w:tr>
      <w:tr w:rsidR="00900E5A" w:rsidRPr="00023819" w14:paraId="6997E87D"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D95B498" w14:textId="77777777" w:rsidR="00900E5A" w:rsidRPr="006710B8" w:rsidRDefault="00900E5A" w:rsidP="00285675">
            <w:pPr>
              <w:jc w:val="center"/>
              <w:rPr>
                <w:b/>
                <w:sz w:val="22"/>
                <w:szCs w:val="22"/>
              </w:rPr>
            </w:pPr>
            <w:r w:rsidRPr="006710B8">
              <w:rPr>
                <w:b/>
                <w:color w:val="000000"/>
                <w:sz w:val="22"/>
                <w:szCs w:val="22"/>
              </w:rPr>
              <w:t>13</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433DF639"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Caçarola</w:t>
            </w:r>
            <w:r w:rsidRPr="00900E5A">
              <w:rPr>
                <w:color w:val="000000"/>
                <w:sz w:val="22"/>
                <w:szCs w:val="22"/>
              </w:rPr>
              <w:t xml:space="preserve"> - De alumínio polido, linha industrial, tampa e pegador de tampa, com alças bilaterais reforçadas em alumínio polido e com capacidade aproximada para 31litros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B1BBBBA"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1FDB24D"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6AF8E5E1" w14:textId="77777777" w:rsidR="00900E5A" w:rsidRPr="00023819" w:rsidRDefault="00900E5A" w:rsidP="00285675">
            <w:pPr>
              <w:jc w:val="center"/>
              <w:rPr>
                <w:b/>
                <w:color w:val="000000"/>
                <w:sz w:val="22"/>
                <w:szCs w:val="22"/>
                <w:lang w:val="pt-PT"/>
              </w:rPr>
            </w:pPr>
          </w:p>
        </w:tc>
      </w:tr>
      <w:tr w:rsidR="00900E5A" w:rsidRPr="00023819" w14:paraId="2E823AAA"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3BEF814" w14:textId="77777777" w:rsidR="00900E5A" w:rsidRPr="006710B8" w:rsidRDefault="00900E5A" w:rsidP="00285675">
            <w:pPr>
              <w:jc w:val="center"/>
              <w:rPr>
                <w:b/>
                <w:sz w:val="22"/>
                <w:szCs w:val="22"/>
              </w:rPr>
            </w:pPr>
            <w:r w:rsidRPr="006710B8">
              <w:rPr>
                <w:b/>
                <w:color w:val="000000"/>
                <w:sz w:val="22"/>
                <w:szCs w:val="22"/>
              </w:rPr>
              <w:t>14</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503FC39F"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Caçarola</w:t>
            </w:r>
            <w:r w:rsidRPr="00900E5A">
              <w:rPr>
                <w:color w:val="000000"/>
                <w:sz w:val="22"/>
                <w:szCs w:val="22"/>
              </w:rPr>
              <w:t xml:space="preserve"> - De alumínio polido, linha industrial, tampa e pegador de tampa, com alças bilaterais reforçadas em alumínio polido e com capacidade para 20 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94098FB"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E39B670"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600B59D5" w14:textId="77777777" w:rsidR="00900E5A" w:rsidRPr="00023819" w:rsidRDefault="00900E5A" w:rsidP="00285675">
            <w:pPr>
              <w:jc w:val="center"/>
              <w:rPr>
                <w:b/>
                <w:color w:val="000000"/>
                <w:sz w:val="22"/>
                <w:szCs w:val="22"/>
                <w:lang w:val="pt-PT"/>
              </w:rPr>
            </w:pPr>
          </w:p>
        </w:tc>
      </w:tr>
      <w:tr w:rsidR="00900E5A" w:rsidRPr="00023819" w14:paraId="5A3717B4"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5115004" w14:textId="77777777" w:rsidR="00900E5A" w:rsidRPr="006710B8" w:rsidRDefault="00900E5A" w:rsidP="00285675">
            <w:pPr>
              <w:jc w:val="center"/>
              <w:rPr>
                <w:b/>
                <w:sz w:val="22"/>
                <w:szCs w:val="22"/>
              </w:rPr>
            </w:pPr>
            <w:r w:rsidRPr="006710B8">
              <w:rPr>
                <w:b/>
                <w:color w:val="000000"/>
                <w:sz w:val="22"/>
                <w:szCs w:val="22"/>
              </w:rPr>
              <w:t>15</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14379581"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 xml:space="preserve">Caçarola </w:t>
            </w:r>
            <w:r w:rsidRPr="00900E5A">
              <w:rPr>
                <w:color w:val="000000"/>
                <w:sz w:val="22"/>
                <w:szCs w:val="22"/>
              </w:rPr>
              <w:t>- De alumínio polido, linha industrial, tampa e pegador de tampa, com alças bilaterais reforçadas em alumínio polido e com capacidade para 10 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36F267E"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A248531"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59061A98" w14:textId="77777777" w:rsidR="00900E5A" w:rsidRPr="00023819" w:rsidRDefault="00900E5A" w:rsidP="00285675">
            <w:pPr>
              <w:jc w:val="center"/>
              <w:rPr>
                <w:b/>
                <w:color w:val="000000"/>
                <w:sz w:val="22"/>
                <w:szCs w:val="22"/>
                <w:lang w:val="pt-PT"/>
              </w:rPr>
            </w:pPr>
          </w:p>
        </w:tc>
      </w:tr>
      <w:tr w:rsidR="00900E5A" w:rsidRPr="00023819" w14:paraId="5BA23FDE"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E95301B" w14:textId="77777777" w:rsidR="00900E5A" w:rsidRPr="006710B8" w:rsidRDefault="00900E5A" w:rsidP="00285675">
            <w:pPr>
              <w:jc w:val="center"/>
              <w:rPr>
                <w:b/>
                <w:sz w:val="22"/>
                <w:szCs w:val="22"/>
              </w:rPr>
            </w:pPr>
            <w:r w:rsidRPr="006710B8">
              <w:rPr>
                <w:b/>
                <w:color w:val="000000"/>
                <w:sz w:val="22"/>
                <w:szCs w:val="22"/>
              </w:rPr>
              <w:t>16</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C633BE0"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Caçarola</w:t>
            </w:r>
            <w:r w:rsidRPr="00900E5A">
              <w:rPr>
                <w:color w:val="000000"/>
                <w:sz w:val="22"/>
                <w:szCs w:val="22"/>
              </w:rPr>
              <w:t xml:space="preserve"> - De alumínio polido, linha industrial, tampa e pegador de tampa, com alças bilaterais reforçadas em alumínio polido e com capacidade para 03 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5FCBF77"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C4A0FD2"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64819E49" w14:textId="77777777" w:rsidR="00900E5A" w:rsidRPr="00023819" w:rsidRDefault="00900E5A" w:rsidP="00285675">
            <w:pPr>
              <w:jc w:val="center"/>
              <w:rPr>
                <w:b/>
                <w:color w:val="000000"/>
                <w:sz w:val="22"/>
                <w:szCs w:val="22"/>
                <w:lang w:val="pt-PT"/>
              </w:rPr>
            </w:pPr>
          </w:p>
        </w:tc>
      </w:tr>
      <w:tr w:rsidR="00900E5A" w:rsidRPr="00023819" w14:paraId="06D75C0A"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A791052" w14:textId="77777777" w:rsidR="00900E5A" w:rsidRPr="006710B8" w:rsidRDefault="00900E5A" w:rsidP="00285675">
            <w:pPr>
              <w:jc w:val="center"/>
              <w:rPr>
                <w:b/>
                <w:sz w:val="22"/>
                <w:szCs w:val="22"/>
              </w:rPr>
            </w:pPr>
            <w:r w:rsidRPr="006710B8">
              <w:rPr>
                <w:b/>
                <w:color w:val="000000"/>
                <w:sz w:val="22"/>
                <w:szCs w:val="22"/>
              </w:rPr>
              <w:t>17</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1174107B"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Caneca com alça</w:t>
            </w:r>
            <w:r w:rsidRPr="00900E5A">
              <w:rPr>
                <w:color w:val="000000"/>
                <w:sz w:val="22"/>
                <w:szCs w:val="22"/>
              </w:rPr>
              <w:t xml:space="preserve">: em polipropileno, inquebrável, inodoro, indeformável, atóxica, na cor azul escuro, empilhável resistente a 100⁰C, capacidade 300 ml, formato cilindro </w:t>
            </w:r>
            <w:r w:rsidRPr="00900E5A">
              <w:rPr>
                <w:color w:val="000000"/>
                <w:sz w:val="22"/>
                <w:szCs w:val="22"/>
              </w:rPr>
              <w:lastRenderedPageBreak/>
              <w:t>redondo (para alunos da educação infantil – maternal e pré-escolar)</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CA8E75F" w14:textId="77777777" w:rsidR="00900E5A" w:rsidRPr="003734F0" w:rsidRDefault="00900E5A" w:rsidP="00285675">
            <w:pPr>
              <w:ind w:right="-108" w:hanging="108"/>
              <w:jc w:val="center"/>
              <w:rPr>
                <w:color w:val="000000"/>
                <w:sz w:val="22"/>
                <w:szCs w:val="22"/>
              </w:rPr>
            </w:pPr>
            <w:r w:rsidRPr="003734F0">
              <w:rPr>
                <w:color w:val="000000"/>
                <w:sz w:val="22"/>
                <w:szCs w:val="22"/>
              </w:rPr>
              <w:lastRenderedPageBreak/>
              <w:t>Kit com 100 (Cem) unidades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6C0F330" w14:textId="77777777" w:rsidR="00900E5A" w:rsidRPr="003734F0" w:rsidRDefault="00900E5A" w:rsidP="00285675">
            <w:pPr>
              <w:jc w:val="center"/>
              <w:rPr>
                <w:bCs/>
                <w:sz w:val="22"/>
                <w:szCs w:val="22"/>
              </w:rPr>
            </w:pPr>
            <w:r w:rsidRPr="003734F0">
              <w:rPr>
                <w:color w:val="000000"/>
                <w:sz w:val="22"/>
                <w:szCs w:val="22"/>
              </w:rPr>
              <w:t>12</w:t>
            </w:r>
          </w:p>
        </w:tc>
        <w:tc>
          <w:tcPr>
            <w:tcW w:w="1658" w:type="dxa"/>
            <w:tcBorders>
              <w:top w:val="single" w:sz="4" w:space="0" w:color="auto"/>
              <w:left w:val="single" w:sz="4" w:space="0" w:color="auto"/>
              <w:bottom w:val="single" w:sz="4" w:space="0" w:color="auto"/>
              <w:right w:val="single" w:sz="4" w:space="0" w:color="auto"/>
            </w:tcBorders>
          </w:tcPr>
          <w:p w14:paraId="5B87E134" w14:textId="77777777" w:rsidR="00900E5A" w:rsidRPr="00023819" w:rsidRDefault="00900E5A" w:rsidP="00285675">
            <w:pPr>
              <w:jc w:val="center"/>
              <w:rPr>
                <w:b/>
                <w:color w:val="000000"/>
                <w:sz w:val="22"/>
                <w:szCs w:val="22"/>
                <w:lang w:val="pt-PT"/>
              </w:rPr>
            </w:pPr>
          </w:p>
        </w:tc>
      </w:tr>
      <w:tr w:rsidR="00900E5A" w:rsidRPr="00023819" w14:paraId="689C9096"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EF29E70" w14:textId="77777777" w:rsidR="00900E5A" w:rsidRPr="006710B8" w:rsidRDefault="00900E5A" w:rsidP="00285675">
            <w:pPr>
              <w:jc w:val="center"/>
              <w:rPr>
                <w:b/>
                <w:sz w:val="22"/>
                <w:szCs w:val="22"/>
              </w:rPr>
            </w:pPr>
            <w:r w:rsidRPr="006710B8">
              <w:rPr>
                <w:b/>
                <w:color w:val="000000"/>
                <w:sz w:val="22"/>
                <w:szCs w:val="22"/>
              </w:rPr>
              <w:lastRenderedPageBreak/>
              <w:t>18</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CB4E803"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Canecão/leiteira</w:t>
            </w:r>
            <w:r w:rsidRPr="00900E5A">
              <w:rPr>
                <w:color w:val="000000"/>
                <w:sz w:val="22"/>
                <w:szCs w:val="22"/>
              </w:rPr>
              <w:t xml:space="preserve"> em aço inoxidável com alça reforçada, capacidade aproximada </w:t>
            </w:r>
            <w:r w:rsidRPr="00900E5A">
              <w:rPr>
                <w:b/>
                <w:bCs/>
                <w:color w:val="000000"/>
                <w:sz w:val="22"/>
                <w:szCs w:val="22"/>
              </w:rPr>
              <w:t>2 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3356CD8"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39D6553"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164177C5" w14:textId="77777777" w:rsidR="00900E5A" w:rsidRPr="00023819" w:rsidRDefault="00900E5A" w:rsidP="00285675">
            <w:pPr>
              <w:jc w:val="center"/>
              <w:rPr>
                <w:b/>
                <w:color w:val="000000"/>
                <w:sz w:val="22"/>
                <w:szCs w:val="22"/>
                <w:lang w:val="pt-PT"/>
              </w:rPr>
            </w:pPr>
          </w:p>
        </w:tc>
      </w:tr>
      <w:tr w:rsidR="00900E5A" w:rsidRPr="00023819" w14:paraId="35697303"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963CA65" w14:textId="77777777" w:rsidR="00900E5A" w:rsidRPr="006710B8" w:rsidRDefault="00900E5A" w:rsidP="00285675">
            <w:pPr>
              <w:jc w:val="center"/>
              <w:rPr>
                <w:b/>
                <w:sz w:val="22"/>
                <w:szCs w:val="22"/>
              </w:rPr>
            </w:pPr>
            <w:r w:rsidRPr="006710B8">
              <w:rPr>
                <w:b/>
                <w:color w:val="000000"/>
                <w:sz w:val="22"/>
                <w:szCs w:val="22"/>
              </w:rPr>
              <w:t>19</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645860DA"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Canecão/leiteira</w:t>
            </w:r>
            <w:r w:rsidRPr="00900E5A">
              <w:rPr>
                <w:color w:val="000000"/>
                <w:sz w:val="22"/>
                <w:szCs w:val="22"/>
              </w:rPr>
              <w:t xml:space="preserve"> em aço inoxidável com alça reforçada, capacidade aproximada </w:t>
            </w:r>
            <w:r w:rsidRPr="00900E5A">
              <w:rPr>
                <w:b/>
                <w:bCs/>
                <w:color w:val="000000"/>
                <w:sz w:val="22"/>
                <w:szCs w:val="22"/>
              </w:rPr>
              <w:t>4 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D887512"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7000043"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3CFC482B" w14:textId="77777777" w:rsidR="00900E5A" w:rsidRPr="00023819" w:rsidRDefault="00900E5A" w:rsidP="00285675">
            <w:pPr>
              <w:jc w:val="center"/>
              <w:rPr>
                <w:b/>
                <w:color w:val="000000"/>
                <w:sz w:val="22"/>
                <w:szCs w:val="22"/>
                <w:lang w:val="pt-PT"/>
              </w:rPr>
            </w:pPr>
          </w:p>
        </w:tc>
      </w:tr>
      <w:tr w:rsidR="00900E5A" w:rsidRPr="00023819" w14:paraId="24DA02A0"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96E0851" w14:textId="77777777" w:rsidR="00900E5A" w:rsidRPr="006710B8" w:rsidRDefault="00900E5A" w:rsidP="00285675">
            <w:pPr>
              <w:jc w:val="center"/>
              <w:rPr>
                <w:b/>
                <w:sz w:val="22"/>
                <w:szCs w:val="22"/>
              </w:rPr>
            </w:pPr>
            <w:r w:rsidRPr="006710B8">
              <w:rPr>
                <w:b/>
                <w:color w:val="000000"/>
                <w:sz w:val="22"/>
                <w:szCs w:val="22"/>
              </w:rPr>
              <w:t>20</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7D41D72D"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Canecão/leiteira</w:t>
            </w:r>
            <w:r w:rsidRPr="00900E5A">
              <w:rPr>
                <w:color w:val="000000"/>
                <w:sz w:val="22"/>
                <w:szCs w:val="22"/>
              </w:rPr>
              <w:t xml:space="preserve"> em aço inoxidável com alça reforçada, capacidade aproximada </w:t>
            </w:r>
            <w:r w:rsidRPr="00900E5A">
              <w:rPr>
                <w:b/>
                <w:bCs/>
                <w:color w:val="000000"/>
                <w:sz w:val="22"/>
                <w:szCs w:val="22"/>
              </w:rPr>
              <w:t>5 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1E8CBB0"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ADAFFD2"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32C0ADD8" w14:textId="77777777" w:rsidR="00900E5A" w:rsidRPr="00023819" w:rsidRDefault="00900E5A" w:rsidP="00285675">
            <w:pPr>
              <w:jc w:val="center"/>
              <w:rPr>
                <w:b/>
                <w:color w:val="000000"/>
                <w:sz w:val="22"/>
                <w:szCs w:val="22"/>
                <w:lang w:val="pt-PT"/>
              </w:rPr>
            </w:pPr>
          </w:p>
        </w:tc>
      </w:tr>
      <w:tr w:rsidR="00900E5A" w:rsidRPr="00023819" w14:paraId="01AA94F6"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AA36EB8" w14:textId="77777777" w:rsidR="00900E5A" w:rsidRPr="006710B8" w:rsidRDefault="00900E5A" w:rsidP="00285675">
            <w:pPr>
              <w:jc w:val="center"/>
              <w:rPr>
                <w:b/>
                <w:sz w:val="22"/>
                <w:szCs w:val="22"/>
              </w:rPr>
            </w:pPr>
            <w:r w:rsidRPr="006710B8">
              <w:rPr>
                <w:b/>
                <w:color w:val="000000"/>
                <w:sz w:val="22"/>
                <w:szCs w:val="22"/>
              </w:rPr>
              <w:t>21</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4ADB6455"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Cooler/botijão térmico com torneira plástica</w:t>
            </w:r>
            <w:r w:rsidRPr="00900E5A">
              <w:rPr>
                <w:color w:val="000000"/>
                <w:sz w:val="22"/>
                <w:szCs w:val="22"/>
              </w:rPr>
              <w:t xml:space="preserve">, alça para transporte, com sistema de corta pingo que veda a garrafa após o acionamento da válvula, altura aproximada de 50 cm e capacidade mínima de </w:t>
            </w:r>
            <w:r w:rsidRPr="00900E5A">
              <w:rPr>
                <w:b/>
                <w:bCs/>
                <w:color w:val="000000"/>
                <w:sz w:val="22"/>
                <w:szCs w:val="22"/>
              </w:rPr>
              <w:t>9,5 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DA4E266"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98E54E0" w14:textId="77777777" w:rsidR="00900E5A" w:rsidRPr="003734F0" w:rsidRDefault="00900E5A" w:rsidP="00285675">
            <w:pPr>
              <w:jc w:val="center"/>
              <w:rPr>
                <w:bCs/>
                <w:sz w:val="22"/>
                <w:szCs w:val="22"/>
              </w:rPr>
            </w:pPr>
            <w:r w:rsidRPr="003734F0">
              <w:rPr>
                <w:color w:val="000000"/>
                <w:sz w:val="22"/>
                <w:szCs w:val="22"/>
              </w:rPr>
              <w:t>19</w:t>
            </w:r>
          </w:p>
        </w:tc>
        <w:tc>
          <w:tcPr>
            <w:tcW w:w="1658" w:type="dxa"/>
            <w:tcBorders>
              <w:top w:val="single" w:sz="4" w:space="0" w:color="auto"/>
              <w:left w:val="single" w:sz="4" w:space="0" w:color="auto"/>
              <w:bottom w:val="single" w:sz="4" w:space="0" w:color="auto"/>
              <w:right w:val="single" w:sz="4" w:space="0" w:color="auto"/>
            </w:tcBorders>
          </w:tcPr>
          <w:p w14:paraId="2956CAB0" w14:textId="77777777" w:rsidR="00900E5A" w:rsidRPr="00023819" w:rsidRDefault="00900E5A" w:rsidP="00285675">
            <w:pPr>
              <w:jc w:val="center"/>
              <w:rPr>
                <w:b/>
                <w:color w:val="000000"/>
                <w:sz w:val="22"/>
                <w:szCs w:val="22"/>
                <w:lang w:val="pt-PT"/>
              </w:rPr>
            </w:pPr>
          </w:p>
        </w:tc>
      </w:tr>
      <w:tr w:rsidR="00900E5A" w:rsidRPr="00023819" w14:paraId="1536DAC3"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8215EBD" w14:textId="77777777" w:rsidR="00900E5A" w:rsidRPr="006710B8" w:rsidRDefault="00900E5A" w:rsidP="00285675">
            <w:pPr>
              <w:jc w:val="center"/>
              <w:rPr>
                <w:b/>
                <w:sz w:val="22"/>
                <w:szCs w:val="22"/>
              </w:rPr>
            </w:pPr>
            <w:r w:rsidRPr="006710B8">
              <w:rPr>
                <w:b/>
                <w:color w:val="000000"/>
                <w:sz w:val="22"/>
                <w:szCs w:val="22"/>
              </w:rPr>
              <w:t>22</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33C2313"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Cortador / Picador de legumes e frutas:</w:t>
            </w:r>
            <w:r w:rsidRPr="00900E5A">
              <w:rPr>
                <w:color w:val="000000"/>
                <w:sz w:val="22"/>
                <w:szCs w:val="22"/>
              </w:rPr>
              <w:t xml:space="preserve"> tamanho médio, manual, com tripé (pés em turbo de aço carbono zincado) - material: corpo e basculante de alumínio fundido, aço inoxidável, facas em aço inox de 10 mm, ponteiras dos pés e coluna de PVC, coluna tubo de aço carbono zincado, dimensões aproximadas do produto: largura:17 cm, altura:37 cm e comprimento:28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51A5308"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DF01AE6"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5D9E1920" w14:textId="77777777" w:rsidR="00900E5A" w:rsidRPr="00023819" w:rsidRDefault="00900E5A" w:rsidP="00285675">
            <w:pPr>
              <w:jc w:val="center"/>
              <w:rPr>
                <w:b/>
                <w:color w:val="000000"/>
                <w:sz w:val="22"/>
                <w:szCs w:val="22"/>
                <w:lang w:val="pt-PT"/>
              </w:rPr>
            </w:pPr>
          </w:p>
        </w:tc>
      </w:tr>
      <w:tr w:rsidR="00900E5A" w:rsidRPr="00023819" w14:paraId="2828A43B"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4732129" w14:textId="77777777" w:rsidR="00900E5A" w:rsidRPr="006710B8" w:rsidRDefault="00900E5A" w:rsidP="00285675">
            <w:pPr>
              <w:jc w:val="center"/>
              <w:rPr>
                <w:b/>
                <w:sz w:val="22"/>
                <w:szCs w:val="22"/>
              </w:rPr>
            </w:pPr>
            <w:r w:rsidRPr="006710B8">
              <w:rPr>
                <w:b/>
                <w:color w:val="000000"/>
                <w:sz w:val="22"/>
                <w:szCs w:val="22"/>
              </w:rPr>
              <w:t>23</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7FCC162E"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Cesto expositor</w:t>
            </w:r>
            <w:r w:rsidRPr="00900E5A">
              <w:rPr>
                <w:color w:val="000000"/>
                <w:sz w:val="22"/>
                <w:szCs w:val="22"/>
              </w:rPr>
              <w:t xml:space="preserve"> – cestos empilháveis (até 08 peças), totalmente vazado, com capacidade para 30 litros. Dimensões aproximadas: 26 cm de altura x 34,5 cm de largura x 44 cm de comprimento.</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37BDF51" w14:textId="77777777" w:rsidR="00900E5A" w:rsidRPr="003734F0" w:rsidRDefault="00900E5A" w:rsidP="00285675">
            <w:pPr>
              <w:ind w:right="-108" w:hanging="108"/>
              <w:jc w:val="center"/>
              <w:rPr>
                <w:color w:val="000000"/>
                <w:sz w:val="22"/>
                <w:szCs w:val="22"/>
              </w:rPr>
            </w:pPr>
            <w:r w:rsidRPr="003734F0">
              <w:rPr>
                <w:color w:val="000000"/>
                <w:sz w:val="22"/>
                <w:szCs w:val="22"/>
              </w:rPr>
              <w:t>Kit com 10 (dez) peças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23302F6" w14:textId="77777777" w:rsidR="00900E5A" w:rsidRPr="003734F0" w:rsidRDefault="00900E5A" w:rsidP="00285675">
            <w:pPr>
              <w:jc w:val="center"/>
              <w:rPr>
                <w:bCs/>
                <w:sz w:val="22"/>
                <w:szCs w:val="22"/>
              </w:rPr>
            </w:pPr>
            <w:r w:rsidRPr="003734F0">
              <w:rPr>
                <w:color w:val="000000"/>
                <w:sz w:val="22"/>
                <w:szCs w:val="22"/>
              </w:rPr>
              <w:t>22</w:t>
            </w:r>
          </w:p>
        </w:tc>
        <w:tc>
          <w:tcPr>
            <w:tcW w:w="1658" w:type="dxa"/>
            <w:tcBorders>
              <w:top w:val="single" w:sz="4" w:space="0" w:color="auto"/>
              <w:left w:val="single" w:sz="4" w:space="0" w:color="auto"/>
              <w:bottom w:val="single" w:sz="4" w:space="0" w:color="auto"/>
              <w:right w:val="single" w:sz="4" w:space="0" w:color="auto"/>
            </w:tcBorders>
          </w:tcPr>
          <w:p w14:paraId="0FB4DA55" w14:textId="77777777" w:rsidR="00900E5A" w:rsidRPr="00023819" w:rsidRDefault="00900E5A" w:rsidP="00285675">
            <w:pPr>
              <w:jc w:val="center"/>
              <w:rPr>
                <w:b/>
                <w:color w:val="000000"/>
                <w:sz w:val="22"/>
                <w:szCs w:val="22"/>
                <w:lang w:val="pt-PT"/>
              </w:rPr>
            </w:pPr>
          </w:p>
        </w:tc>
      </w:tr>
      <w:tr w:rsidR="00900E5A" w:rsidRPr="00023819" w14:paraId="446776F3"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A312B7F" w14:textId="77777777" w:rsidR="00900E5A" w:rsidRPr="006710B8" w:rsidRDefault="00900E5A" w:rsidP="00285675">
            <w:pPr>
              <w:jc w:val="center"/>
              <w:rPr>
                <w:b/>
                <w:sz w:val="22"/>
                <w:szCs w:val="22"/>
              </w:rPr>
            </w:pPr>
            <w:r w:rsidRPr="006710B8">
              <w:rPr>
                <w:b/>
                <w:color w:val="000000"/>
                <w:sz w:val="22"/>
                <w:szCs w:val="22"/>
              </w:rPr>
              <w:t>24</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B5E8C98"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Colher de mesa</w:t>
            </w:r>
            <w:r w:rsidRPr="00900E5A">
              <w:rPr>
                <w:color w:val="000000"/>
                <w:sz w:val="22"/>
                <w:szCs w:val="22"/>
              </w:rPr>
              <w:t xml:space="preserve"> - tipo sobremesa, Em aço inox tradicional, de superfície lisa, resistente à corrosão e acidez. Dimensões aproximadas:20 x 4 x 1,7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45445472" w14:textId="77777777" w:rsidR="00900E5A" w:rsidRPr="003734F0" w:rsidRDefault="00900E5A" w:rsidP="00285675">
            <w:pPr>
              <w:ind w:right="-108" w:hanging="108"/>
              <w:jc w:val="center"/>
              <w:rPr>
                <w:color w:val="000000"/>
                <w:sz w:val="22"/>
                <w:szCs w:val="22"/>
              </w:rPr>
            </w:pPr>
            <w:r w:rsidRPr="003734F0">
              <w:rPr>
                <w:color w:val="000000"/>
                <w:sz w:val="22"/>
                <w:szCs w:val="22"/>
              </w:rPr>
              <w:t>Kit com 12 (doze) colheres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9688037" w14:textId="77777777" w:rsidR="00900E5A" w:rsidRPr="003734F0" w:rsidRDefault="00900E5A" w:rsidP="00285675">
            <w:pPr>
              <w:jc w:val="center"/>
              <w:rPr>
                <w:bCs/>
                <w:sz w:val="22"/>
                <w:szCs w:val="22"/>
              </w:rPr>
            </w:pPr>
            <w:r w:rsidRPr="003734F0">
              <w:rPr>
                <w:color w:val="000000"/>
                <w:sz w:val="22"/>
                <w:szCs w:val="22"/>
              </w:rPr>
              <w:t>300</w:t>
            </w:r>
          </w:p>
        </w:tc>
        <w:tc>
          <w:tcPr>
            <w:tcW w:w="1658" w:type="dxa"/>
            <w:tcBorders>
              <w:top w:val="single" w:sz="4" w:space="0" w:color="auto"/>
              <w:left w:val="single" w:sz="4" w:space="0" w:color="auto"/>
              <w:bottom w:val="single" w:sz="4" w:space="0" w:color="auto"/>
              <w:right w:val="single" w:sz="4" w:space="0" w:color="auto"/>
            </w:tcBorders>
          </w:tcPr>
          <w:p w14:paraId="7E0296FE" w14:textId="77777777" w:rsidR="00900E5A" w:rsidRPr="00023819" w:rsidRDefault="00900E5A" w:rsidP="00285675">
            <w:pPr>
              <w:jc w:val="center"/>
              <w:rPr>
                <w:b/>
                <w:color w:val="000000"/>
                <w:sz w:val="22"/>
                <w:szCs w:val="22"/>
                <w:lang w:val="pt-PT"/>
              </w:rPr>
            </w:pPr>
          </w:p>
        </w:tc>
      </w:tr>
      <w:tr w:rsidR="00900E5A" w:rsidRPr="00023819" w14:paraId="1F8D8562"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04B18AD" w14:textId="77777777" w:rsidR="00900E5A" w:rsidRPr="006710B8" w:rsidRDefault="00900E5A" w:rsidP="00285675">
            <w:pPr>
              <w:jc w:val="center"/>
              <w:rPr>
                <w:b/>
                <w:sz w:val="22"/>
                <w:szCs w:val="22"/>
              </w:rPr>
            </w:pPr>
            <w:r w:rsidRPr="006710B8">
              <w:rPr>
                <w:b/>
                <w:color w:val="000000"/>
                <w:sz w:val="22"/>
                <w:szCs w:val="22"/>
              </w:rPr>
              <w:t>25</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6BFE7ADD"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Colher de servir</w:t>
            </w:r>
            <w:r w:rsidRPr="00900E5A">
              <w:rPr>
                <w:color w:val="000000"/>
                <w:sz w:val="22"/>
                <w:szCs w:val="22"/>
              </w:rPr>
              <w:t>: para servir arroz, em aço inox, resistente à corrosão e acidez. Dimensões aproximadas: 32,5 x 7,5 x 2,9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CBC5E35"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176DCB7"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7A4E0E75" w14:textId="77777777" w:rsidR="00900E5A" w:rsidRPr="00023819" w:rsidRDefault="00900E5A" w:rsidP="00285675">
            <w:pPr>
              <w:jc w:val="center"/>
              <w:rPr>
                <w:b/>
                <w:color w:val="000000"/>
                <w:sz w:val="22"/>
                <w:szCs w:val="22"/>
                <w:lang w:val="pt-PT"/>
              </w:rPr>
            </w:pPr>
          </w:p>
        </w:tc>
      </w:tr>
      <w:tr w:rsidR="00900E5A" w:rsidRPr="00023819" w14:paraId="2C950FF2"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342C337" w14:textId="77777777" w:rsidR="00900E5A" w:rsidRPr="006710B8" w:rsidRDefault="00900E5A" w:rsidP="00285675">
            <w:pPr>
              <w:jc w:val="center"/>
              <w:rPr>
                <w:b/>
                <w:sz w:val="22"/>
                <w:szCs w:val="22"/>
              </w:rPr>
            </w:pPr>
            <w:r w:rsidRPr="006710B8">
              <w:rPr>
                <w:b/>
                <w:color w:val="000000"/>
                <w:sz w:val="22"/>
                <w:szCs w:val="22"/>
              </w:rPr>
              <w:t>26</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347DAD1" w14:textId="77777777" w:rsidR="00900E5A" w:rsidRPr="00900E5A" w:rsidRDefault="00900E5A" w:rsidP="00285675">
            <w:pPr>
              <w:tabs>
                <w:tab w:val="left" w:pos="0"/>
              </w:tabs>
              <w:spacing w:before="40" w:after="40"/>
              <w:jc w:val="both"/>
              <w:rPr>
                <w:color w:val="000000"/>
                <w:sz w:val="22"/>
                <w:szCs w:val="22"/>
              </w:rPr>
            </w:pPr>
            <w:r w:rsidRPr="00900E5A">
              <w:rPr>
                <w:b/>
                <w:bCs/>
                <w:sz w:val="22"/>
                <w:szCs w:val="22"/>
              </w:rPr>
              <w:t>Colher de sopa</w:t>
            </w:r>
            <w:r w:rsidRPr="00900E5A">
              <w:rPr>
                <w:sz w:val="22"/>
                <w:szCs w:val="22"/>
              </w:rPr>
              <w:t>, cabo e material da lâmina em aço inox, comprimento de 20 cm aproximadamente</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6A2427D" w14:textId="77777777" w:rsidR="00900E5A" w:rsidRPr="003734F0" w:rsidRDefault="00900E5A" w:rsidP="00285675">
            <w:pPr>
              <w:ind w:right="-108" w:hanging="108"/>
              <w:jc w:val="center"/>
              <w:rPr>
                <w:color w:val="000000"/>
                <w:sz w:val="22"/>
                <w:szCs w:val="22"/>
              </w:rPr>
            </w:pPr>
            <w:r w:rsidRPr="003734F0">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9DDA8F4" w14:textId="77777777" w:rsidR="00900E5A" w:rsidRPr="003734F0" w:rsidRDefault="00900E5A" w:rsidP="00285675">
            <w:pPr>
              <w:jc w:val="center"/>
              <w:rPr>
                <w:bCs/>
                <w:sz w:val="22"/>
                <w:szCs w:val="22"/>
              </w:rPr>
            </w:pPr>
            <w:r w:rsidRPr="003734F0">
              <w:rPr>
                <w:sz w:val="22"/>
                <w:szCs w:val="22"/>
              </w:rPr>
              <w:t>300</w:t>
            </w:r>
          </w:p>
        </w:tc>
        <w:tc>
          <w:tcPr>
            <w:tcW w:w="1658" w:type="dxa"/>
            <w:tcBorders>
              <w:top w:val="single" w:sz="4" w:space="0" w:color="auto"/>
              <w:left w:val="single" w:sz="4" w:space="0" w:color="auto"/>
              <w:bottom w:val="single" w:sz="4" w:space="0" w:color="auto"/>
              <w:right w:val="single" w:sz="4" w:space="0" w:color="auto"/>
            </w:tcBorders>
          </w:tcPr>
          <w:p w14:paraId="4C13BF0C" w14:textId="77777777" w:rsidR="00900E5A" w:rsidRPr="00023819" w:rsidRDefault="00900E5A" w:rsidP="00285675">
            <w:pPr>
              <w:jc w:val="center"/>
              <w:rPr>
                <w:b/>
                <w:color w:val="000000"/>
                <w:sz w:val="22"/>
                <w:szCs w:val="22"/>
                <w:lang w:val="pt-PT"/>
              </w:rPr>
            </w:pPr>
          </w:p>
        </w:tc>
      </w:tr>
      <w:tr w:rsidR="00900E5A" w:rsidRPr="00023819" w14:paraId="31F09E3E"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D916F8F" w14:textId="77777777" w:rsidR="00900E5A" w:rsidRPr="006710B8" w:rsidRDefault="00900E5A" w:rsidP="00285675">
            <w:pPr>
              <w:jc w:val="center"/>
              <w:rPr>
                <w:b/>
                <w:sz w:val="22"/>
                <w:szCs w:val="22"/>
              </w:rPr>
            </w:pPr>
            <w:r w:rsidRPr="006710B8">
              <w:rPr>
                <w:b/>
                <w:color w:val="000000"/>
                <w:sz w:val="22"/>
                <w:szCs w:val="22"/>
              </w:rPr>
              <w:t>27</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7F71A713"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Colher de chá</w:t>
            </w:r>
            <w:r w:rsidRPr="00900E5A">
              <w:rPr>
                <w:color w:val="000000"/>
                <w:sz w:val="22"/>
                <w:szCs w:val="22"/>
              </w:rPr>
              <w:t xml:space="preserve"> em aço inox e medida aproximada de 12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462373EC" w14:textId="77777777" w:rsidR="00900E5A" w:rsidRPr="003734F0" w:rsidRDefault="00900E5A" w:rsidP="00285675">
            <w:pPr>
              <w:ind w:right="-108" w:hanging="108"/>
              <w:jc w:val="center"/>
              <w:rPr>
                <w:color w:val="000000"/>
                <w:sz w:val="22"/>
                <w:szCs w:val="22"/>
              </w:rPr>
            </w:pPr>
            <w:r w:rsidRPr="003734F0">
              <w:rPr>
                <w:color w:val="000000"/>
                <w:sz w:val="22"/>
                <w:szCs w:val="22"/>
              </w:rPr>
              <w:t>Kit com 12 (doze) colheres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922ED7D" w14:textId="77777777" w:rsidR="00900E5A" w:rsidRPr="003734F0" w:rsidRDefault="00900E5A" w:rsidP="00285675">
            <w:pPr>
              <w:jc w:val="center"/>
              <w:rPr>
                <w:bCs/>
                <w:sz w:val="22"/>
                <w:szCs w:val="22"/>
              </w:rPr>
            </w:pPr>
            <w:r w:rsidRPr="003734F0">
              <w:rPr>
                <w:color w:val="000000"/>
                <w:sz w:val="22"/>
                <w:szCs w:val="22"/>
              </w:rPr>
              <w:t>18</w:t>
            </w:r>
          </w:p>
        </w:tc>
        <w:tc>
          <w:tcPr>
            <w:tcW w:w="1658" w:type="dxa"/>
            <w:tcBorders>
              <w:top w:val="single" w:sz="4" w:space="0" w:color="auto"/>
              <w:left w:val="single" w:sz="4" w:space="0" w:color="auto"/>
              <w:bottom w:val="single" w:sz="4" w:space="0" w:color="auto"/>
              <w:right w:val="single" w:sz="4" w:space="0" w:color="auto"/>
            </w:tcBorders>
          </w:tcPr>
          <w:p w14:paraId="4037A639" w14:textId="77777777" w:rsidR="00900E5A" w:rsidRPr="00023819" w:rsidRDefault="00900E5A" w:rsidP="00285675">
            <w:pPr>
              <w:jc w:val="center"/>
              <w:rPr>
                <w:b/>
                <w:color w:val="000000"/>
                <w:sz w:val="22"/>
                <w:szCs w:val="22"/>
                <w:lang w:val="pt-PT"/>
              </w:rPr>
            </w:pPr>
          </w:p>
        </w:tc>
      </w:tr>
      <w:tr w:rsidR="00900E5A" w:rsidRPr="00023819" w14:paraId="797C48EE"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6F37993" w14:textId="77777777" w:rsidR="00900E5A" w:rsidRPr="006710B8" w:rsidRDefault="00900E5A" w:rsidP="00285675">
            <w:pPr>
              <w:jc w:val="center"/>
              <w:rPr>
                <w:b/>
                <w:sz w:val="22"/>
                <w:szCs w:val="22"/>
              </w:rPr>
            </w:pPr>
            <w:r w:rsidRPr="006710B8">
              <w:rPr>
                <w:b/>
                <w:color w:val="000000"/>
                <w:sz w:val="22"/>
                <w:szCs w:val="22"/>
              </w:rPr>
              <w:t>28</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758C006C"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Concha para feijão</w:t>
            </w:r>
            <w:r w:rsidRPr="00900E5A">
              <w:rPr>
                <w:color w:val="000000"/>
                <w:sz w:val="22"/>
                <w:szCs w:val="22"/>
              </w:rPr>
              <w:t xml:space="preserve"> - Em aço inox, resistente à corrosão e acidez, com cabo de polipropileno. Medida aproximada: 23,5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6F93163"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0E86A12"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137137F4" w14:textId="77777777" w:rsidR="00900E5A" w:rsidRPr="00023819" w:rsidRDefault="00900E5A" w:rsidP="00285675">
            <w:pPr>
              <w:jc w:val="center"/>
              <w:rPr>
                <w:b/>
                <w:color w:val="000000"/>
                <w:sz w:val="22"/>
                <w:szCs w:val="22"/>
                <w:lang w:val="pt-PT"/>
              </w:rPr>
            </w:pPr>
          </w:p>
        </w:tc>
      </w:tr>
      <w:tr w:rsidR="00900E5A" w:rsidRPr="00023819" w14:paraId="37075CB3"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006C2A1" w14:textId="77777777" w:rsidR="00900E5A" w:rsidRPr="006710B8" w:rsidRDefault="00900E5A" w:rsidP="00285675">
            <w:pPr>
              <w:jc w:val="center"/>
              <w:rPr>
                <w:b/>
                <w:sz w:val="22"/>
                <w:szCs w:val="22"/>
              </w:rPr>
            </w:pPr>
            <w:r w:rsidRPr="006710B8">
              <w:rPr>
                <w:b/>
                <w:color w:val="000000"/>
                <w:sz w:val="22"/>
                <w:szCs w:val="22"/>
              </w:rPr>
              <w:t>29</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E65712F"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Copo de vidro</w:t>
            </w:r>
            <w:r w:rsidRPr="00900E5A">
              <w:rPr>
                <w:color w:val="000000"/>
                <w:sz w:val="22"/>
                <w:szCs w:val="22"/>
              </w:rPr>
              <w:t xml:space="preserve"> - De vidro temperado, resistente, capacidade aproximada para 300 ml (alunos do ensino fundamental, médio e </w:t>
            </w:r>
            <w:r w:rsidRPr="00900E5A">
              <w:rPr>
                <w:color w:val="000000"/>
                <w:sz w:val="22"/>
                <w:szCs w:val="22"/>
              </w:rPr>
              <w:lastRenderedPageBreak/>
              <w:t>EJA), cor transparente</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4B3D19E" w14:textId="77777777" w:rsidR="00900E5A" w:rsidRPr="003734F0" w:rsidRDefault="00900E5A" w:rsidP="00285675">
            <w:pPr>
              <w:ind w:right="-108" w:hanging="108"/>
              <w:jc w:val="center"/>
              <w:rPr>
                <w:color w:val="000000"/>
                <w:sz w:val="22"/>
                <w:szCs w:val="22"/>
              </w:rPr>
            </w:pPr>
            <w:r w:rsidRPr="003734F0">
              <w:rPr>
                <w:color w:val="000000"/>
                <w:sz w:val="22"/>
                <w:szCs w:val="22"/>
              </w:rPr>
              <w:lastRenderedPageBreak/>
              <w:t>Jogo com 6 (seis) copos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17D876B" w14:textId="77777777" w:rsidR="00900E5A" w:rsidRPr="003734F0" w:rsidRDefault="00900E5A" w:rsidP="00285675">
            <w:pPr>
              <w:jc w:val="center"/>
              <w:rPr>
                <w:bCs/>
                <w:sz w:val="22"/>
                <w:szCs w:val="22"/>
              </w:rPr>
            </w:pPr>
            <w:r w:rsidRPr="003734F0">
              <w:rPr>
                <w:color w:val="000000"/>
                <w:sz w:val="22"/>
                <w:szCs w:val="22"/>
              </w:rPr>
              <w:t>360</w:t>
            </w:r>
          </w:p>
        </w:tc>
        <w:tc>
          <w:tcPr>
            <w:tcW w:w="1658" w:type="dxa"/>
            <w:tcBorders>
              <w:top w:val="single" w:sz="4" w:space="0" w:color="auto"/>
              <w:left w:val="single" w:sz="4" w:space="0" w:color="auto"/>
              <w:bottom w:val="single" w:sz="4" w:space="0" w:color="auto"/>
              <w:right w:val="single" w:sz="4" w:space="0" w:color="auto"/>
            </w:tcBorders>
          </w:tcPr>
          <w:p w14:paraId="3112BDC8" w14:textId="77777777" w:rsidR="00900E5A" w:rsidRPr="00023819" w:rsidRDefault="00900E5A" w:rsidP="00285675">
            <w:pPr>
              <w:jc w:val="center"/>
              <w:rPr>
                <w:b/>
                <w:color w:val="000000"/>
                <w:sz w:val="22"/>
                <w:szCs w:val="22"/>
                <w:lang w:val="pt-PT"/>
              </w:rPr>
            </w:pPr>
          </w:p>
        </w:tc>
      </w:tr>
      <w:tr w:rsidR="00900E5A" w:rsidRPr="00023819" w14:paraId="40FEF76E"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07C1DF6" w14:textId="77777777" w:rsidR="00900E5A" w:rsidRPr="006710B8" w:rsidRDefault="00900E5A" w:rsidP="00285675">
            <w:pPr>
              <w:jc w:val="center"/>
              <w:rPr>
                <w:b/>
                <w:sz w:val="22"/>
                <w:szCs w:val="22"/>
              </w:rPr>
            </w:pPr>
            <w:r w:rsidRPr="006710B8">
              <w:rPr>
                <w:b/>
                <w:color w:val="000000"/>
                <w:sz w:val="22"/>
                <w:szCs w:val="22"/>
              </w:rPr>
              <w:lastRenderedPageBreak/>
              <w:t>30</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24964587"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Descascador manual de laranja/limão</w:t>
            </w:r>
            <w:r w:rsidRPr="00900E5A">
              <w:rPr>
                <w:color w:val="000000"/>
                <w:sz w:val="22"/>
                <w:szCs w:val="22"/>
              </w:rPr>
              <w:t xml:space="preserve"> – Altura aproximada 15cm, Comprimento aproximado de 24cm e largura aproximada de 5cm, cabo plástico e Lâmina de Aço Inoxidável, Eixo de Aço de Carbono Niquelado e Corpo de Alumínio Fundido</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3F619BF"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34675BA"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628FC82B" w14:textId="77777777" w:rsidR="00900E5A" w:rsidRPr="00023819" w:rsidRDefault="00900E5A" w:rsidP="00285675">
            <w:pPr>
              <w:jc w:val="center"/>
              <w:rPr>
                <w:b/>
                <w:color w:val="000000"/>
                <w:sz w:val="22"/>
                <w:szCs w:val="22"/>
                <w:lang w:val="pt-PT"/>
              </w:rPr>
            </w:pPr>
          </w:p>
        </w:tc>
      </w:tr>
      <w:tr w:rsidR="00900E5A" w:rsidRPr="00023819" w14:paraId="073A5D04"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06720B0" w14:textId="77777777" w:rsidR="00900E5A" w:rsidRPr="006710B8" w:rsidRDefault="00900E5A" w:rsidP="00285675">
            <w:pPr>
              <w:jc w:val="center"/>
              <w:rPr>
                <w:b/>
                <w:sz w:val="22"/>
                <w:szCs w:val="22"/>
              </w:rPr>
            </w:pPr>
            <w:r w:rsidRPr="006710B8">
              <w:rPr>
                <w:b/>
                <w:color w:val="000000"/>
                <w:sz w:val="22"/>
                <w:szCs w:val="22"/>
              </w:rPr>
              <w:t>31</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5F5DBEBA" w14:textId="77777777" w:rsidR="00900E5A" w:rsidRPr="00900E5A" w:rsidRDefault="00900E5A" w:rsidP="00285675">
            <w:pPr>
              <w:tabs>
                <w:tab w:val="left" w:pos="0"/>
              </w:tabs>
              <w:spacing w:before="40" w:after="40"/>
              <w:jc w:val="both"/>
              <w:rPr>
                <w:color w:val="000000"/>
                <w:sz w:val="22"/>
                <w:szCs w:val="22"/>
              </w:rPr>
            </w:pPr>
            <w:r w:rsidRPr="00900E5A">
              <w:rPr>
                <w:b/>
                <w:bCs/>
                <w:sz w:val="22"/>
                <w:szCs w:val="22"/>
              </w:rPr>
              <w:t>Escorredor de massas inox:</w:t>
            </w:r>
            <w:r w:rsidRPr="00900E5A">
              <w:rPr>
                <w:sz w:val="22"/>
                <w:szCs w:val="22"/>
              </w:rPr>
              <w:t xml:space="preserve"> com furos, com alças dimensão aproximada 40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A6AC7A7" w14:textId="77777777" w:rsidR="00900E5A" w:rsidRPr="003734F0" w:rsidRDefault="00900E5A" w:rsidP="00285675">
            <w:pPr>
              <w:ind w:right="-108" w:hanging="108"/>
              <w:jc w:val="center"/>
              <w:rPr>
                <w:color w:val="000000"/>
                <w:sz w:val="22"/>
                <w:szCs w:val="22"/>
              </w:rPr>
            </w:pPr>
            <w:r w:rsidRPr="003734F0">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D7A2297" w14:textId="77777777" w:rsidR="00900E5A" w:rsidRPr="003734F0" w:rsidRDefault="00900E5A" w:rsidP="00285675">
            <w:pPr>
              <w:jc w:val="center"/>
              <w:rPr>
                <w:bCs/>
                <w:sz w:val="22"/>
                <w:szCs w:val="22"/>
              </w:rPr>
            </w:pPr>
            <w:r w:rsidRPr="003734F0">
              <w:rPr>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2A2276F5" w14:textId="77777777" w:rsidR="00900E5A" w:rsidRPr="00023819" w:rsidRDefault="00900E5A" w:rsidP="00285675">
            <w:pPr>
              <w:jc w:val="center"/>
              <w:rPr>
                <w:b/>
                <w:color w:val="000000"/>
                <w:sz w:val="22"/>
                <w:szCs w:val="22"/>
                <w:lang w:val="pt-PT"/>
              </w:rPr>
            </w:pPr>
          </w:p>
        </w:tc>
      </w:tr>
      <w:tr w:rsidR="00900E5A" w:rsidRPr="00023819" w14:paraId="355D296D"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50F04EB" w14:textId="77777777" w:rsidR="00900E5A" w:rsidRPr="006710B8" w:rsidRDefault="00900E5A" w:rsidP="00285675">
            <w:pPr>
              <w:jc w:val="center"/>
              <w:rPr>
                <w:b/>
                <w:sz w:val="22"/>
                <w:szCs w:val="22"/>
              </w:rPr>
            </w:pPr>
            <w:r w:rsidRPr="006710B8">
              <w:rPr>
                <w:b/>
                <w:color w:val="000000"/>
                <w:sz w:val="22"/>
                <w:szCs w:val="22"/>
              </w:rPr>
              <w:t>32</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C3C9A7E"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Escorredor de arroz</w:t>
            </w:r>
            <w:r w:rsidRPr="00900E5A">
              <w:rPr>
                <w:color w:val="000000"/>
                <w:sz w:val="22"/>
                <w:szCs w:val="22"/>
              </w:rPr>
              <w:t xml:space="preserve"> em aço inox, medidas aproximadas 30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BFF9590"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7197B38"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2384B695" w14:textId="77777777" w:rsidR="00900E5A" w:rsidRPr="00023819" w:rsidRDefault="00900E5A" w:rsidP="00285675">
            <w:pPr>
              <w:jc w:val="center"/>
              <w:rPr>
                <w:b/>
                <w:color w:val="000000"/>
                <w:sz w:val="22"/>
                <w:szCs w:val="22"/>
                <w:lang w:val="pt-PT"/>
              </w:rPr>
            </w:pPr>
          </w:p>
        </w:tc>
      </w:tr>
      <w:tr w:rsidR="00900E5A" w:rsidRPr="00023819" w14:paraId="0DCE8B34"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20B1662" w14:textId="77777777" w:rsidR="00900E5A" w:rsidRPr="006710B8" w:rsidRDefault="00900E5A" w:rsidP="00285675">
            <w:pPr>
              <w:jc w:val="center"/>
              <w:rPr>
                <w:b/>
                <w:sz w:val="22"/>
                <w:szCs w:val="22"/>
              </w:rPr>
            </w:pPr>
            <w:r w:rsidRPr="006710B8">
              <w:rPr>
                <w:b/>
                <w:color w:val="000000"/>
                <w:sz w:val="22"/>
                <w:szCs w:val="22"/>
              </w:rPr>
              <w:t>33</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E669B00"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Escumadeira</w:t>
            </w:r>
            <w:r w:rsidRPr="00900E5A">
              <w:rPr>
                <w:color w:val="000000"/>
                <w:sz w:val="22"/>
                <w:szCs w:val="22"/>
              </w:rPr>
              <w:t xml:space="preserve"> - De aço inox, cabo longo, resistente à corrosão e acidez, medida aproximada 31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15509F9"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66C4710"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2322EC43" w14:textId="77777777" w:rsidR="00900E5A" w:rsidRPr="00023819" w:rsidRDefault="00900E5A" w:rsidP="00285675">
            <w:pPr>
              <w:jc w:val="center"/>
              <w:rPr>
                <w:b/>
                <w:color w:val="000000"/>
                <w:sz w:val="22"/>
                <w:szCs w:val="22"/>
                <w:lang w:val="pt-PT"/>
              </w:rPr>
            </w:pPr>
          </w:p>
        </w:tc>
      </w:tr>
      <w:tr w:rsidR="00900E5A" w:rsidRPr="00023819" w14:paraId="350ED021"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7BF1199" w14:textId="77777777" w:rsidR="00900E5A" w:rsidRPr="006710B8" w:rsidRDefault="00900E5A" w:rsidP="00285675">
            <w:pPr>
              <w:jc w:val="center"/>
              <w:rPr>
                <w:b/>
                <w:sz w:val="22"/>
                <w:szCs w:val="22"/>
              </w:rPr>
            </w:pPr>
            <w:r w:rsidRPr="006710B8">
              <w:rPr>
                <w:b/>
                <w:color w:val="000000"/>
                <w:sz w:val="22"/>
                <w:szCs w:val="22"/>
              </w:rPr>
              <w:t>34</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812EDE8"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Escorredor de louças</w:t>
            </w:r>
            <w:r w:rsidRPr="00900E5A">
              <w:rPr>
                <w:color w:val="000000"/>
                <w:sz w:val="22"/>
                <w:szCs w:val="22"/>
              </w:rPr>
              <w:t xml:space="preserve"> - para 20 pratos, em aço inox, resistente à corrosão e acidez, com porta talheres. Medidas aproximadas: 30 x 28 x 50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93D9028"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9D0352F"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7AFC1DC4" w14:textId="77777777" w:rsidR="00900E5A" w:rsidRPr="00023819" w:rsidRDefault="00900E5A" w:rsidP="00285675">
            <w:pPr>
              <w:jc w:val="center"/>
              <w:rPr>
                <w:b/>
                <w:color w:val="000000"/>
                <w:sz w:val="22"/>
                <w:szCs w:val="22"/>
                <w:lang w:val="pt-PT"/>
              </w:rPr>
            </w:pPr>
          </w:p>
        </w:tc>
      </w:tr>
      <w:tr w:rsidR="00900E5A" w:rsidRPr="00023819" w14:paraId="251F3B02"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453596F" w14:textId="77777777" w:rsidR="00900E5A" w:rsidRPr="006710B8" w:rsidRDefault="00900E5A" w:rsidP="00285675">
            <w:pPr>
              <w:jc w:val="center"/>
              <w:rPr>
                <w:b/>
                <w:sz w:val="22"/>
                <w:szCs w:val="22"/>
              </w:rPr>
            </w:pPr>
            <w:r w:rsidRPr="006710B8">
              <w:rPr>
                <w:b/>
                <w:color w:val="000000"/>
                <w:sz w:val="22"/>
                <w:szCs w:val="22"/>
              </w:rPr>
              <w:t>35</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5C9AA9D3"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Espremedor de batata</w:t>
            </w:r>
            <w:r w:rsidRPr="00900E5A">
              <w:rPr>
                <w:color w:val="000000"/>
                <w:sz w:val="22"/>
                <w:szCs w:val="22"/>
              </w:rPr>
              <w:t xml:space="preserve"> - Em aço inox, resistente à corrosão e acidez. Medida aproximada 20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471EDD4"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1BDA041"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17474B44" w14:textId="77777777" w:rsidR="00900E5A" w:rsidRPr="00023819" w:rsidRDefault="00900E5A" w:rsidP="00285675">
            <w:pPr>
              <w:jc w:val="center"/>
              <w:rPr>
                <w:b/>
                <w:color w:val="000000"/>
                <w:sz w:val="22"/>
                <w:szCs w:val="22"/>
                <w:lang w:val="pt-PT"/>
              </w:rPr>
            </w:pPr>
          </w:p>
        </w:tc>
      </w:tr>
      <w:tr w:rsidR="00900E5A" w:rsidRPr="00023819" w14:paraId="33D20FBA"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A278442" w14:textId="77777777" w:rsidR="00900E5A" w:rsidRPr="006710B8" w:rsidRDefault="00900E5A" w:rsidP="00285675">
            <w:pPr>
              <w:jc w:val="center"/>
              <w:rPr>
                <w:b/>
                <w:sz w:val="22"/>
                <w:szCs w:val="22"/>
              </w:rPr>
            </w:pPr>
            <w:r w:rsidRPr="006710B8">
              <w:rPr>
                <w:b/>
                <w:color w:val="000000"/>
                <w:sz w:val="22"/>
                <w:szCs w:val="22"/>
              </w:rPr>
              <w:t>36</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1909AB39"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Faca de mesa</w:t>
            </w:r>
            <w:r w:rsidRPr="00900E5A">
              <w:rPr>
                <w:color w:val="000000"/>
                <w:sz w:val="22"/>
                <w:szCs w:val="22"/>
              </w:rPr>
              <w:t xml:space="preserve"> - Em aço inox tradicional, resistente à corrosão e acidez, com cabo de polipropileno e lâmina em aço inox. Medida aproximada: 21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2FA7BFB" w14:textId="77777777" w:rsidR="00900E5A" w:rsidRPr="003734F0" w:rsidRDefault="00900E5A" w:rsidP="00285675">
            <w:pPr>
              <w:ind w:right="-108" w:hanging="108"/>
              <w:jc w:val="center"/>
              <w:rPr>
                <w:color w:val="000000"/>
                <w:sz w:val="22"/>
                <w:szCs w:val="22"/>
              </w:rPr>
            </w:pPr>
            <w:r w:rsidRPr="003734F0">
              <w:rPr>
                <w:color w:val="000000"/>
                <w:sz w:val="22"/>
                <w:szCs w:val="22"/>
              </w:rPr>
              <w:t>Kit com 12 (doze) facas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E731097" w14:textId="77777777" w:rsidR="00900E5A" w:rsidRPr="003734F0" w:rsidRDefault="00900E5A" w:rsidP="00285675">
            <w:pPr>
              <w:jc w:val="center"/>
              <w:rPr>
                <w:bCs/>
                <w:sz w:val="22"/>
                <w:szCs w:val="22"/>
              </w:rPr>
            </w:pPr>
            <w:r w:rsidRPr="003734F0">
              <w:rPr>
                <w:color w:val="000000"/>
                <w:sz w:val="22"/>
                <w:szCs w:val="22"/>
              </w:rPr>
              <w:t>100</w:t>
            </w:r>
          </w:p>
        </w:tc>
        <w:tc>
          <w:tcPr>
            <w:tcW w:w="1658" w:type="dxa"/>
            <w:tcBorders>
              <w:top w:val="single" w:sz="4" w:space="0" w:color="auto"/>
              <w:left w:val="single" w:sz="4" w:space="0" w:color="auto"/>
              <w:bottom w:val="single" w:sz="4" w:space="0" w:color="auto"/>
              <w:right w:val="single" w:sz="4" w:space="0" w:color="auto"/>
            </w:tcBorders>
          </w:tcPr>
          <w:p w14:paraId="6B1F88DA" w14:textId="77777777" w:rsidR="00900E5A" w:rsidRPr="00023819" w:rsidRDefault="00900E5A" w:rsidP="00285675">
            <w:pPr>
              <w:jc w:val="center"/>
              <w:rPr>
                <w:b/>
                <w:color w:val="000000"/>
                <w:sz w:val="22"/>
                <w:szCs w:val="22"/>
                <w:lang w:val="pt-PT"/>
              </w:rPr>
            </w:pPr>
          </w:p>
        </w:tc>
      </w:tr>
      <w:tr w:rsidR="00900E5A" w:rsidRPr="00023819" w14:paraId="1C7475BF"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CB22811" w14:textId="77777777" w:rsidR="00900E5A" w:rsidRPr="006710B8" w:rsidRDefault="00900E5A" w:rsidP="00285675">
            <w:pPr>
              <w:jc w:val="center"/>
              <w:rPr>
                <w:b/>
                <w:sz w:val="22"/>
                <w:szCs w:val="22"/>
              </w:rPr>
            </w:pPr>
            <w:r w:rsidRPr="006710B8">
              <w:rPr>
                <w:b/>
                <w:color w:val="000000"/>
                <w:sz w:val="22"/>
                <w:szCs w:val="22"/>
              </w:rPr>
              <w:t>37</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79B7D150"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Faca de corte</w:t>
            </w:r>
            <w:r w:rsidRPr="00900E5A">
              <w:rPr>
                <w:color w:val="000000"/>
                <w:sz w:val="22"/>
                <w:szCs w:val="22"/>
              </w:rPr>
              <w:t xml:space="preserve"> - Para cortar carne, em aço inox, cabo de polipropileno resistente à corrosão e acidez. Medida aproximada: 36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BE5F2A9"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F9AF5F7" w14:textId="77777777" w:rsidR="00900E5A" w:rsidRPr="003734F0" w:rsidRDefault="00900E5A" w:rsidP="00285675">
            <w:pPr>
              <w:jc w:val="center"/>
              <w:rPr>
                <w:bCs/>
                <w:sz w:val="22"/>
                <w:szCs w:val="22"/>
              </w:rPr>
            </w:pPr>
            <w:r w:rsidRPr="003734F0">
              <w:rPr>
                <w:color w:val="000000"/>
                <w:sz w:val="22"/>
                <w:szCs w:val="22"/>
              </w:rPr>
              <w:t>60</w:t>
            </w:r>
          </w:p>
        </w:tc>
        <w:tc>
          <w:tcPr>
            <w:tcW w:w="1658" w:type="dxa"/>
            <w:tcBorders>
              <w:top w:val="single" w:sz="4" w:space="0" w:color="auto"/>
              <w:left w:val="single" w:sz="4" w:space="0" w:color="auto"/>
              <w:bottom w:val="single" w:sz="4" w:space="0" w:color="auto"/>
              <w:right w:val="single" w:sz="4" w:space="0" w:color="auto"/>
            </w:tcBorders>
          </w:tcPr>
          <w:p w14:paraId="26656F88" w14:textId="77777777" w:rsidR="00900E5A" w:rsidRPr="00023819" w:rsidRDefault="00900E5A" w:rsidP="00285675">
            <w:pPr>
              <w:jc w:val="center"/>
              <w:rPr>
                <w:b/>
                <w:color w:val="000000"/>
                <w:sz w:val="22"/>
                <w:szCs w:val="22"/>
                <w:lang w:val="pt-PT"/>
              </w:rPr>
            </w:pPr>
          </w:p>
        </w:tc>
      </w:tr>
      <w:tr w:rsidR="00900E5A" w:rsidRPr="00023819" w14:paraId="7CDF67B7"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AD5E2D9" w14:textId="77777777" w:rsidR="00900E5A" w:rsidRPr="006710B8" w:rsidRDefault="00900E5A" w:rsidP="00285675">
            <w:pPr>
              <w:jc w:val="center"/>
              <w:rPr>
                <w:b/>
                <w:sz w:val="22"/>
                <w:szCs w:val="22"/>
              </w:rPr>
            </w:pPr>
            <w:r w:rsidRPr="006710B8">
              <w:rPr>
                <w:b/>
                <w:color w:val="000000"/>
                <w:sz w:val="22"/>
                <w:szCs w:val="22"/>
              </w:rPr>
              <w:t>38</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3A6C7D18"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Faca para pão</w:t>
            </w:r>
            <w:r w:rsidRPr="00900E5A">
              <w:rPr>
                <w:color w:val="000000"/>
                <w:sz w:val="22"/>
                <w:szCs w:val="22"/>
              </w:rPr>
              <w:t xml:space="preserve"> em inox, cabo e polipropileno, medida aproximada de 30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F07C886"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8A4AF79"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0A01A9E5" w14:textId="77777777" w:rsidR="00900E5A" w:rsidRPr="00023819" w:rsidRDefault="00900E5A" w:rsidP="00285675">
            <w:pPr>
              <w:jc w:val="center"/>
              <w:rPr>
                <w:b/>
                <w:color w:val="000000"/>
                <w:sz w:val="22"/>
                <w:szCs w:val="22"/>
                <w:lang w:val="pt-PT"/>
              </w:rPr>
            </w:pPr>
          </w:p>
        </w:tc>
      </w:tr>
      <w:tr w:rsidR="00900E5A" w:rsidRPr="00023819" w14:paraId="13EC6699"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19AE5A9" w14:textId="77777777" w:rsidR="00900E5A" w:rsidRPr="006710B8" w:rsidRDefault="00900E5A" w:rsidP="00285675">
            <w:pPr>
              <w:jc w:val="center"/>
              <w:rPr>
                <w:b/>
                <w:sz w:val="22"/>
                <w:szCs w:val="22"/>
              </w:rPr>
            </w:pPr>
            <w:r w:rsidRPr="006710B8">
              <w:rPr>
                <w:b/>
                <w:color w:val="000000"/>
                <w:sz w:val="22"/>
                <w:szCs w:val="22"/>
              </w:rPr>
              <w:t>39</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4E693E2A"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Frigideira antiaderente funda</w:t>
            </w:r>
            <w:r w:rsidRPr="00900E5A">
              <w:rPr>
                <w:color w:val="000000"/>
                <w:sz w:val="22"/>
                <w:szCs w:val="22"/>
              </w:rPr>
              <w:t>, de alumínio aproximadamente 22 cm de diâmetro, 2 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682ACD2"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E2CCCC7" w14:textId="77777777" w:rsidR="00900E5A" w:rsidRPr="003734F0" w:rsidRDefault="00900E5A" w:rsidP="00285675">
            <w:pPr>
              <w:jc w:val="center"/>
              <w:rPr>
                <w:bCs/>
                <w:sz w:val="22"/>
                <w:szCs w:val="22"/>
              </w:rPr>
            </w:pPr>
            <w:r w:rsidRPr="003734F0">
              <w:rPr>
                <w:color w:val="000000"/>
                <w:sz w:val="22"/>
                <w:szCs w:val="22"/>
              </w:rPr>
              <w:t>20</w:t>
            </w:r>
          </w:p>
        </w:tc>
        <w:tc>
          <w:tcPr>
            <w:tcW w:w="1658" w:type="dxa"/>
            <w:tcBorders>
              <w:top w:val="single" w:sz="4" w:space="0" w:color="auto"/>
              <w:left w:val="single" w:sz="4" w:space="0" w:color="auto"/>
              <w:bottom w:val="single" w:sz="4" w:space="0" w:color="auto"/>
              <w:right w:val="single" w:sz="4" w:space="0" w:color="auto"/>
            </w:tcBorders>
          </w:tcPr>
          <w:p w14:paraId="79DC4FC0" w14:textId="77777777" w:rsidR="00900E5A" w:rsidRPr="00023819" w:rsidRDefault="00900E5A" w:rsidP="00285675">
            <w:pPr>
              <w:jc w:val="center"/>
              <w:rPr>
                <w:b/>
                <w:color w:val="000000"/>
                <w:sz w:val="22"/>
                <w:szCs w:val="22"/>
                <w:lang w:val="pt-PT"/>
              </w:rPr>
            </w:pPr>
          </w:p>
        </w:tc>
      </w:tr>
      <w:tr w:rsidR="00900E5A" w:rsidRPr="00023819" w14:paraId="2DA8E743"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F28B9FF" w14:textId="77777777" w:rsidR="00900E5A" w:rsidRPr="006710B8" w:rsidRDefault="00900E5A" w:rsidP="00285675">
            <w:pPr>
              <w:jc w:val="center"/>
              <w:rPr>
                <w:b/>
                <w:sz w:val="22"/>
                <w:szCs w:val="22"/>
              </w:rPr>
            </w:pPr>
            <w:r w:rsidRPr="006710B8">
              <w:rPr>
                <w:b/>
                <w:color w:val="000000"/>
                <w:sz w:val="22"/>
                <w:szCs w:val="22"/>
              </w:rPr>
              <w:t>40</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874513E"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Garfo de mesa</w:t>
            </w:r>
            <w:r w:rsidRPr="00900E5A">
              <w:rPr>
                <w:color w:val="000000"/>
                <w:sz w:val="22"/>
                <w:szCs w:val="22"/>
              </w:rPr>
              <w:t xml:space="preserve"> - Em aço inox, resistente à corrosão e acidez. Medida aproximada: 19 cm de comprimento total</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15D76AF" w14:textId="77777777" w:rsidR="00900E5A" w:rsidRPr="003734F0" w:rsidRDefault="00900E5A" w:rsidP="00285675">
            <w:pPr>
              <w:ind w:right="-108" w:hanging="108"/>
              <w:jc w:val="center"/>
              <w:rPr>
                <w:color w:val="000000"/>
                <w:sz w:val="22"/>
                <w:szCs w:val="22"/>
              </w:rPr>
            </w:pPr>
            <w:r w:rsidRPr="003734F0">
              <w:rPr>
                <w:color w:val="000000"/>
                <w:sz w:val="22"/>
                <w:szCs w:val="22"/>
              </w:rPr>
              <w:t>Kit com 12 (doze) garfos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99F1C80" w14:textId="77777777" w:rsidR="00900E5A" w:rsidRPr="003734F0" w:rsidRDefault="00900E5A" w:rsidP="00285675">
            <w:pPr>
              <w:jc w:val="center"/>
              <w:rPr>
                <w:bCs/>
                <w:sz w:val="22"/>
                <w:szCs w:val="22"/>
              </w:rPr>
            </w:pPr>
            <w:r w:rsidRPr="003734F0">
              <w:rPr>
                <w:color w:val="000000"/>
                <w:sz w:val="22"/>
                <w:szCs w:val="22"/>
              </w:rPr>
              <w:t>180</w:t>
            </w:r>
          </w:p>
        </w:tc>
        <w:tc>
          <w:tcPr>
            <w:tcW w:w="1658" w:type="dxa"/>
            <w:tcBorders>
              <w:top w:val="single" w:sz="4" w:space="0" w:color="auto"/>
              <w:left w:val="single" w:sz="4" w:space="0" w:color="auto"/>
              <w:bottom w:val="single" w:sz="4" w:space="0" w:color="auto"/>
              <w:right w:val="single" w:sz="4" w:space="0" w:color="auto"/>
            </w:tcBorders>
          </w:tcPr>
          <w:p w14:paraId="3C19323B" w14:textId="77777777" w:rsidR="00900E5A" w:rsidRPr="00023819" w:rsidRDefault="00900E5A" w:rsidP="00285675">
            <w:pPr>
              <w:jc w:val="center"/>
              <w:rPr>
                <w:b/>
                <w:color w:val="000000"/>
                <w:sz w:val="22"/>
                <w:szCs w:val="22"/>
                <w:lang w:val="pt-PT"/>
              </w:rPr>
            </w:pPr>
          </w:p>
        </w:tc>
      </w:tr>
      <w:tr w:rsidR="00900E5A" w:rsidRPr="00023819" w14:paraId="7740D7D7"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3BCC969" w14:textId="77777777" w:rsidR="00900E5A" w:rsidRPr="006710B8" w:rsidRDefault="00900E5A" w:rsidP="00285675">
            <w:pPr>
              <w:jc w:val="center"/>
              <w:rPr>
                <w:b/>
                <w:sz w:val="22"/>
                <w:szCs w:val="22"/>
              </w:rPr>
            </w:pPr>
            <w:r w:rsidRPr="006710B8">
              <w:rPr>
                <w:b/>
                <w:color w:val="000000"/>
                <w:sz w:val="22"/>
                <w:szCs w:val="22"/>
              </w:rPr>
              <w:t>41</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3C879357"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Garfo trinchante</w:t>
            </w:r>
            <w:r w:rsidRPr="00900E5A">
              <w:rPr>
                <w:color w:val="000000"/>
                <w:sz w:val="22"/>
                <w:szCs w:val="22"/>
              </w:rPr>
              <w:t xml:space="preserve"> - Em aço inox, trinchante, resistente à corrosão e acidez, material do cabo polipropileno. Dimensões aproximadas: 26,1 x 2 x 1,4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82C5469"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7AF17E3"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73CF6ACB" w14:textId="77777777" w:rsidR="00900E5A" w:rsidRPr="00023819" w:rsidRDefault="00900E5A" w:rsidP="00285675">
            <w:pPr>
              <w:jc w:val="center"/>
              <w:rPr>
                <w:b/>
                <w:color w:val="000000"/>
                <w:sz w:val="22"/>
                <w:szCs w:val="22"/>
                <w:lang w:val="pt-PT"/>
              </w:rPr>
            </w:pPr>
          </w:p>
        </w:tc>
      </w:tr>
      <w:tr w:rsidR="00900E5A" w:rsidRPr="00023819" w14:paraId="5987AE01"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DA55B1B" w14:textId="77777777" w:rsidR="00900E5A" w:rsidRPr="006710B8" w:rsidRDefault="00900E5A" w:rsidP="00285675">
            <w:pPr>
              <w:jc w:val="center"/>
              <w:rPr>
                <w:b/>
                <w:sz w:val="22"/>
                <w:szCs w:val="22"/>
              </w:rPr>
            </w:pPr>
            <w:r w:rsidRPr="006710B8">
              <w:rPr>
                <w:b/>
                <w:color w:val="000000"/>
                <w:sz w:val="22"/>
                <w:szCs w:val="22"/>
              </w:rPr>
              <w:t>42</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1BA4C200"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Jarra - de vidro</w:t>
            </w:r>
            <w:r w:rsidRPr="00900E5A">
              <w:rPr>
                <w:color w:val="000000"/>
                <w:sz w:val="22"/>
                <w:szCs w:val="22"/>
              </w:rPr>
              <w:t>, com alça, com tampa e capacidade para de 1,5 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AB32D67"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6E1931F" w14:textId="77777777" w:rsidR="00900E5A" w:rsidRPr="003734F0" w:rsidRDefault="00900E5A" w:rsidP="00285675">
            <w:pPr>
              <w:jc w:val="center"/>
              <w:rPr>
                <w:bCs/>
                <w:sz w:val="22"/>
                <w:szCs w:val="22"/>
              </w:rPr>
            </w:pPr>
            <w:r w:rsidRPr="003734F0">
              <w:rPr>
                <w:color w:val="000000"/>
                <w:sz w:val="22"/>
                <w:szCs w:val="22"/>
              </w:rPr>
              <w:t>60</w:t>
            </w:r>
          </w:p>
        </w:tc>
        <w:tc>
          <w:tcPr>
            <w:tcW w:w="1658" w:type="dxa"/>
            <w:tcBorders>
              <w:top w:val="single" w:sz="4" w:space="0" w:color="auto"/>
              <w:left w:val="single" w:sz="4" w:space="0" w:color="auto"/>
              <w:bottom w:val="single" w:sz="4" w:space="0" w:color="auto"/>
              <w:right w:val="single" w:sz="4" w:space="0" w:color="auto"/>
            </w:tcBorders>
          </w:tcPr>
          <w:p w14:paraId="07761EC9" w14:textId="77777777" w:rsidR="00900E5A" w:rsidRPr="00023819" w:rsidRDefault="00900E5A" w:rsidP="00285675">
            <w:pPr>
              <w:jc w:val="center"/>
              <w:rPr>
                <w:b/>
                <w:color w:val="000000"/>
                <w:sz w:val="22"/>
                <w:szCs w:val="22"/>
                <w:lang w:val="pt-PT"/>
              </w:rPr>
            </w:pPr>
          </w:p>
        </w:tc>
      </w:tr>
      <w:tr w:rsidR="00900E5A" w:rsidRPr="00023819" w14:paraId="1DEEEFAB"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52B43EA" w14:textId="77777777" w:rsidR="00900E5A" w:rsidRPr="006710B8" w:rsidRDefault="00900E5A" w:rsidP="00285675">
            <w:pPr>
              <w:jc w:val="center"/>
              <w:rPr>
                <w:b/>
                <w:sz w:val="22"/>
                <w:szCs w:val="22"/>
              </w:rPr>
            </w:pPr>
            <w:r w:rsidRPr="006710B8">
              <w:rPr>
                <w:b/>
                <w:color w:val="000000"/>
                <w:sz w:val="22"/>
                <w:szCs w:val="22"/>
              </w:rPr>
              <w:t>43</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27D942E6"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Jarra plástica</w:t>
            </w:r>
            <w:r w:rsidRPr="00900E5A">
              <w:rPr>
                <w:color w:val="000000"/>
                <w:sz w:val="22"/>
                <w:szCs w:val="22"/>
              </w:rPr>
              <w:t xml:space="preserve"> polipropileno atóxica, capacidade aproximada 5 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4E831B1"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AC73FB8"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6E9D2705" w14:textId="77777777" w:rsidR="00900E5A" w:rsidRPr="00023819" w:rsidRDefault="00900E5A" w:rsidP="00285675">
            <w:pPr>
              <w:jc w:val="center"/>
              <w:rPr>
                <w:b/>
                <w:color w:val="000000"/>
                <w:sz w:val="22"/>
                <w:szCs w:val="22"/>
                <w:lang w:val="pt-PT"/>
              </w:rPr>
            </w:pPr>
          </w:p>
        </w:tc>
      </w:tr>
      <w:tr w:rsidR="00900E5A" w:rsidRPr="00023819" w14:paraId="0170A135"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26D288B" w14:textId="77777777" w:rsidR="00900E5A" w:rsidRPr="006710B8" w:rsidRDefault="00900E5A" w:rsidP="00285675">
            <w:pPr>
              <w:jc w:val="center"/>
              <w:rPr>
                <w:b/>
                <w:sz w:val="22"/>
                <w:szCs w:val="22"/>
              </w:rPr>
            </w:pPr>
            <w:r w:rsidRPr="006710B8">
              <w:rPr>
                <w:b/>
                <w:color w:val="000000"/>
                <w:sz w:val="22"/>
                <w:szCs w:val="22"/>
              </w:rPr>
              <w:t>44</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60B949E4"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Panela de pressão</w:t>
            </w:r>
            <w:r w:rsidRPr="00900E5A">
              <w:rPr>
                <w:color w:val="000000"/>
                <w:sz w:val="22"/>
                <w:szCs w:val="22"/>
              </w:rPr>
              <w:t xml:space="preserve"> - De alumínio, linha industrial, com alça antitérmica, com </w:t>
            </w:r>
            <w:r w:rsidRPr="00900E5A">
              <w:rPr>
                <w:color w:val="000000"/>
                <w:sz w:val="22"/>
                <w:szCs w:val="22"/>
              </w:rPr>
              <w:lastRenderedPageBreak/>
              <w:t xml:space="preserve">válvula de trabalho e de sistema de segurança: de trabalho (para alívio de pressão), de segurança repetitiva (de silicone) e de travamento, com pino de alívio. Capacidade para </w:t>
            </w:r>
            <w:r w:rsidRPr="00900E5A">
              <w:rPr>
                <w:b/>
                <w:bCs/>
                <w:color w:val="000000"/>
                <w:sz w:val="22"/>
                <w:szCs w:val="22"/>
              </w:rPr>
              <w:t>20 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F549129" w14:textId="77777777" w:rsidR="00900E5A" w:rsidRPr="003734F0" w:rsidRDefault="00900E5A" w:rsidP="00285675">
            <w:pPr>
              <w:ind w:right="-108" w:hanging="108"/>
              <w:jc w:val="center"/>
              <w:rPr>
                <w:color w:val="000000"/>
                <w:sz w:val="22"/>
                <w:szCs w:val="22"/>
              </w:rPr>
            </w:pPr>
            <w:r w:rsidRPr="003734F0">
              <w:rPr>
                <w:color w:val="000000"/>
                <w:sz w:val="22"/>
                <w:szCs w:val="22"/>
              </w:rPr>
              <w:lastRenderedPageBreak/>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A51A9DD" w14:textId="77777777" w:rsidR="00900E5A" w:rsidRPr="003734F0" w:rsidRDefault="00900E5A" w:rsidP="00285675">
            <w:pPr>
              <w:jc w:val="center"/>
              <w:rPr>
                <w:bCs/>
                <w:sz w:val="22"/>
                <w:szCs w:val="22"/>
              </w:rPr>
            </w:pPr>
            <w:r w:rsidRPr="003734F0">
              <w:rPr>
                <w:color w:val="000000"/>
                <w:sz w:val="22"/>
                <w:szCs w:val="22"/>
              </w:rPr>
              <w:t>20</w:t>
            </w:r>
          </w:p>
        </w:tc>
        <w:tc>
          <w:tcPr>
            <w:tcW w:w="1658" w:type="dxa"/>
            <w:tcBorders>
              <w:top w:val="single" w:sz="4" w:space="0" w:color="auto"/>
              <w:left w:val="single" w:sz="4" w:space="0" w:color="auto"/>
              <w:bottom w:val="single" w:sz="4" w:space="0" w:color="auto"/>
              <w:right w:val="single" w:sz="4" w:space="0" w:color="auto"/>
            </w:tcBorders>
          </w:tcPr>
          <w:p w14:paraId="6421D837" w14:textId="77777777" w:rsidR="00900E5A" w:rsidRPr="00023819" w:rsidRDefault="00900E5A" w:rsidP="00285675">
            <w:pPr>
              <w:jc w:val="center"/>
              <w:rPr>
                <w:b/>
                <w:color w:val="000000"/>
                <w:sz w:val="22"/>
                <w:szCs w:val="22"/>
                <w:lang w:val="pt-PT"/>
              </w:rPr>
            </w:pPr>
          </w:p>
        </w:tc>
      </w:tr>
      <w:tr w:rsidR="00900E5A" w:rsidRPr="00023819" w14:paraId="3BE33540"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8E51EF5" w14:textId="77777777" w:rsidR="00900E5A" w:rsidRPr="006710B8" w:rsidRDefault="00900E5A" w:rsidP="00285675">
            <w:pPr>
              <w:jc w:val="center"/>
              <w:rPr>
                <w:b/>
                <w:sz w:val="22"/>
                <w:szCs w:val="22"/>
              </w:rPr>
            </w:pPr>
            <w:r w:rsidRPr="006710B8">
              <w:rPr>
                <w:b/>
                <w:color w:val="000000"/>
                <w:sz w:val="22"/>
                <w:szCs w:val="22"/>
              </w:rPr>
              <w:lastRenderedPageBreak/>
              <w:t>45</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68E17964"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Panela de pressão</w:t>
            </w:r>
            <w:r w:rsidRPr="00900E5A">
              <w:rPr>
                <w:color w:val="000000"/>
                <w:sz w:val="22"/>
                <w:szCs w:val="22"/>
              </w:rPr>
              <w:t xml:space="preserve"> - De alumínio, linha industrial, com alça antitérmica, com válvula de trabalho e de sistema de segurança: de trabalho (para alívio de pressão), de segurança repetitiva (de silicone) e de travamento, com pino de alívio. Capacidade para </w:t>
            </w:r>
            <w:r w:rsidRPr="00900E5A">
              <w:rPr>
                <w:b/>
                <w:bCs/>
                <w:color w:val="000000"/>
                <w:sz w:val="22"/>
                <w:szCs w:val="22"/>
              </w:rPr>
              <w:t>10 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CFAD536"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DD230F7" w14:textId="77777777" w:rsidR="00900E5A" w:rsidRPr="003734F0" w:rsidRDefault="00900E5A" w:rsidP="00285675">
            <w:pPr>
              <w:jc w:val="center"/>
              <w:rPr>
                <w:bCs/>
                <w:sz w:val="22"/>
                <w:szCs w:val="22"/>
              </w:rPr>
            </w:pPr>
            <w:r w:rsidRPr="003734F0">
              <w:rPr>
                <w:color w:val="000000"/>
                <w:sz w:val="22"/>
                <w:szCs w:val="22"/>
              </w:rPr>
              <w:t>20</w:t>
            </w:r>
          </w:p>
        </w:tc>
        <w:tc>
          <w:tcPr>
            <w:tcW w:w="1658" w:type="dxa"/>
            <w:tcBorders>
              <w:top w:val="single" w:sz="4" w:space="0" w:color="auto"/>
              <w:left w:val="single" w:sz="4" w:space="0" w:color="auto"/>
              <w:bottom w:val="single" w:sz="4" w:space="0" w:color="auto"/>
              <w:right w:val="single" w:sz="4" w:space="0" w:color="auto"/>
            </w:tcBorders>
          </w:tcPr>
          <w:p w14:paraId="582FC69C" w14:textId="77777777" w:rsidR="00900E5A" w:rsidRPr="00023819" w:rsidRDefault="00900E5A" w:rsidP="00285675">
            <w:pPr>
              <w:jc w:val="center"/>
              <w:rPr>
                <w:b/>
                <w:color w:val="000000"/>
                <w:sz w:val="22"/>
                <w:szCs w:val="22"/>
                <w:lang w:val="pt-PT"/>
              </w:rPr>
            </w:pPr>
          </w:p>
        </w:tc>
      </w:tr>
      <w:tr w:rsidR="00900E5A" w:rsidRPr="00023819" w14:paraId="71FBC214"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67EA547" w14:textId="77777777" w:rsidR="00900E5A" w:rsidRPr="006710B8" w:rsidRDefault="00900E5A" w:rsidP="00285675">
            <w:pPr>
              <w:jc w:val="center"/>
              <w:rPr>
                <w:b/>
                <w:sz w:val="22"/>
                <w:szCs w:val="22"/>
              </w:rPr>
            </w:pPr>
            <w:r w:rsidRPr="006710B8">
              <w:rPr>
                <w:b/>
                <w:color w:val="000000"/>
                <w:sz w:val="22"/>
                <w:szCs w:val="22"/>
              </w:rPr>
              <w:t>46</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13976425" w14:textId="77777777" w:rsidR="00900E5A" w:rsidRPr="00900E5A" w:rsidRDefault="00900E5A" w:rsidP="00285675">
            <w:pPr>
              <w:tabs>
                <w:tab w:val="left" w:pos="0"/>
              </w:tabs>
              <w:spacing w:before="40" w:after="40"/>
              <w:jc w:val="both"/>
              <w:rPr>
                <w:color w:val="000000"/>
                <w:sz w:val="22"/>
                <w:szCs w:val="22"/>
              </w:rPr>
            </w:pPr>
            <w:r w:rsidRPr="00900E5A">
              <w:rPr>
                <w:b/>
                <w:bCs/>
                <w:sz w:val="22"/>
                <w:szCs w:val="22"/>
              </w:rPr>
              <w:t>Panela de pressão</w:t>
            </w:r>
            <w:r w:rsidRPr="00900E5A">
              <w:rPr>
                <w:sz w:val="22"/>
                <w:szCs w:val="22"/>
              </w:rPr>
              <w:t xml:space="preserve"> - De alumínio, linha industrial, com alça antitérmica, com válvula de trabalho e de sistema de segurança: de trabalho (para alívio de pressão), de segurança repetitiva (de silicone) e de travamento, com pino de alívio. </w:t>
            </w:r>
            <w:r w:rsidRPr="00900E5A">
              <w:rPr>
                <w:b/>
                <w:bCs/>
                <w:sz w:val="22"/>
                <w:szCs w:val="22"/>
              </w:rPr>
              <w:t>Capacidade para 07 litros.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1E9A0A1" w14:textId="77777777" w:rsidR="00900E5A" w:rsidRPr="003734F0" w:rsidRDefault="00900E5A" w:rsidP="00285675">
            <w:pPr>
              <w:ind w:right="-108" w:hanging="108"/>
              <w:jc w:val="center"/>
              <w:rPr>
                <w:color w:val="000000"/>
                <w:sz w:val="22"/>
                <w:szCs w:val="22"/>
              </w:rPr>
            </w:pPr>
            <w:r w:rsidRPr="003734F0">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AC41B60" w14:textId="77777777" w:rsidR="00900E5A" w:rsidRPr="003734F0" w:rsidRDefault="00900E5A" w:rsidP="00285675">
            <w:pPr>
              <w:jc w:val="center"/>
              <w:rPr>
                <w:bCs/>
                <w:sz w:val="22"/>
                <w:szCs w:val="22"/>
              </w:rPr>
            </w:pPr>
            <w:r w:rsidRPr="003734F0">
              <w:rPr>
                <w:sz w:val="22"/>
                <w:szCs w:val="22"/>
              </w:rPr>
              <w:t>20</w:t>
            </w:r>
          </w:p>
        </w:tc>
        <w:tc>
          <w:tcPr>
            <w:tcW w:w="1658" w:type="dxa"/>
            <w:tcBorders>
              <w:top w:val="single" w:sz="4" w:space="0" w:color="auto"/>
              <w:left w:val="single" w:sz="4" w:space="0" w:color="auto"/>
              <w:bottom w:val="single" w:sz="4" w:space="0" w:color="auto"/>
              <w:right w:val="single" w:sz="4" w:space="0" w:color="auto"/>
            </w:tcBorders>
          </w:tcPr>
          <w:p w14:paraId="41C3074C" w14:textId="77777777" w:rsidR="00900E5A" w:rsidRPr="00023819" w:rsidRDefault="00900E5A" w:rsidP="00285675">
            <w:pPr>
              <w:jc w:val="center"/>
              <w:rPr>
                <w:b/>
                <w:color w:val="000000"/>
                <w:sz w:val="22"/>
                <w:szCs w:val="22"/>
                <w:lang w:val="pt-PT"/>
              </w:rPr>
            </w:pPr>
          </w:p>
        </w:tc>
      </w:tr>
      <w:tr w:rsidR="00900E5A" w:rsidRPr="00023819" w14:paraId="24FB7BD5"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2516ED4" w14:textId="77777777" w:rsidR="00900E5A" w:rsidRPr="006710B8" w:rsidRDefault="00900E5A" w:rsidP="00285675">
            <w:pPr>
              <w:jc w:val="center"/>
              <w:rPr>
                <w:b/>
                <w:sz w:val="22"/>
                <w:szCs w:val="22"/>
              </w:rPr>
            </w:pPr>
            <w:r w:rsidRPr="006710B8">
              <w:rPr>
                <w:b/>
                <w:color w:val="000000"/>
                <w:sz w:val="22"/>
                <w:szCs w:val="22"/>
              </w:rPr>
              <w:t>47</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691594B4" w14:textId="77777777" w:rsidR="00900E5A" w:rsidRPr="00900E5A" w:rsidRDefault="00900E5A" w:rsidP="00285675">
            <w:pPr>
              <w:tabs>
                <w:tab w:val="left" w:pos="0"/>
              </w:tabs>
              <w:spacing w:before="40" w:after="40"/>
              <w:jc w:val="both"/>
              <w:rPr>
                <w:color w:val="000000"/>
                <w:sz w:val="22"/>
                <w:szCs w:val="22"/>
              </w:rPr>
            </w:pPr>
            <w:r w:rsidRPr="00900E5A">
              <w:rPr>
                <w:b/>
                <w:bCs/>
                <w:sz w:val="22"/>
                <w:szCs w:val="22"/>
              </w:rPr>
              <w:t>Peneira/coadeira</w:t>
            </w:r>
            <w:r w:rsidRPr="00900E5A">
              <w:rPr>
                <w:sz w:val="22"/>
                <w:szCs w:val="22"/>
              </w:rPr>
              <w:t xml:space="preserve"> - em aço inox para cozinha, aprox. 20 cm diâmetro, 10 cm altura</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BF6A77C" w14:textId="77777777" w:rsidR="00900E5A" w:rsidRPr="003734F0" w:rsidRDefault="00900E5A" w:rsidP="00285675">
            <w:pPr>
              <w:ind w:right="-108" w:hanging="108"/>
              <w:jc w:val="center"/>
              <w:rPr>
                <w:color w:val="000000"/>
                <w:sz w:val="22"/>
                <w:szCs w:val="22"/>
              </w:rPr>
            </w:pPr>
            <w:r w:rsidRPr="003734F0">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084480B" w14:textId="77777777" w:rsidR="00900E5A" w:rsidRPr="003734F0" w:rsidRDefault="00900E5A" w:rsidP="00285675">
            <w:pPr>
              <w:jc w:val="center"/>
              <w:rPr>
                <w:bCs/>
                <w:sz w:val="22"/>
                <w:szCs w:val="22"/>
              </w:rPr>
            </w:pPr>
            <w:r w:rsidRPr="003734F0">
              <w:rPr>
                <w:sz w:val="22"/>
                <w:szCs w:val="22"/>
              </w:rPr>
              <w:t>60</w:t>
            </w:r>
          </w:p>
        </w:tc>
        <w:tc>
          <w:tcPr>
            <w:tcW w:w="1658" w:type="dxa"/>
            <w:tcBorders>
              <w:top w:val="single" w:sz="4" w:space="0" w:color="auto"/>
              <w:left w:val="single" w:sz="4" w:space="0" w:color="auto"/>
              <w:bottom w:val="single" w:sz="4" w:space="0" w:color="auto"/>
              <w:right w:val="single" w:sz="4" w:space="0" w:color="auto"/>
            </w:tcBorders>
          </w:tcPr>
          <w:p w14:paraId="1D7823A0" w14:textId="77777777" w:rsidR="00900E5A" w:rsidRPr="00023819" w:rsidRDefault="00900E5A" w:rsidP="00285675">
            <w:pPr>
              <w:jc w:val="center"/>
              <w:rPr>
                <w:b/>
                <w:color w:val="000000"/>
                <w:sz w:val="22"/>
                <w:szCs w:val="22"/>
                <w:lang w:val="pt-PT"/>
              </w:rPr>
            </w:pPr>
          </w:p>
        </w:tc>
      </w:tr>
      <w:tr w:rsidR="00900E5A" w:rsidRPr="00023819" w14:paraId="52965A33"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ECA5186" w14:textId="77777777" w:rsidR="00900E5A" w:rsidRPr="006710B8" w:rsidRDefault="00900E5A" w:rsidP="00285675">
            <w:pPr>
              <w:jc w:val="center"/>
              <w:rPr>
                <w:b/>
                <w:sz w:val="22"/>
                <w:szCs w:val="22"/>
              </w:rPr>
            </w:pPr>
            <w:r w:rsidRPr="006710B8">
              <w:rPr>
                <w:b/>
                <w:color w:val="000000"/>
                <w:sz w:val="22"/>
                <w:szCs w:val="22"/>
              </w:rPr>
              <w:t>48</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12A675E6"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Pegador de massa</w:t>
            </w:r>
            <w:r w:rsidRPr="00900E5A">
              <w:rPr>
                <w:color w:val="000000"/>
                <w:sz w:val="22"/>
                <w:szCs w:val="22"/>
              </w:rPr>
              <w:t>- inox, resistente à corrosão e acidez, medidas aproximadas: 20,6 x 6,5 x 4,9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705A178"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E1032D0"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113FAB2B" w14:textId="77777777" w:rsidR="00900E5A" w:rsidRPr="00023819" w:rsidRDefault="00900E5A" w:rsidP="00285675">
            <w:pPr>
              <w:jc w:val="center"/>
              <w:rPr>
                <w:b/>
                <w:color w:val="000000"/>
                <w:sz w:val="22"/>
                <w:szCs w:val="22"/>
                <w:lang w:val="pt-PT"/>
              </w:rPr>
            </w:pPr>
          </w:p>
        </w:tc>
      </w:tr>
      <w:tr w:rsidR="00900E5A" w:rsidRPr="00023819" w14:paraId="7D6A78DD"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D0F3E9A" w14:textId="77777777" w:rsidR="00900E5A" w:rsidRPr="006710B8" w:rsidRDefault="00900E5A" w:rsidP="00285675">
            <w:pPr>
              <w:jc w:val="center"/>
              <w:rPr>
                <w:b/>
                <w:sz w:val="22"/>
                <w:szCs w:val="22"/>
              </w:rPr>
            </w:pPr>
            <w:r w:rsidRPr="006710B8">
              <w:rPr>
                <w:b/>
                <w:color w:val="000000"/>
                <w:sz w:val="22"/>
                <w:szCs w:val="22"/>
              </w:rPr>
              <w:t>49</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7CE17F3F"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 xml:space="preserve">Potes de vidro - </w:t>
            </w:r>
            <w:r w:rsidRPr="00900E5A">
              <w:rPr>
                <w:color w:val="000000"/>
                <w:sz w:val="22"/>
                <w:szCs w:val="22"/>
              </w:rPr>
              <w:t>liso, com tampa de rosca e com capacidade para 200 ml, medidas aproximadas: 8 cm (diâmetro da boca), 7 cm (da base) e 6 cm (de altura)</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1DB83E7"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D60240A" w14:textId="77777777" w:rsidR="00900E5A" w:rsidRPr="003734F0" w:rsidRDefault="00900E5A" w:rsidP="00285675">
            <w:pPr>
              <w:jc w:val="center"/>
              <w:rPr>
                <w:bCs/>
                <w:sz w:val="22"/>
                <w:szCs w:val="22"/>
              </w:rPr>
            </w:pPr>
            <w:r w:rsidRPr="003734F0">
              <w:rPr>
                <w:color w:val="000000"/>
                <w:sz w:val="22"/>
                <w:szCs w:val="22"/>
              </w:rPr>
              <w:t>90</w:t>
            </w:r>
          </w:p>
        </w:tc>
        <w:tc>
          <w:tcPr>
            <w:tcW w:w="1658" w:type="dxa"/>
            <w:tcBorders>
              <w:top w:val="single" w:sz="4" w:space="0" w:color="auto"/>
              <w:left w:val="single" w:sz="4" w:space="0" w:color="auto"/>
              <w:bottom w:val="single" w:sz="4" w:space="0" w:color="auto"/>
              <w:right w:val="single" w:sz="4" w:space="0" w:color="auto"/>
            </w:tcBorders>
          </w:tcPr>
          <w:p w14:paraId="6403B603" w14:textId="77777777" w:rsidR="00900E5A" w:rsidRPr="00023819" w:rsidRDefault="00900E5A" w:rsidP="00285675">
            <w:pPr>
              <w:jc w:val="center"/>
              <w:rPr>
                <w:b/>
                <w:color w:val="000000"/>
                <w:sz w:val="22"/>
                <w:szCs w:val="22"/>
                <w:lang w:val="pt-PT"/>
              </w:rPr>
            </w:pPr>
          </w:p>
        </w:tc>
      </w:tr>
      <w:tr w:rsidR="00900E5A" w:rsidRPr="00023819" w14:paraId="22FB3033"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8ABA613" w14:textId="77777777" w:rsidR="00900E5A" w:rsidRPr="006710B8" w:rsidRDefault="00900E5A" w:rsidP="00285675">
            <w:pPr>
              <w:jc w:val="center"/>
              <w:rPr>
                <w:b/>
                <w:sz w:val="22"/>
                <w:szCs w:val="22"/>
              </w:rPr>
            </w:pPr>
            <w:r w:rsidRPr="006710B8">
              <w:rPr>
                <w:b/>
                <w:color w:val="000000"/>
                <w:sz w:val="22"/>
                <w:szCs w:val="22"/>
              </w:rPr>
              <w:t>50</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6C0F2767"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Potes plásticos atóxicos</w:t>
            </w:r>
            <w:r w:rsidRPr="00900E5A">
              <w:rPr>
                <w:color w:val="000000"/>
                <w:sz w:val="22"/>
                <w:szCs w:val="22"/>
              </w:rPr>
              <w:t>, livres de BPA, com tampa, adequados para armazenamento de alimentos, capacidade aproximada</w:t>
            </w:r>
            <w:r w:rsidRPr="00900E5A">
              <w:rPr>
                <w:b/>
                <w:bCs/>
                <w:color w:val="000000"/>
                <w:sz w:val="22"/>
                <w:szCs w:val="22"/>
              </w:rPr>
              <w:t xml:space="preserve"> 6 litros</w:t>
            </w:r>
            <w:r w:rsidRPr="00900E5A">
              <w:rPr>
                <w:color w:val="000000"/>
                <w:sz w:val="22"/>
                <w:szCs w:val="22"/>
              </w:rPr>
              <w:t>.</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C67880A"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ADAB795" w14:textId="77777777" w:rsidR="00900E5A" w:rsidRPr="003734F0" w:rsidRDefault="00900E5A" w:rsidP="00285675">
            <w:pPr>
              <w:jc w:val="center"/>
              <w:rPr>
                <w:bCs/>
                <w:sz w:val="22"/>
                <w:szCs w:val="22"/>
              </w:rPr>
            </w:pPr>
            <w:r w:rsidRPr="003734F0">
              <w:rPr>
                <w:color w:val="000000"/>
                <w:sz w:val="22"/>
                <w:szCs w:val="22"/>
              </w:rPr>
              <w:t>70</w:t>
            </w:r>
          </w:p>
        </w:tc>
        <w:tc>
          <w:tcPr>
            <w:tcW w:w="1658" w:type="dxa"/>
            <w:tcBorders>
              <w:top w:val="single" w:sz="4" w:space="0" w:color="auto"/>
              <w:left w:val="single" w:sz="4" w:space="0" w:color="auto"/>
              <w:bottom w:val="single" w:sz="4" w:space="0" w:color="auto"/>
              <w:right w:val="single" w:sz="4" w:space="0" w:color="auto"/>
            </w:tcBorders>
          </w:tcPr>
          <w:p w14:paraId="7665304F" w14:textId="77777777" w:rsidR="00900E5A" w:rsidRPr="00023819" w:rsidRDefault="00900E5A" w:rsidP="00285675">
            <w:pPr>
              <w:jc w:val="center"/>
              <w:rPr>
                <w:b/>
                <w:color w:val="000000"/>
                <w:sz w:val="22"/>
                <w:szCs w:val="22"/>
                <w:lang w:val="pt-PT"/>
              </w:rPr>
            </w:pPr>
          </w:p>
        </w:tc>
      </w:tr>
      <w:tr w:rsidR="00900E5A" w:rsidRPr="00023819" w14:paraId="5E609BA7"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974E4C7" w14:textId="77777777" w:rsidR="00900E5A" w:rsidRPr="006710B8" w:rsidRDefault="00900E5A" w:rsidP="00285675">
            <w:pPr>
              <w:jc w:val="center"/>
              <w:rPr>
                <w:b/>
                <w:sz w:val="22"/>
                <w:szCs w:val="22"/>
              </w:rPr>
            </w:pPr>
            <w:r w:rsidRPr="006710B8">
              <w:rPr>
                <w:b/>
                <w:color w:val="000000"/>
                <w:sz w:val="22"/>
                <w:szCs w:val="22"/>
              </w:rPr>
              <w:t>51</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34796E60"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Pallets</w:t>
            </w:r>
            <w:r w:rsidRPr="00900E5A">
              <w:rPr>
                <w:color w:val="000000"/>
                <w:sz w:val="22"/>
                <w:szCs w:val="22"/>
              </w:rPr>
              <w:t>- Estrado modular, material: polietileno, resistente a temperatura, fácil higienização, medidas aproximadas:  comprimento: 50 cm, largura: 50 cm, altura: 5 cm, características adicionais: antiderrapante.</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18C28AD"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901397B" w14:textId="77777777" w:rsidR="00900E5A" w:rsidRPr="003734F0" w:rsidRDefault="00900E5A" w:rsidP="00285675">
            <w:pPr>
              <w:jc w:val="center"/>
              <w:rPr>
                <w:bCs/>
                <w:sz w:val="22"/>
                <w:szCs w:val="22"/>
              </w:rPr>
            </w:pPr>
            <w:r w:rsidRPr="003734F0">
              <w:rPr>
                <w:color w:val="000000"/>
                <w:sz w:val="22"/>
                <w:szCs w:val="22"/>
              </w:rPr>
              <w:t>60</w:t>
            </w:r>
          </w:p>
        </w:tc>
        <w:tc>
          <w:tcPr>
            <w:tcW w:w="1658" w:type="dxa"/>
            <w:tcBorders>
              <w:top w:val="single" w:sz="4" w:space="0" w:color="auto"/>
              <w:left w:val="single" w:sz="4" w:space="0" w:color="auto"/>
              <w:bottom w:val="single" w:sz="4" w:space="0" w:color="auto"/>
              <w:right w:val="single" w:sz="4" w:space="0" w:color="auto"/>
            </w:tcBorders>
          </w:tcPr>
          <w:p w14:paraId="7C6C3600" w14:textId="77777777" w:rsidR="00900E5A" w:rsidRPr="00023819" w:rsidRDefault="00900E5A" w:rsidP="00285675">
            <w:pPr>
              <w:jc w:val="center"/>
              <w:rPr>
                <w:b/>
                <w:color w:val="000000"/>
                <w:sz w:val="22"/>
                <w:szCs w:val="22"/>
                <w:lang w:val="pt-PT"/>
              </w:rPr>
            </w:pPr>
          </w:p>
        </w:tc>
      </w:tr>
      <w:tr w:rsidR="00900E5A" w:rsidRPr="00023819" w14:paraId="59B1DC4F"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B404709" w14:textId="77777777" w:rsidR="00900E5A" w:rsidRPr="006710B8" w:rsidRDefault="00900E5A" w:rsidP="00285675">
            <w:pPr>
              <w:jc w:val="center"/>
              <w:rPr>
                <w:b/>
                <w:sz w:val="22"/>
                <w:szCs w:val="22"/>
              </w:rPr>
            </w:pPr>
            <w:r w:rsidRPr="006710B8">
              <w:rPr>
                <w:b/>
                <w:color w:val="000000"/>
                <w:sz w:val="22"/>
                <w:szCs w:val="22"/>
              </w:rPr>
              <w:t>52</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2BF1F74B"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 xml:space="preserve">Prato de vidro - </w:t>
            </w:r>
            <w:r w:rsidRPr="00900E5A">
              <w:rPr>
                <w:color w:val="000000"/>
                <w:sz w:val="22"/>
                <w:szCs w:val="22"/>
              </w:rPr>
              <w:t>Prato fundo, vidro temperado, cor transparente, resistente a 100⁰C. medida aproximada de diâmetro: 22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CA8B59C" w14:textId="77777777" w:rsidR="00900E5A" w:rsidRPr="003734F0" w:rsidRDefault="00900E5A" w:rsidP="00285675">
            <w:pPr>
              <w:ind w:right="-108" w:hanging="108"/>
              <w:jc w:val="center"/>
              <w:rPr>
                <w:color w:val="000000"/>
                <w:sz w:val="22"/>
                <w:szCs w:val="22"/>
              </w:rPr>
            </w:pPr>
            <w:r w:rsidRPr="003734F0">
              <w:rPr>
                <w:color w:val="000000"/>
                <w:sz w:val="22"/>
                <w:szCs w:val="22"/>
              </w:rPr>
              <w:t>Conjunto com 6 (seis) peças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F4C18CE" w14:textId="77777777" w:rsidR="00900E5A" w:rsidRPr="003734F0" w:rsidRDefault="00900E5A" w:rsidP="00285675">
            <w:pPr>
              <w:jc w:val="center"/>
              <w:rPr>
                <w:bCs/>
                <w:sz w:val="22"/>
                <w:szCs w:val="22"/>
              </w:rPr>
            </w:pPr>
            <w:r w:rsidRPr="003734F0">
              <w:rPr>
                <w:color w:val="000000"/>
                <w:sz w:val="22"/>
                <w:szCs w:val="22"/>
              </w:rPr>
              <w:t>250</w:t>
            </w:r>
          </w:p>
        </w:tc>
        <w:tc>
          <w:tcPr>
            <w:tcW w:w="1658" w:type="dxa"/>
            <w:tcBorders>
              <w:top w:val="single" w:sz="4" w:space="0" w:color="auto"/>
              <w:left w:val="single" w:sz="4" w:space="0" w:color="auto"/>
              <w:bottom w:val="single" w:sz="4" w:space="0" w:color="auto"/>
              <w:right w:val="single" w:sz="4" w:space="0" w:color="auto"/>
            </w:tcBorders>
          </w:tcPr>
          <w:p w14:paraId="7475790D" w14:textId="77777777" w:rsidR="00900E5A" w:rsidRPr="00023819" w:rsidRDefault="00900E5A" w:rsidP="00285675">
            <w:pPr>
              <w:jc w:val="center"/>
              <w:rPr>
                <w:b/>
                <w:color w:val="000000"/>
                <w:sz w:val="22"/>
                <w:szCs w:val="22"/>
                <w:lang w:val="pt-PT"/>
              </w:rPr>
            </w:pPr>
          </w:p>
        </w:tc>
      </w:tr>
      <w:tr w:rsidR="00900E5A" w:rsidRPr="00023819" w14:paraId="7D31ED09"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75DB4D1" w14:textId="77777777" w:rsidR="00900E5A" w:rsidRPr="006710B8" w:rsidRDefault="00900E5A" w:rsidP="00285675">
            <w:pPr>
              <w:jc w:val="center"/>
              <w:rPr>
                <w:b/>
                <w:sz w:val="22"/>
                <w:szCs w:val="22"/>
              </w:rPr>
            </w:pPr>
            <w:r w:rsidRPr="006710B8">
              <w:rPr>
                <w:b/>
                <w:color w:val="000000"/>
                <w:sz w:val="22"/>
                <w:szCs w:val="22"/>
              </w:rPr>
              <w:t>53</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0EE81E8"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Prato de Polipropileno</w:t>
            </w:r>
            <w:r w:rsidRPr="00900E5A">
              <w:rPr>
                <w:color w:val="000000"/>
                <w:sz w:val="22"/>
                <w:szCs w:val="22"/>
              </w:rPr>
              <w:t xml:space="preserve"> - Prato fundo, em polipropileno, redondo, inquebrável, inodoro, indeformável, atóxica, na cor azul escuro, empilhável resistente a 100⁰C por no mínimo 20 minutos, durabilidade mínima de 2 anos. Medida aproximada: diâmetro de 21 cm, altura de 3,3 cm e </w:t>
            </w:r>
            <w:r w:rsidRPr="00900E5A">
              <w:rPr>
                <w:color w:val="000000"/>
                <w:sz w:val="22"/>
                <w:szCs w:val="22"/>
              </w:rPr>
              <w:lastRenderedPageBreak/>
              <w:t>capacidade para 500 ml.</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8FA5BCD" w14:textId="77777777" w:rsidR="00900E5A" w:rsidRPr="003734F0" w:rsidRDefault="00900E5A" w:rsidP="00285675">
            <w:pPr>
              <w:ind w:right="-108" w:hanging="108"/>
              <w:jc w:val="center"/>
              <w:rPr>
                <w:color w:val="000000"/>
                <w:sz w:val="22"/>
                <w:szCs w:val="22"/>
              </w:rPr>
            </w:pPr>
            <w:r w:rsidRPr="003734F0">
              <w:rPr>
                <w:color w:val="000000"/>
                <w:sz w:val="22"/>
                <w:szCs w:val="22"/>
              </w:rPr>
              <w:lastRenderedPageBreak/>
              <w:t>Kit com 100 (Cem) pratos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7A09BFF" w14:textId="77777777" w:rsidR="00900E5A" w:rsidRPr="003734F0" w:rsidRDefault="00900E5A" w:rsidP="00285675">
            <w:pPr>
              <w:jc w:val="center"/>
              <w:rPr>
                <w:bCs/>
                <w:sz w:val="22"/>
                <w:szCs w:val="22"/>
              </w:rPr>
            </w:pPr>
            <w:r w:rsidRPr="003734F0">
              <w:rPr>
                <w:color w:val="000000"/>
                <w:sz w:val="22"/>
                <w:szCs w:val="22"/>
              </w:rPr>
              <w:t>10</w:t>
            </w:r>
          </w:p>
        </w:tc>
        <w:tc>
          <w:tcPr>
            <w:tcW w:w="1658" w:type="dxa"/>
            <w:tcBorders>
              <w:top w:val="single" w:sz="4" w:space="0" w:color="auto"/>
              <w:left w:val="single" w:sz="4" w:space="0" w:color="auto"/>
              <w:bottom w:val="single" w:sz="4" w:space="0" w:color="auto"/>
              <w:right w:val="single" w:sz="4" w:space="0" w:color="auto"/>
            </w:tcBorders>
          </w:tcPr>
          <w:p w14:paraId="50EBB2A9" w14:textId="77777777" w:rsidR="00900E5A" w:rsidRPr="00023819" w:rsidRDefault="00900E5A" w:rsidP="00285675">
            <w:pPr>
              <w:jc w:val="center"/>
              <w:rPr>
                <w:b/>
                <w:color w:val="000000"/>
                <w:sz w:val="22"/>
                <w:szCs w:val="22"/>
                <w:lang w:val="pt-PT"/>
              </w:rPr>
            </w:pPr>
          </w:p>
        </w:tc>
      </w:tr>
      <w:tr w:rsidR="00900E5A" w:rsidRPr="00023819" w14:paraId="5C4B129C"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F5F64D5" w14:textId="77777777" w:rsidR="00900E5A" w:rsidRPr="006710B8" w:rsidRDefault="00900E5A" w:rsidP="00285675">
            <w:pPr>
              <w:jc w:val="center"/>
              <w:rPr>
                <w:b/>
                <w:sz w:val="22"/>
                <w:szCs w:val="22"/>
              </w:rPr>
            </w:pPr>
            <w:r w:rsidRPr="006710B8">
              <w:rPr>
                <w:b/>
                <w:color w:val="000000"/>
                <w:sz w:val="22"/>
                <w:szCs w:val="22"/>
              </w:rPr>
              <w:lastRenderedPageBreak/>
              <w:t>54</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9AC353F"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Ralador</w:t>
            </w:r>
            <w:r w:rsidRPr="00900E5A">
              <w:rPr>
                <w:color w:val="000000"/>
                <w:sz w:val="22"/>
                <w:szCs w:val="22"/>
              </w:rPr>
              <w:t xml:space="preserve"> - De aço inox, 4 faces, dimensões aproximadas: 11 x 8,5 x 24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E835AB9"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03C44D3" w14:textId="77777777" w:rsidR="00900E5A" w:rsidRPr="003734F0" w:rsidRDefault="00900E5A" w:rsidP="00285675">
            <w:pPr>
              <w:jc w:val="center"/>
              <w:rPr>
                <w:bCs/>
                <w:sz w:val="22"/>
                <w:szCs w:val="22"/>
              </w:rPr>
            </w:pPr>
            <w:r w:rsidRPr="003734F0">
              <w:rPr>
                <w:color w:val="000000"/>
                <w:sz w:val="22"/>
                <w:szCs w:val="22"/>
              </w:rPr>
              <w:t>20</w:t>
            </w:r>
          </w:p>
        </w:tc>
        <w:tc>
          <w:tcPr>
            <w:tcW w:w="1658" w:type="dxa"/>
            <w:tcBorders>
              <w:top w:val="single" w:sz="4" w:space="0" w:color="auto"/>
              <w:left w:val="single" w:sz="4" w:space="0" w:color="auto"/>
              <w:bottom w:val="single" w:sz="4" w:space="0" w:color="auto"/>
              <w:right w:val="single" w:sz="4" w:space="0" w:color="auto"/>
            </w:tcBorders>
          </w:tcPr>
          <w:p w14:paraId="7941619F" w14:textId="77777777" w:rsidR="00900E5A" w:rsidRPr="00023819" w:rsidRDefault="00900E5A" w:rsidP="00285675">
            <w:pPr>
              <w:jc w:val="center"/>
              <w:rPr>
                <w:b/>
                <w:color w:val="000000"/>
                <w:sz w:val="22"/>
                <w:szCs w:val="22"/>
                <w:lang w:val="pt-PT"/>
              </w:rPr>
            </w:pPr>
          </w:p>
        </w:tc>
      </w:tr>
      <w:tr w:rsidR="00900E5A" w:rsidRPr="00023819" w14:paraId="0F426722"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715E2A2" w14:textId="77777777" w:rsidR="00900E5A" w:rsidRPr="006710B8" w:rsidRDefault="00900E5A" w:rsidP="00285675">
            <w:pPr>
              <w:jc w:val="center"/>
              <w:rPr>
                <w:b/>
                <w:sz w:val="22"/>
                <w:szCs w:val="22"/>
              </w:rPr>
            </w:pPr>
            <w:r w:rsidRPr="006710B8">
              <w:rPr>
                <w:b/>
                <w:color w:val="000000"/>
                <w:sz w:val="22"/>
                <w:szCs w:val="22"/>
              </w:rPr>
              <w:t>55</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2DA43346"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 xml:space="preserve">Triturador de alho - </w:t>
            </w:r>
            <w:r w:rsidRPr="00900E5A">
              <w:rPr>
                <w:color w:val="000000"/>
                <w:sz w:val="22"/>
                <w:szCs w:val="22"/>
              </w:rPr>
              <w:t>em aço inox, resistente, material do punho ABS, medidas aproximadas: Altura x Largura x Comprimento: 7 cm x 7.2 cm x 10.5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F4FD6C7"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4EF5BAD" w14:textId="77777777" w:rsidR="00900E5A" w:rsidRPr="003734F0" w:rsidRDefault="00900E5A" w:rsidP="00285675">
            <w:pPr>
              <w:jc w:val="center"/>
              <w:rPr>
                <w:bCs/>
                <w:sz w:val="22"/>
                <w:szCs w:val="22"/>
              </w:rPr>
            </w:pPr>
            <w:r w:rsidRPr="003734F0">
              <w:rPr>
                <w:color w:val="000000"/>
                <w:sz w:val="22"/>
                <w:szCs w:val="22"/>
              </w:rPr>
              <w:t>20</w:t>
            </w:r>
          </w:p>
        </w:tc>
        <w:tc>
          <w:tcPr>
            <w:tcW w:w="1658" w:type="dxa"/>
            <w:tcBorders>
              <w:top w:val="single" w:sz="4" w:space="0" w:color="auto"/>
              <w:left w:val="single" w:sz="4" w:space="0" w:color="auto"/>
              <w:bottom w:val="single" w:sz="4" w:space="0" w:color="auto"/>
              <w:right w:val="single" w:sz="4" w:space="0" w:color="auto"/>
            </w:tcBorders>
          </w:tcPr>
          <w:p w14:paraId="2D7226AC" w14:textId="77777777" w:rsidR="00900E5A" w:rsidRPr="00023819" w:rsidRDefault="00900E5A" w:rsidP="00285675">
            <w:pPr>
              <w:jc w:val="center"/>
              <w:rPr>
                <w:b/>
                <w:color w:val="000000"/>
                <w:sz w:val="22"/>
                <w:szCs w:val="22"/>
                <w:lang w:val="pt-PT"/>
              </w:rPr>
            </w:pPr>
          </w:p>
        </w:tc>
      </w:tr>
      <w:tr w:rsidR="00900E5A" w:rsidRPr="00023819" w14:paraId="64F63DD2"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17B443E" w14:textId="77777777" w:rsidR="00900E5A" w:rsidRPr="006710B8" w:rsidRDefault="00900E5A" w:rsidP="00285675">
            <w:pPr>
              <w:jc w:val="center"/>
              <w:rPr>
                <w:b/>
                <w:sz w:val="22"/>
                <w:szCs w:val="22"/>
              </w:rPr>
            </w:pPr>
            <w:r w:rsidRPr="006710B8">
              <w:rPr>
                <w:b/>
                <w:color w:val="000000"/>
                <w:sz w:val="22"/>
                <w:szCs w:val="22"/>
              </w:rPr>
              <w:t>56</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70F5BD89"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 xml:space="preserve">Tábua de cortes </w:t>
            </w:r>
            <w:r w:rsidRPr="00900E5A">
              <w:rPr>
                <w:color w:val="000000"/>
                <w:sz w:val="22"/>
                <w:szCs w:val="22"/>
              </w:rPr>
              <w:t xml:space="preserve">–composto por 06(seis) placas ou tábuas de corte, para corte de alimentos crus e cozidos, sendo: Cor vermelha: para corte de carne vermelha crua, </w:t>
            </w:r>
            <w:r w:rsidRPr="00900E5A">
              <w:rPr>
                <w:color w:val="000000"/>
                <w:sz w:val="22"/>
                <w:szCs w:val="22"/>
              </w:rPr>
              <w:br/>
              <w:t xml:space="preserve">cor verde: para frutas, legumes e verduras, </w:t>
            </w:r>
            <w:r w:rsidRPr="00900E5A">
              <w:rPr>
                <w:color w:val="000000"/>
                <w:sz w:val="22"/>
                <w:szCs w:val="22"/>
              </w:rPr>
              <w:br/>
              <w:t xml:space="preserve">cor azul: para corte de peixes, </w:t>
            </w:r>
            <w:r w:rsidRPr="00900E5A">
              <w:rPr>
                <w:color w:val="000000"/>
                <w:sz w:val="22"/>
                <w:szCs w:val="22"/>
              </w:rPr>
              <w:br/>
              <w:t xml:space="preserve">cor bege: corte de assados, </w:t>
            </w:r>
            <w:r w:rsidRPr="00900E5A">
              <w:rPr>
                <w:color w:val="000000"/>
                <w:sz w:val="22"/>
                <w:szCs w:val="22"/>
              </w:rPr>
              <w:br/>
              <w:t xml:space="preserve">cor amarela: corte de aves, </w:t>
            </w:r>
            <w:r w:rsidRPr="00900E5A">
              <w:rPr>
                <w:color w:val="000000"/>
                <w:sz w:val="22"/>
                <w:szCs w:val="22"/>
              </w:rPr>
              <w:br/>
              <w:t>cor branca: para corte de laticínios e pão.</w:t>
            </w:r>
            <w:r w:rsidRPr="00900E5A">
              <w:rPr>
                <w:color w:val="000000"/>
                <w:sz w:val="22"/>
                <w:szCs w:val="22"/>
              </w:rPr>
              <w:br/>
              <w:t>Material; De polipropileno, com aditivo bactericida, com caneleta para escoamento de líquidos, fácil higienização, resistente, atóxico. PADRÃO ANVISA</w:t>
            </w:r>
            <w:r w:rsidRPr="00900E5A">
              <w:rPr>
                <w:color w:val="000000"/>
                <w:sz w:val="22"/>
                <w:szCs w:val="22"/>
              </w:rPr>
              <w:br/>
              <w:t>Dimensões aproximadas: altura (50 cm) x largura (30 cm) e espessura (0,8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E7527C2" w14:textId="77777777" w:rsidR="00900E5A" w:rsidRPr="003734F0" w:rsidRDefault="00900E5A" w:rsidP="00285675">
            <w:pPr>
              <w:ind w:right="-108" w:hanging="108"/>
              <w:jc w:val="center"/>
              <w:rPr>
                <w:color w:val="000000"/>
                <w:sz w:val="22"/>
                <w:szCs w:val="22"/>
              </w:rPr>
            </w:pPr>
            <w:r w:rsidRPr="003734F0">
              <w:rPr>
                <w:color w:val="000000"/>
                <w:sz w:val="22"/>
                <w:szCs w:val="22"/>
              </w:rPr>
              <w:t>Kit com 06 (seis) tábuas placa para corte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F830D94" w14:textId="77777777" w:rsidR="00900E5A" w:rsidRPr="003734F0" w:rsidRDefault="00900E5A" w:rsidP="00285675">
            <w:pPr>
              <w:jc w:val="center"/>
              <w:rPr>
                <w:bCs/>
                <w:sz w:val="22"/>
                <w:szCs w:val="22"/>
              </w:rPr>
            </w:pPr>
            <w:r w:rsidRPr="003734F0">
              <w:rPr>
                <w:color w:val="000000"/>
                <w:sz w:val="22"/>
                <w:szCs w:val="22"/>
              </w:rPr>
              <w:t>20</w:t>
            </w:r>
          </w:p>
        </w:tc>
        <w:tc>
          <w:tcPr>
            <w:tcW w:w="1658" w:type="dxa"/>
            <w:tcBorders>
              <w:top w:val="single" w:sz="4" w:space="0" w:color="auto"/>
              <w:left w:val="single" w:sz="4" w:space="0" w:color="auto"/>
              <w:bottom w:val="single" w:sz="4" w:space="0" w:color="auto"/>
              <w:right w:val="single" w:sz="4" w:space="0" w:color="auto"/>
            </w:tcBorders>
          </w:tcPr>
          <w:p w14:paraId="46A5E2AF" w14:textId="77777777" w:rsidR="00900E5A" w:rsidRPr="00023819" w:rsidRDefault="00900E5A" w:rsidP="00285675">
            <w:pPr>
              <w:jc w:val="center"/>
              <w:rPr>
                <w:b/>
                <w:color w:val="000000"/>
                <w:sz w:val="22"/>
                <w:szCs w:val="22"/>
                <w:lang w:val="pt-PT"/>
              </w:rPr>
            </w:pPr>
          </w:p>
        </w:tc>
      </w:tr>
      <w:tr w:rsidR="00900E5A" w:rsidRPr="00023819" w14:paraId="7F8E8B42"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5AE90DB" w14:textId="77777777" w:rsidR="00900E5A" w:rsidRPr="006710B8" w:rsidRDefault="00900E5A" w:rsidP="00285675">
            <w:pPr>
              <w:jc w:val="center"/>
              <w:rPr>
                <w:b/>
                <w:sz w:val="22"/>
                <w:szCs w:val="22"/>
              </w:rPr>
            </w:pPr>
            <w:r w:rsidRPr="006710B8">
              <w:rPr>
                <w:b/>
                <w:color w:val="000000"/>
                <w:sz w:val="22"/>
                <w:szCs w:val="22"/>
              </w:rPr>
              <w:t>57</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24F80D28"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Tabuleiro retangular em inox</w:t>
            </w:r>
            <w:r w:rsidRPr="00900E5A">
              <w:rPr>
                <w:color w:val="000000"/>
                <w:sz w:val="22"/>
                <w:szCs w:val="22"/>
              </w:rPr>
              <w:t>, medidas aproximadas 34 cm x23x 05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B1D8B13"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76D460D"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6795F96C" w14:textId="77777777" w:rsidR="00900E5A" w:rsidRPr="00023819" w:rsidRDefault="00900E5A" w:rsidP="00285675">
            <w:pPr>
              <w:jc w:val="center"/>
              <w:rPr>
                <w:b/>
                <w:color w:val="000000"/>
                <w:sz w:val="22"/>
                <w:szCs w:val="22"/>
                <w:lang w:val="pt-PT"/>
              </w:rPr>
            </w:pPr>
          </w:p>
        </w:tc>
      </w:tr>
      <w:tr w:rsidR="00900E5A" w:rsidRPr="00023819" w14:paraId="78CF446D"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A8159D1" w14:textId="77777777" w:rsidR="00900E5A" w:rsidRPr="006710B8" w:rsidRDefault="00900E5A" w:rsidP="00285675">
            <w:pPr>
              <w:jc w:val="center"/>
              <w:rPr>
                <w:b/>
                <w:sz w:val="22"/>
                <w:szCs w:val="22"/>
              </w:rPr>
            </w:pPr>
            <w:r w:rsidRPr="006710B8">
              <w:rPr>
                <w:b/>
                <w:color w:val="000000"/>
                <w:sz w:val="22"/>
                <w:szCs w:val="22"/>
              </w:rPr>
              <w:t>58</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6F5F5D8C"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Tabuleiro retangular em inox</w:t>
            </w:r>
            <w:r w:rsidRPr="00900E5A">
              <w:rPr>
                <w:color w:val="000000"/>
                <w:sz w:val="22"/>
                <w:szCs w:val="22"/>
              </w:rPr>
              <w:t>, medidas aproximadas 42 cm x29x 06 cm.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894ADA9" w14:textId="77777777" w:rsidR="00900E5A" w:rsidRPr="003734F0" w:rsidRDefault="00900E5A" w:rsidP="00285675">
            <w:pPr>
              <w:ind w:right="-108" w:hanging="108"/>
              <w:jc w:val="center"/>
              <w:rPr>
                <w:color w:val="000000"/>
                <w:sz w:val="22"/>
                <w:szCs w:val="22"/>
              </w:rPr>
            </w:pPr>
            <w:r w:rsidRPr="003734F0">
              <w:rPr>
                <w:color w:val="000000"/>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AD6F227" w14:textId="77777777" w:rsidR="00900E5A" w:rsidRPr="003734F0" w:rsidRDefault="00900E5A" w:rsidP="00285675">
            <w:pPr>
              <w:jc w:val="center"/>
              <w:rPr>
                <w:bCs/>
                <w:sz w:val="22"/>
                <w:szCs w:val="22"/>
              </w:rPr>
            </w:pPr>
            <w:r w:rsidRPr="003734F0">
              <w:rPr>
                <w:color w:val="000000"/>
                <w:sz w:val="22"/>
                <w:szCs w:val="22"/>
              </w:rPr>
              <w:t>40</w:t>
            </w:r>
          </w:p>
        </w:tc>
        <w:tc>
          <w:tcPr>
            <w:tcW w:w="1658" w:type="dxa"/>
            <w:tcBorders>
              <w:top w:val="single" w:sz="4" w:space="0" w:color="auto"/>
              <w:left w:val="single" w:sz="4" w:space="0" w:color="auto"/>
              <w:bottom w:val="single" w:sz="4" w:space="0" w:color="auto"/>
              <w:right w:val="single" w:sz="4" w:space="0" w:color="auto"/>
            </w:tcBorders>
          </w:tcPr>
          <w:p w14:paraId="294FE34A" w14:textId="77777777" w:rsidR="00900E5A" w:rsidRPr="00023819" w:rsidRDefault="00900E5A" w:rsidP="00285675">
            <w:pPr>
              <w:jc w:val="center"/>
              <w:rPr>
                <w:b/>
                <w:color w:val="000000"/>
                <w:sz w:val="22"/>
                <w:szCs w:val="22"/>
                <w:lang w:val="pt-PT"/>
              </w:rPr>
            </w:pPr>
          </w:p>
        </w:tc>
      </w:tr>
      <w:tr w:rsidR="00900E5A" w:rsidRPr="00023819" w14:paraId="7004E2B4"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28112CB" w14:textId="77777777" w:rsidR="00900E5A" w:rsidRPr="006710B8" w:rsidRDefault="00900E5A" w:rsidP="00285675">
            <w:pPr>
              <w:jc w:val="center"/>
              <w:rPr>
                <w:b/>
                <w:sz w:val="22"/>
                <w:szCs w:val="22"/>
              </w:rPr>
            </w:pPr>
            <w:r w:rsidRPr="006710B8">
              <w:rPr>
                <w:b/>
                <w:color w:val="000000"/>
                <w:sz w:val="22"/>
                <w:szCs w:val="22"/>
              </w:rPr>
              <w:t>59</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6CBABFB3" w14:textId="77777777" w:rsidR="00900E5A" w:rsidRPr="00900E5A" w:rsidRDefault="00900E5A" w:rsidP="00285675">
            <w:pPr>
              <w:tabs>
                <w:tab w:val="left" w:pos="0"/>
              </w:tabs>
              <w:spacing w:before="40" w:after="40"/>
              <w:jc w:val="both"/>
              <w:rPr>
                <w:color w:val="000000"/>
                <w:sz w:val="22"/>
                <w:szCs w:val="22"/>
              </w:rPr>
            </w:pPr>
            <w:r w:rsidRPr="00900E5A">
              <w:rPr>
                <w:b/>
                <w:bCs/>
                <w:color w:val="000000"/>
                <w:sz w:val="22"/>
                <w:szCs w:val="22"/>
              </w:rPr>
              <w:t>Tigela para sobremesa</w:t>
            </w:r>
            <w:r w:rsidRPr="00900E5A">
              <w:rPr>
                <w:bCs/>
                <w:color w:val="000000"/>
                <w:sz w:val="22"/>
                <w:szCs w:val="22"/>
              </w:rPr>
              <w:t>, tipo cumbuca, inquebrável, indeformável, atóxica, inodora, empilhável, sem aba, capacidade para 200 ml, na cor azul escuro, formato cilindro redondo, resistente a 100º C, medidas aproximadas: 11 cm de diâmetro e 5,5 cm de altura.</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3591A95" w14:textId="77777777" w:rsidR="00900E5A" w:rsidRPr="003734F0" w:rsidRDefault="00900E5A" w:rsidP="00285675">
            <w:pPr>
              <w:ind w:right="-108" w:hanging="108"/>
              <w:jc w:val="center"/>
              <w:rPr>
                <w:color w:val="000000"/>
                <w:sz w:val="22"/>
                <w:szCs w:val="22"/>
              </w:rPr>
            </w:pPr>
            <w:r w:rsidRPr="003734F0">
              <w:rPr>
                <w:color w:val="000000"/>
                <w:sz w:val="22"/>
                <w:szCs w:val="22"/>
              </w:rPr>
              <w:t>Conjunto com 10 (dez) tigelas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C5D96D4" w14:textId="77777777" w:rsidR="00900E5A" w:rsidRPr="003734F0" w:rsidRDefault="00900E5A" w:rsidP="00285675">
            <w:pPr>
              <w:jc w:val="center"/>
              <w:rPr>
                <w:bCs/>
                <w:sz w:val="22"/>
                <w:szCs w:val="22"/>
              </w:rPr>
            </w:pPr>
            <w:r w:rsidRPr="003734F0">
              <w:rPr>
                <w:color w:val="000000"/>
                <w:sz w:val="22"/>
                <w:szCs w:val="22"/>
              </w:rPr>
              <w:t>250</w:t>
            </w:r>
          </w:p>
        </w:tc>
        <w:tc>
          <w:tcPr>
            <w:tcW w:w="1658" w:type="dxa"/>
            <w:tcBorders>
              <w:top w:val="single" w:sz="4" w:space="0" w:color="auto"/>
              <w:left w:val="single" w:sz="4" w:space="0" w:color="auto"/>
              <w:bottom w:val="single" w:sz="4" w:space="0" w:color="auto"/>
              <w:right w:val="single" w:sz="4" w:space="0" w:color="auto"/>
            </w:tcBorders>
          </w:tcPr>
          <w:p w14:paraId="5EEAC7EE" w14:textId="77777777" w:rsidR="00900E5A" w:rsidRPr="00023819" w:rsidRDefault="00900E5A" w:rsidP="00285675">
            <w:pPr>
              <w:jc w:val="center"/>
              <w:rPr>
                <w:b/>
                <w:color w:val="000000"/>
                <w:sz w:val="22"/>
                <w:szCs w:val="22"/>
                <w:lang w:val="pt-PT"/>
              </w:rPr>
            </w:pPr>
          </w:p>
        </w:tc>
      </w:tr>
    </w:tbl>
    <w:p w14:paraId="53C3DE5A" w14:textId="78011A53" w:rsidR="00F36C9F" w:rsidRDefault="00F36C9F" w:rsidP="00FE76BB">
      <w:pPr>
        <w:pStyle w:val="PargrafodaLista"/>
        <w:numPr>
          <w:ilvl w:val="0"/>
          <w:numId w:val="45"/>
        </w:numPr>
        <w:tabs>
          <w:tab w:val="left" w:pos="426"/>
        </w:tabs>
        <w:spacing w:before="240" w:line="360" w:lineRule="auto"/>
        <w:ind w:hanging="76"/>
        <w:contextualSpacing/>
        <w:jc w:val="both"/>
        <w:rPr>
          <w:b/>
        </w:rPr>
      </w:pPr>
      <w:bookmarkStart w:id="27" w:name="_Toc135469234"/>
      <w:r w:rsidRPr="00F36C9F">
        <w:rPr>
          <w:b/>
        </w:rPr>
        <w:t>DETALHAMENTO DO OBJETO</w:t>
      </w:r>
    </w:p>
    <w:tbl>
      <w:tblPr>
        <w:tblW w:w="95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6"/>
        <w:gridCol w:w="3862"/>
        <w:gridCol w:w="1074"/>
        <w:gridCol w:w="1130"/>
        <w:gridCol w:w="1284"/>
        <w:gridCol w:w="1386"/>
      </w:tblGrid>
      <w:tr w:rsidR="00900E5A" w:rsidRPr="001C4404" w14:paraId="36B2F242" w14:textId="77777777" w:rsidTr="00285675">
        <w:trPr>
          <w:trHeight w:val="698"/>
        </w:trPr>
        <w:tc>
          <w:tcPr>
            <w:tcW w:w="816" w:type="dxa"/>
            <w:shd w:val="clear" w:color="000000" w:fill="B8CCE4"/>
            <w:vAlign w:val="center"/>
            <w:hideMark/>
          </w:tcPr>
          <w:p w14:paraId="6C9721E7" w14:textId="77777777" w:rsidR="00900E5A" w:rsidRPr="00F522B9" w:rsidRDefault="00900E5A" w:rsidP="00285675">
            <w:pPr>
              <w:jc w:val="center"/>
              <w:rPr>
                <w:b/>
                <w:bCs/>
                <w:color w:val="000000"/>
                <w:sz w:val="21"/>
                <w:szCs w:val="21"/>
              </w:rPr>
            </w:pPr>
            <w:r w:rsidRPr="00F522B9">
              <w:rPr>
                <w:b/>
                <w:bCs/>
                <w:color w:val="000000"/>
                <w:sz w:val="21"/>
                <w:szCs w:val="21"/>
              </w:rPr>
              <w:t>ITEM</w:t>
            </w:r>
          </w:p>
        </w:tc>
        <w:tc>
          <w:tcPr>
            <w:tcW w:w="3862" w:type="dxa"/>
            <w:shd w:val="clear" w:color="000000" w:fill="B8CCE4"/>
            <w:vAlign w:val="center"/>
            <w:hideMark/>
          </w:tcPr>
          <w:p w14:paraId="7CFC8E3B" w14:textId="77777777" w:rsidR="00900E5A" w:rsidRPr="00F522B9" w:rsidRDefault="00900E5A" w:rsidP="00285675">
            <w:pPr>
              <w:jc w:val="center"/>
              <w:rPr>
                <w:b/>
                <w:bCs/>
                <w:color w:val="000000"/>
                <w:sz w:val="21"/>
                <w:szCs w:val="21"/>
              </w:rPr>
            </w:pPr>
            <w:r w:rsidRPr="00F522B9">
              <w:rPr>
                <w:b/>
                <w:bCs/>
                <w:color w:val="000000"/>
                <w:sz w:val="21"/>
                <w:szCs w:val="21"/>
              </w:rPr>
              <w:t>ESPECIFICAÇÃO UTENSÍLIOS DE COZINHA</w:t>
            </w:r>
          </w:p>
        </w:tc>
        <w:tc>
          <w:tcPr>
            <w:tcW w:w="1074" w:type="dxa"/>
            <w:shd w:val="clear" w:color="000000" w:fill="B8CCE4"/>
          </w:tcPr>
          <w:p w14:paraId="7FE95C40" w14:textId="77777777" w:rsidR="00900E5A" w:rsidRPr="00F522B9" w:rsidRDefault="00900E5A" w:rsidP="00285675">
            <w:pPr>
              <w:jc w:val="center"/>
              <w:rPr>
                <w:b/>
                <w:bCs/>
                <w:color w:val="000000"/>
                <w:sz w:val="21"/>
                <w:szCs w:val="21"/>
              </w:rPr>
            </w:pPr>
            <w:r>
              <w:rPr>
                <w:b/>
                <w:bCs/>
                <w:color w:val="000000"/>
                <w:sz w:val="21"/>
                <w:szCs w:val="21"/>
              </w:rPr>
              <w:t>CATMAT</w:t>
            </w:r>
          </w:p>
        </w:tc>
        <w:tc>
          <w:tcPr>
            <w:tcW w:w="1130" w:type="dxa"/>
            <w:shd w:val="clear" w:color="000000" w:fill="B8CCE4"/>
            <w:vAlign w:val="center"/>
            <w:hideMark/>
          </w:tcPr>
          <w:p w14:paraId="3684F5F7" w14:textId="77777777" w:rsidR="00900E5A" w:rsidRPr="00F522B9" w:rsidRDefault="00900E5A" w:rsidP="00285675">
            <w:pPr>
              <w:jc w:val="center"/>
              <w:rPr>
                <w:b/>
                <w:bCs/>
                <w:color w:val="000000"/>
                <w:sz w:val="21"/>
                <w:szCs w:val="21"/>
              </w:rPr>
            </w:pPr>
            <w:r w:rsidRPr="00F522B9">
              <w:rPr>
                <w:b/>
                <w:bCs/>
                <w:color w:val="000000"/>
                <w:sz w:val="21"/>
                <w:szCs w:val="21"/>
              </w:rPr>
              <w:t>UNIDADE</w:t>
            </w:r>
          </w:p>
        </w:tc>
        <w:tc>
          <w:tcPr>
            <w:tcW w:w="1284" w:type="dxa"/>
            <w:shd w:val="clear" w:color="000000" w:fill="B8CCE4"/>
            <w:vAlign w:val="center"/>
          </w:tcPr>
          <w:p w14:paraId="25DCE22B" w14:textId="77777777" w:rsidR="00900E5A" w:rsidRPr="00F522B9" w:rsidRDefault="00900E5A" w:rsidP="00285675">
            <w:pPr>
              <w:jc w:val="center"/>
              <w:rPr>
                <w:b/>
                <w:bCs/>
                <w:color w:val="000000"/>
                <w:sz w:val="21"/>
                <w:szCs w:val="21"/>
              </w:rPr>
            </w:pPr>
            <w:r w:rsidRPr="00F522B9">
              <w:rPr>
                <w:b/>
                <w:bCs/>
                <w:color w:val="000000"/>
                <w:sz w:val="21"/>
                <w:szCs w:val="21"/>
              </w:rPr>
              <w:t>QUANT. MÍN</w:t>
            </w:r>
          </w:p>
        </w:tc>
        <w:tc>
          <w:tcPr>
            <w:tcW w:w="1386" w:type="dxa"/>
            <w:shd w:val="clear" w:color="000000" w:fill="B8CCE4"/>
            <w:vAlign w:val="center"/>
            <w:hideMark/>
          </w:tcPr>
          <w:p w14:paraId="25DD5281" w14:textId="77777777" w:rsidR="00900E5A" w:rsidRPr="00F522B9" w:rsidRDefault="00900E5A" w:rsidP="00285675">
            <w:pPr>
              <w:jc w:val="center"/>
              <w:rPr>
                <w:b/>
                <w:bCs/>
                <w:color w:val="000000"/>
                <w:sz w:val="21"/>
                <w:szCs w:val="21"/>
              </w:rPr>
            </w:pPr>
            <w:r w:rsidRPr="00F522B9">
              <w:rPr>
                <w:b/>
                <w:bCs/>
                <w:color w:val="000000"/>
                <w:sz w:val="21"/>
                <w:szCs w:val="21"/>
              </w:rPr>
              <w:t>QUANT. MÁX.</w:t>
            </w:r>
          </w:p>
        </w:tc>
      </w:tr>
      <w:tr w:rsidR="00900E5A" w:rsidRPr="001C4404" w14:paraId="6611F3AE" w14:textId="77777777" w:rsidTr="00285675">
        <w:trPr>
          <w:trHeight w:val="1558"/>
        </w:trPr>
        <w:tc>
          <w:tcPr>
            <w:tcW w:w="816" w:type="dxa"/>
            <w:shd w:val="clear" w:color="000000" w:fill="B8CCE4"/>
            <w:vAlign w:val="center"/>
            <w:hideMark/>
          </w:tcPr>
          <w:p w14:paraId="0A04AE30" w14:textId="77777777" w:rsidR="00900E5A" w:rsidRPr="00F522B9" w:rsidRDefault="00900E5A" w:rsidP="00285675">
            <w:pPr>
              <w:jc w:val="center"/>
              <w:rPr>
                <w:b/>
                <w:bCs/>
                <w:color w:val="000000"/>
                <w:sz w:val="21"/>
                <w:szCs w:val="21"/>
              </w:rPr>
            </w:pPr>
            <w:r w:rsidRPr="00F522B9">
              <w:rPr>
                <w:b/>
                <w:bCs/>
                <w:color w:val="000000"/>
                <w:sz w:val="21"/>
                <w:szCs w:val="21"/>
              </w:rPr>
              <w:t>1</w:t>
            </w:r>
          </w:p>
        </w:tc>
        <w:tc>
          <w:tcPr>
            <w:tcW w:w="3862" w:type="dxa"/>
            <w:shd w:val="clear" w:color="auto" w:fill="auto"/>
            <w:vAlign w:val="center"/>
            <w:hideMark/>
          </w:tcPr>
          <w:p w14:paraId="709B239A" w14:textId="77777777" w:rsidR="00900E5A" w:rsidRPr="00F522B9" w:rsidRDefault="00900E5A" w:rsidP="00285675">
            <w:pPr>
              <w:jc w:val="both"/>
              <w:rPr>
                <w:color w:val="000000"/>
                <w:sz w:val="21"/>
                <w:szCs w:val="21"/>
              </w:rPr>
            </w:pPr>
            <w:r w:rsidRPr="00F522B9">
              <w:rPr>
                <w:b/>
                <w:bCs/>
                <w:color w:val="000000"/>
                <w:sz w:val="21"/>
                <w:szCs w:val="21"/>
              </w:rPr>
              <w:t>Afiador/Amolador de facas</w:t>
            </w:r>
            <w:r w:rsidRPr="00F522B9">
              <w:rPr>
                <w:color w:val="000000"/>
                <w:sz w:val="21"/>
                <w:szCs w:val="21"/>
              </w:rPr>
              <w:t>- Disco diamantado de alta capacidade de afiação e durabilidade, permite afiação em dois sentidos. Suporte em ABS com detalhes em aço inoxidável que conferem estilo e resistência. Cabo com design ergonômico. Base anti-deslizante. Dimensões aproximadas: 19,8 x 5,2 x 6,6 cm</w:t>
            </w:r>
          </w:p>
        </w:tc>
        <w:tc>
          <w:tcPr>
            <w:tcW w:w="1074" w:type="dxa"/>
          </w:tcPr>
          <w:p w14:paraId="0AB1C5AE" w14:textId="77777777" w:rsidR="00900E5A" w:rsidRDefault="00900E5A" w:rsidP="00285675">
            <w:pPr>
              <w:jc w:val="center"/>
              <w:rPr>
                <w:color w:val="000000"/>
                <w:sz w:val="21"/>
                <w:szCs w:val="21"/>
              </w:rPr>
            </w:pPr>
          </w:p>
          <w:p w14:paraId="60F96BEA" w14:textId="77777777" w:rsidR="00900E5A" w:rsidRDefault="00900E5A" w:rsidP="00285675">
            <w:pPr>
              <w:jc w:val="center"/>
              <w:rPr>
                <w:color w:val="000000"/>
                <w:sz w:val="21"/>
                <w:szCs w:val="21"/>
              </w:rPr>
            </w:pPr>
          </w:p>
          <w:p w14:paraId="5BADE9B1" w14:textId="77777777" w:rsidR="00900E5A" w:rsidRPr="00F522B9" w:rsidRDefault="00900E5A" w:rsidP="00285675">
            <w:pPr>
              <w:jc w:val="center"/>
              <w:rPr>
                <w:color w:val="000000"/>
                <w:sz w:val="21"/>
                <w:szCs w:val="21"/>
              </w:rPr>
            </w:pPr>
            <w:r>
              <w:rPr>
                <w:color w:val="000000"/>
                <w:sz w:val="21"/>
                <w:szCs w:val="21"/>
              </w:rPr>
              <w:t>343616</w:t>
            </w:r>
          </w:p>
        </w:tc>
        <w:tc>
          <w:tcPr>
            <w:tcW w:w="1130" w:type="dxa"/>
            <w:shd w:val="clear" w:color="auto" w:fill="auto"/>
            <w:vAlign w:val="center"/>
          </w:tcPr>
          <w:p w14:paraId="39EB048B"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081A08CA"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69CFDB03" w14:textId="77777777" w:rsidR="00900E5A" w:rsidRPr="00F522B9" w:rsidRDefault="00900E5A" w:rsidP="00285675">
            <w:pPr>
              <w:jc w:val="center"/>
              <w:rPr>
                <w:color w:val="000000"/>
                <w:sz w:val="21"/>
                <w:szCs w:val="21"/>
              </w:rPr>
            </w:pPr>
            <w:r w:rsidRPr="00F522B9">
              <w:rPr>
                <w:color w:val="000000"/>
                <w:sz w:val="21"/>
                <w:szCs w:val="21"/>
              </w:rPr>
              <w:t>36</w:t>
            </w:r>
          </w:p>
        </w:tc>
      </w:tr>
      <w:tr w:rsidR="00900E5A" w:rsidRPr="001C4404" w14:paraId="46FB1AC1" w14:textId="77777777" w:rsidTr="00285675">
        <w:trPr>
          <w:trHeight w:val="945"/>
        </w:trPr>
        <w:tc>
          <w:tcPr>
            <w:tcW w:w="816" w:type="dxa"/>
            <w:shd w:val="clear" w:color="000000" w:fill="B8CCE4"/>
            <w:vAlign w:val="center"/>
            <w:hideMark/>
          </w:tcPr>
          <w:p w14:paraId="59BE4223" w14:textId="77777777" w:rsidR="00900E5A" w:rsidRPr="00F522B9" w:rsidRDefault="00900E5A" w:rsidP="00285675">
            <w:pPr>
              <w:jc w:val="center"/>
              <w:rPr>
                <w:b/>
                <w:bCs/>
                <w:color w:val="000000"/>
                <w:sz w:val="21"/>
                <w:szCs w:val="21"/>
              </w:rPr>
            </w:pPr>
            <w:r w:rsidRPr="00F522B9">
              <w:rPr>
                <w:b/>
                <w:bCs/>
                <w:color w:val="000000"/>
                <w:sz w:val="21"/>
                <w:szCs w:val="21"/>
              </w:rPr>
              <w:lastRenderedPageBreak/>
              <w:t>2</w:t>
            </w:r>
          </w:p>
        </w:tc>
        <w:tc>
          <w:tcPr>
            <w:tcW w:w="3862" w:type="dxa"/>
            <w:shd w:val="clear" w:color="auto" w:fill="auto"/>
            <w:vAlign w:val="center"/>
            <w:hideMark/>
          </w:tcPr>
          <w:p w14:paraId="72FC1014" w14:textId="77777777" w:rsidR="00900E5A" w:rsidRPr="00F522B9" w:rsidRDefault="00900E5A" w:rsidP="00285675">
            <w:pPr>
              <w:jc w:val="both"/>
              <w:rPr>
                <w:color w:val="000000"/>
                <w:sz w:val="21"/>
                <w:szCs w:val="21"/>
              </w:rPr>
            </w:pPr>
            <w:r w:rsidRPr="00F522B9">
              <w:rPr>
                <w:b/>
                <w:bCs/>
                <w:color w:val="000000"/>
                <w:sz w:val="21"/>
                <w:szCs w:val="21"/>
              </w:rPr>
              <w:t>Assadeira de alumínio:</w:t>
            </w:r>
            <w:r w:rsidRPr="00F522B9">
              <w:rPr>
                <w:color w:val="000000"/>
                <w:sz w:val="21"/>
                <w:szCs w:val="21"/>
              </w:rPr>
              <w:t xml:space="preserve"> tipo tabuleiro. Material: alumínio reforçado, para uso em forno a gás formato: retangular. Medida aproximada: 25 cm x 35 cm</w:t>
            </w:r>
          </w:p>
        </w:tc>
        <w:tc>
          <w:tcPr>
            <w:tcW w:w="1074" w:type="dxa"/>
          </w:tcPr>
          <w:p w14:paraId="4B01C786" w14:textId="77777777" w:rsidR="00900E5A" w:rsidRPr="00F522B9" w:rsidRDefault="00900E5A" w:rsidP="00285675">
            <w:pPr>
              <w:jc w:val="center"/>
              <w:rPr>
                <w:color w:val="000000"/>
                <w:sz w:val="21"/>
                <w:szCs w:val="21"/>
              </w:rPr>
            </w:pPr>
            <w:r>
              <w:rPr>
                <w:color w:val="000000"/>
                <w:sz w:val="21"/>
                <w:szCs w:val="21"/>
              </w:rPr>
              <w:t>Não localizado</w:t>
            </w:r>
          </w:p>
        </w:tc>
        <w:tc>
          <w:tcPr>
            <w:tcW w:w="1130" w:type="dxa"/>
            <w:shd w:val="clear" w:color="auto" w:fill="auto"/>
            <w:vAlign w:val="center"/>
          </w:tcPr>
          <w:p w14:paraId="1E504E0D"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09CF118E"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67E13D57"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211444F1" w14:textId="77777777" w:rsidTr="00285675">
        <w:trPr>
          <w:trHeight w:val="945"/>
        </w:trPr>
        <w:tc>
          <w:tcPr>
            <w:tcW w:w="816" w:type="dxa"/>
            <w:shd w:val="clear" w:color="000000" w:fill="B8CCE4"/>
            <w:vAlign w:val="center"/>
            <w:hideMark/>
          </w:tcPr>
          <w:p w14:paraId="2A3E4A63" w14:textId="77777777" w:rsidR="00900E5A" w:rsidRPr="00F522B9" w:rsidRDefault="00900E5A" w:rsidP="00285675">
            <w:pPr>
              <w:jc w:val="center"/>
              <w:rPr>
                <w:b/>
                <w:bCs/>
                <w:color w:val="000000"/>
                <w:sz w:val="21"/>
                <w:szCs w:val="21"/>
              </w:rPr>
            </w:pPr>
            <w:r w:rsidRPr="00F522B9">
              <w:rPr>
                <w:b/>
                <w:bCs/>
                <w:color w:val="000000"/>
                <w:sz w:val="21"/>
                <w:szCs w:val="21"/>
              </w:rPr>
              <w:t>3</w:t>
            </w:r>
          </w:p>
        </w:tc>
        <w:tc>
          <w:tcPr>
            <w:tcW w:w="3862" w:type="dxa"/>
            <w:shd w:val="clear" w:color="auto" w:fill="auto"/>
            <w:vAlign w:val="center"/>
            <w:hideMark/>
          </w:tcPr>
          <w:p w14:paraId="32B87D80" w14:textId="77777777" w:rsidR="00900E5A" w:rsidRPr="00F522B9" w:rsidRDefault="00900E5A" w:rsidP="00285675">
            <w:pPr>
              <w:jc w:val="both"/>
              <w:rPr>
                <w:color w:val="000000"/>
                <w:sz w:val="21"/>
                <w:szCs w:val="21"/>
              </w:rPr>
            </w:pPr>
            <w:r w:rsidRPr="00F522B9">
              <w:rPr>
                <w:b/>
                <w:bCs/>
                <w:color w:val="000000"/>
                <w:sz w:val="21"/>
                <w:szCs w:val="21"/>
              </w:rPr>
              <w:t>Assadeira de alumínio:</w:t>
            </w:r>
            <w:r w:rsidRPr="00F522B9">
              <w:rPr>
                <w:color w:val="000000"/>
                <w:sz w:val="21"/>
                <w:szCs w:val="21"/>
              </w:rPr>
              <w:t xml:space="preserve"> tipo tabuleiro. Material: alumínio reforçado, para uso em forno a gás formato: retangular. Medida aproximada: 45x 30 cm</w:t>
            </w:r>
          </w:p>
        </w:tc>
        <w:tc>
          <w:tcPr>
            <w:tcW w:w="1074" w:type="dxa"/>
          </w:tcPr>
          <w:p w14:paraId="6AB3608E" w14:textId="77777777" w:rsidR="00900E5A" w:rsidRDefault="00900E5A" w:rsidP="00285675">
            <w:pPr>
              <w:jc w:val="center"/>
            </w:pPr>
            <w:r w:rsidRPr="0016352D">
              <w:rPr>
                <w:color w:val="000000"/>
                <w:sz w:val="21"/>
                <w:szCs w:val="21"/>
              </w:rPr>
              <w:t>Não localizado</w:t>
            </w:r>
          </w:p>
        </w:tc>
        <w:tc>
          <w:tcPr>
            <w:tcW w:w="1130" w:type="dxa"/>
            <w:shd w:val="clear" w:color="auto" w:fill="auto"/>
            <w:vAlign w:val="center"/>
          </w:tcPr>
          <w:p w14:paraId="7E8C053E"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5CB21DAC"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38293CF5"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464CB2BF" w14:textId="77777777" w:rsidTr="00285675">
        <w:trPr>
          <w:trHeight w:val="630"/>
        </w:trPr>
        <w:tc>
          <w:tcPr>
            <w:tcW w:w="816" w:type="dxa"/>
            <w:shd w:val="clear" w:color="000000" w:fill="B8CCE4"/>
            <w:vAlign w:val="center"/>
            <w:hideMark/>
          </w:tcPr>
          <w:p w14:paraId="21A5A566" w14:textId="77777777" w:rsidR="00900E5A" w:rsidRPr="00F522B9" w:rsidRDefault="00900E5A" w:rsidP="00285675">
            <w:pPr>
              <w:jc w:val="center"/>
              <w:rPr>
                <w:b/>
                <w:bCs/>
                <w:color w:val="000000"/>
                <w:sz w:val="21"/>
                <w:szCs w:val="21"/>
              </w:rPr>
            </w:pPr>
            <w:r w:rsidRPr="00F522B9">
              <w:rPr>
                <w:b/>
                <w:bCs/>
                <w:color w:val="000000"/>
                <w:sz w:val="21"/>
                <w:szCs w:val="21"/>
              </w:rPr>
              <w:t>4</w:t>
            </w:r>
          </w:p>
        </w:tc>
        <w:tc>
          <w:tcPr>
            <w:tcW w:w="3862" w:type="dxa"/>
            <w:shd w:val="clear" w:color="auto" w:fill="auto"/>
            <w:vAlign w:val="center"/>
            <w:hideMark/>
          </w:tcPr>
          <w:p w14:paraId="6AC6F758" w14:textId="77777777" w:rsidR="00900E5A" w:rsidRPr="00F522B9" w:rsidRDefault="00900E5A" w:rsidP="00285675">
            <w:pPr>
              <w:jc w:val="both"/>
              <w:rPr>
                <w:color w:val="000000"/>
                <w:sz w:val="21"/>
                <w:szCs w:val="21"/>
              </w:rPr>
            </w:pPr>
            <w:r w:rsidRPr="00F522B9">
              <w:rPr>
                <w:b/>
                <w:bCs/>
                <w:color w:val="000000"/>
                <w:sz w:val="21"/>
                <w:szCs w:val="21"/>
              </w:rPr>
              <w:t>Bacia</w:t>
            </w:r>
            <w:r w:rsidRPr="00F522B9">
              <w:rPr>
                <w:color w:val="000000"/>
                <w:sz w:val="21"/>
                <w:szCs w:val="21"/>
              </w:rPr>
              <w:t xml:space="preserve"> - De polipropileno, forma redonda, resistente, com alça e com capacidade para 40 litros.</w:t>
            </w:r>
          </w:p>
        </w:tc>
        <w:tc>
          <w:tcPr>
            <w:tcW w:w="1074" w:type="dxa"/>
          </w:tcPr>
          <w:p w14:paraId="6E0BDB22" w14:textId="77777777" w:rsidR="00900E5A" w:rsidRDefault="00900E5A" w:rsidP="00285675">
            <w:pPr>
              <w:jc w:val="center"/>
            </w:pPr>
            <w:r w:rsidRPr="0016352D">
              <w:rPr>
                <w:color w:val="000000"/>
                <w:sz w:val="21"/>
                <w:szCs w:val="21"/>
              </w:rPr>
              <w:t>Não localizado</w:t>
            </w:r>
          </w:p>
        </w:tc>
        <w:tc>
          <w:tcPr>
            <w:tcW w:w="1130" w:type="dxa"/>
            <w:shd w:val="clear" w:color="auto" w:fill="auto"/>
            <w:vAlign w:val="center"/>
          </w:tcPr>
          <w:p w14:paraId="57E2A468"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2CCA09C4"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5DE571D4" w14:textId="77777777" w:rsidR="00900E5A" w:rsidRPr="00F522B9" w:rsidRDefault="00900E5A" w:rsidP="00285675">
            <w:pPr>
              <w:jc w:val="center"/>
              <w:rPr>
                <w:color w:val="000000"/>
                <w:sz w:val="21"/>
                <w:szCs w:val="21"/>
              </w:rPr>
            </w:pPr>
            <w:r w:rsidRPr="00F522B9">
              <w:rPr>
                <w:color w:val="000000"/>
                <w:sz w:val="21"/>
                <w:szCs w:val="21"/>
              </w:rPr>
              <w:t>20</w:t>
            </w:r>
          </w:p>
        </w:tc>
      </w:tr>
      <w:tr w:rsidR="00900E5A" w:rsidRPr="001C4404" w14:paraId="4165004C" w14:textId="77777777" w:rsidTr="00285675">
        <w:trPr>
          <w:trHeight w:val="630"/>
        </w:trPr>
        <w:tc>
          <w:tcPr>
            <w:tcW w:w="816" w:type="dxa"/>
            <w:shd w:val="clear" w:color="000000" w:fill="B8CCE4"/>
            <w:vAlign w:val="center"/>
            <w:hideMark/>
          </w:tcPr>
          <w:p w14:paraId="07723656" w14:textId="77777777" w:rsidR="00900E5A" w:rsidRPr="00F522B9" w:rsidRDefault="00900E5A" w:rsidP="00285675">
            <w:pPr>
              <w:jc w:val="center"/>
              <w:rPr>
                <w:b/>
                <w:bCs/>
                <w:color w:val="000000"/>
                <w:sz w:val="21"/>
                <w:szCs w:val="21"/>
              </w:rPr>
            </w:pPr>
            <w:r w:rsidRPr="00F522B9">
              <w:rPr>
                <w:b/>
                <w:bCs/>
                <w:color w:val="000000"/>
                <w:sz w:val="21"/>
                <w:szCs w:val="21"/>
              </w:rPr>
              <w:t>5</w:t>
            </w:r>
          </w:p>
        </w:tc>
        <w:tc>
          <w:tcPr>
            <w:tcW w:w="3862" w:type="dxa"/>
            <w:shd w:val="clear" w:color="auto" w:fill="auto"/>
            <w:vAlign w:val="center"/>
            <w:hideMark/>
          </w:tcPr>
          <w:p w14:paraId="439B38C4" w14:textId="77777777" w:rsidR="00900E5A" w:rsidRPr="00F522B9" w:rsidRDefault="00900E5A" w:rsidP="00285675">
            <w:pPr>
              <w:jc w:val="both"/>
              <w:rPr>
                <w:color w:val="000000"/>
                <w:sz w:val="21"/>
                <w:szCs w:val="21"/>
              </w:rPr>
            </w:pPr>
            <w:r w:rsidRPr="00F522B9">
              <w:rPr>
                <w:b/>
                <w:bCs/>
                <w:color w:val="000000"/>
                <w:sz w:val="21"/>
                <w:szCs w:val="21"/>
              </w:rPr>
              <w:t>Bacia</w:t>
            </w:r>
            <w:r w:rsidRPr="00F522B9">
              <w:rPr>
                <w:color w:val="000000"/>
                <w:sz w:val="21"/>
                <w:szCs w:val="21"/>
              </w:rPr>
              <w:t xml:space="preserve"> - De polipropileno, resistente, com tampa</w:t>
            </w:r>
            <w:r>
              <w:rPr>
                <w:color w:val="000000"/>
                <w:sz w:val="21"/>
                <w:szCs w:val="21"/>
              </w:rPr>
              <w:t xml:space="preserve">, capacidade aproximadamente </w:t>
            </w:r>
            <w:r w:rsidRPr="00F522B9">
              <w:rPr>
                <w:color w:val="000000"/>
                <w:sz w:val="21"/>
                <w:szCs w:val="21"/>
              </w:rPr>
              <w:t>5 litros</w:t>
            </w:r>
          </w:p>
        </w:tc>
        <w:tc>
          <w:tcPr>
            <w:tcW w:w="1074" w:type="dxa"/>
          </w:tcPr>
          <w:p w14:paraId="34DD8188" w14:textId="77777777" w:rsidR="00900E5A" w:rsidRDefault="00900E5A" w:rsidP="00285675">
            <w:pPr>
              <w:jc w:val="center"/>
            </w:pPr>
            <w:r w:rsidRPr="0016352D">
              <w:rPr>
                <w:color w:val="000000"/>
                <w:sz w:val="21"/>
                <w:szCs w:val="21"/>
              </w:rPr>
              <w:t>Não localizado</w:t>
            </w:r>
          </w:p>
        </w:tc>
        <w:tc>
          <w:tcPr>
            <w:tcW w:w="1130" w:type="dxa"/>
            <w:shd w:val="clear" w:color="auto" w:fill="auto"/>
            <w:vAlign w:val="center"/>
          </w:tcPr>
          <w:p w14:paraId="30BF1F71"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2F25EE25"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5D2DCED7"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63FDBA78" w14:textId="77777777" w:rsidTr="00285675">
        <w:trPr>
          <w:trHeight w:val="630"/>
        </w:trPr>
        <w:tc>
          <w:tcPr>
            <w:tcW w:w="816" w:type="dxa"/>
            <w:shd w:val="clear" w:color="000000" w:fill="B8CCE4"/>
            <w:vAlign w:val="center"/>
            <w:hideMark/>
          </w:tcPr>
          <w:p w14:paraId="5AC9368E" w14:textId="77777777" w:rsidR="00900E5A" w:rsidRPr="00F522B9" w:rsidRDefault="00900E5A" w:rsidP="00285675">
            <w:pPr>
              <w:jc w:val="center"/>
              <w:rPr>
                <w:b/>
                <w:bCs/>
                <w:color w:val="000000"/>
                <w:sz w:val="21"/>
                <w:szCs w:val="21"/>
              </w:rPr>
            </w:pPr>
            <w:r w:rsidRPr="00F522B9">
              <w:rPr>
                <w:b/>
                <w:bCs/>
                <w:color w:val="000000"/>
                <w:sz w:val="21"/>
                <w:szCs w:val="21"/>
              </w:rPr>
              <w:t>6</w:t>
            </w:r>
          </w:p>
        </w:tc>
        <w:tc>
          <w:tcPr>
            <w:tcW w:w="3862" w:type="dxa"/>
            <w:shd w:val="clear" w:color="auto" w:fill="auto"/>
            <w:vAlign w:val="center"/>
            <w:hideMark/>
          </w:tcPr>
          <w:p w14:paraId="743EC258" w14:textId="77777777" w:rsidR="00900E5A" w:rsidRPr="00F522B9" w:rsidRDefault="00900E5A" w:rsidP="00285675">
            <w:pPr>
              <w:jc w:val="both"/>
              <w:rPr>
                <w:color w:val="000000"/>
                <w:sz w:val="21"/>
                <w:szCs w:val="21"/>
              </w:rPr>
            </w:pPr>
            <w:r w:rsidRPr="00F522B9">
              <w:rPr>
                <w:b/>
                <w:bCs/>
                <w:color w:val="000000"/>
                <w:sz w:val="21"/>
                <w:szCs w:val="21"/>
              </w:rPr>
              <w:t>Bacia</w:t>
            </w:r>
            <w:r w:rsidRPr="00F522B9">
              <w:rPr>
                <w:color w:val="000000"/>
                <w:sz w:val="21"/>
                <w:szCs w:val="21"/>
              </w:rPr>
              <w:t xml:space="preserve"> - De polipropileno, forma redonda, resistente multiuso P, |M, G capacidades aproximadas: 5, 10 e 20 litros</w:t>
            </w:r>
          </w:p>
        </w:tc>
        <w:tc>
          <w:tcPr>
            <w:tcW w:w="1074" w:type="dxa"/>
          </w:tcPr>
          <w:p w14:paraId="26B2A53A" w14:textId="77777777" w:rsidR="00900E5A" w:rsidRDefault="00900E5A" w:rsidP="00285675">
            <w:pPr>
              <w:jc w:val="center"/>
            </w:pPr>
            <w:r w:rsidRPr="0016352D">
              <w:rPr>
                <w:color w:val="000000"/>
                <w:sz w:val="21"/>
                <w:szCs w:val="21"/>
              </w:rPr>
              <w:t>Não localizado</w:t>
            </w:r>
          </w:p>
        </w:tc>
        <w:tc>
          <w:tcPr>
            <w:tcW w:w="1130" w:type="dxa"/>
            <w:shd w:val="clear" w:color="auto" w:fill="auto"/>
            <w:vAlign w:val="center"/>
          </w:tcPr>
          <w:p w14:paraId="2E797445" w14:textId="77777777" w:rsidR="00900E5A" w:rsidRPr="00F522B9" w:rsidRDefault="00900E5A" w:rsidP="00285675">
            <w:pPr>
              <w:jc w:val="center"/>
              <w:rPr>
                <w:color w:val="000000"/>
                <w:sz w:val="21"/>
                <w:szCs w:val="21"/>
              </w:rPr>
            </w:pPr>
            <w:r w:rsidRPr="00F522B9">
              <w:rPr>
                <w:color w:val="000000"/>
                <w:sz w:val="21"/>
                <w:szCs w:val="21"/>
              </w:rPr>
              <w:t>Kit com 3 (três) tamanhos</w:t>
            </w:r>
          </w:p>
        </w:tc>
        <w:tc>
          <w:tcPr>
            <w:tcW w:w="1284" w:type="dxa"/>
            <w:shd w:val="clear" w:color="auto" w:fill="auto"/>
            <w:vAlign w:val="center"/>
          </w:tcPr>
          <w:p w14:paraId="046E3883"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137AAAF8"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3FF7D1C7" w14:textId="77777777" w:rsidTr="00285675">
        <w:trPr>
          <w:trHeight w:val="630"/>
        </w:trPr>
        <w:tc>
          <w:tcPr>
            <w:tcW w:w="816" w:type="dxa"/>
            <w:shd w:val="clear" w:color="000000" w:fill="B8CCE4"/>
            <w:vAlign w:val="center"/>
            <w:hideMark/>
          </w:tcPr>
          <w:p w14:paraId="17E76749" w14:textId="77777777" w:rsidR="00900E5A" w:rsidRPr="00F522B9" w:rsidRDefault="00900E5A" w:rsidP="00285675">
            <w:pPr>
              <w:jc w:val="center"/>
              <w:rPr>
                <w:b/>
                <w:bCs/>
                <w:color w:val="000000"/>
                <w:sz w:val="21"/>
                <w:szCs w:val="21"/>
              </w:rPr>
            </w:pPr>
            <w:r w:rsidRPr="00F522B9">
              <w:rPr>
                <w:b/>
                <w:bCs/>
                <w:color w:val="000000"/>
                <w:sz w:val="21"/>
                <w:szCs w:val="21"/>
              </w:rPr>
              <w:t>7</w:t>
            </w:r>
          </w:p>
        </w:tc>
        <w:tc>
          <w:tcPr>
            <w:tcW w:w="3862" w:type="dxa"/>
            <w:shd w:val="clear" w:color="auto" w:fill="auto"/>
            <w:vAlign w:val="center"/>
            <w:hideMark/>
          </w:tcPr>
          <w:p w14:paraId="23721F42" w14:textId="77777777" w:rsidR="00900E5A" w:rsidRPr="00F522B9" w:rsidRDefault="00900E5A" w:rsidP="00285675">
            <w:pPr>
              <w:jc w:val="both"/>
              <w:rPr>
                <w:color w:val="000000"/>
                <w:sz w:val="21"/>
                <w:szCs w:val="21"/>
              </w:rPr>
            </w:pPr>
            <w:r w:rsidRPr="00F522B9">
              <w:rPr>
                <w:b/>
                <w:bCs/>
                <w:color w:val="000000"/>
                <w:sz w:val="21"/>
                <w:szCs w:val="21"/>
              </w:rPr>
              <w:t>Bacia</w:t>
            </w:r>
            <w:r w:rsidRPr="00F522B9">
              <w:rPr>
                <w:color w:val="000000"/>
                <w:sz w:val="21"/>
                <w:szCs w:val="21"/>
              </w:rPr>
              <w:t xml:space="preserve"> - De polipropileno, forma redonda, resistente multiuso, capacidade aproximada de 32 litros</w:t>
            </w:r>
          </w:p>
        </w:tc>
        <w:tc>
          <w:tcPr>
            <w:tcW w:w="1074" w:type="dxa"/>
          </w:tcPr>
          <w:p w14:paraId="6C25E23E" w14:textId="77777777" w:rsidR="00900E5A" w:rsidRDefault="00900E5A" w:rsidP="00285675">
            <w:pPr>
              <w:jc w:val="center"/>
            </w:pPr>
            <w:r w:rsidRPr="00B03D2B">
              <w:rPr>
                <w:color w:val="000000"/>
                <w:sz w:val="21"/>
                <w:szCs w:val="21"/>
              </w:rPr>
              <w:t>Não localizado</w:t>
            </w:r>
          </w:p>
        </w:tc>
        <w:tc>
          <w:tcPr>
            <w:tcW w:w="1130" w:type="dxa"/>
            <w:shd w:val="clear" w:color="auto" w:fill="auto"/>
            <w:vAlign w:val="center"/>
          </w:tcPr>
          <w:p w14:paraId="0465585E"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3EFBBA95"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5A31B4F4" w14:textId="77777777" w:rsidR="00900E5A" w:rsidRPr="00F522B9" w:rsidRDefault="00900E5A" w:rsidP="00285675">
            <w:pPr>
              <w:jc w:val="center"/>
              <w:rPr>
                <w:color w:val="000000"/>
                <w:sz w:val="21"/>
                <w:szCs w:val="21"/>
              </w:rPr>
            </w:pPr>
            <w:r w:rsidRPr="00F522B9">
              <w:rPr>
                <w:color w:val="000000"/>
                <w:sz w:val="21"/>
                <w:szCs w:val="21"/>
              </w:rPr>
              <w:t>45</w:t>
            </w:r>
          </w:p>
        </w:tc>
      </w:tr>
      <w:tr w:rsidR="00900E5A" w:rsidRPr="001C4404" w14:paraId="692DCB1C" w14:textId="77777777" w:rsidTr="00285675">
        <w:trPr>
          <w:trHeight w:val="315"/>
        </w:trPr>
        <w:tc>
          <w:tcPr>
            <w:tcW w:w="816" w:type="dxa"/>
            <w:shd w:val="clear" w:color="000000" w:fill="B8CCE4"/>
            <w:vAlign w:val="center"/>
            <w:hideMark/>
          </w:tcPr>
          <w:p w14:paraId="213790AB" w14:textId="77777777" w:rsidR="00900E5A" w:rsidRPr="00F522B9" w:rsidRDefault="00900E5A" w:rsidP="00285675">
            <w:pPr>
              <w:jc w:val="center"/>
              <w:rPr>
                <w:b/>
                <w:bCs/>
                <w:color w:val="000000"/>
                <w:sz w:val="21"/>
                <w:szCs w:val="21"/>
              </w:rPr>
            </w:pPr>
            <w:r w:rsidRPr="00F522B9">
              <w:rPr>
                <w:b/>
                <w:bCs/>
                <w:color w:val="000000"/>
                <w:sz w:val="21"/>
                <w:szCs w:val="21"/>
              </w:rPr>
              <w:t>8</w:t>
            </w:r>
          </w:p>
        </w:tc>
        <w:tc>
          <w:tcPr>
            <w:tcW w:w="3862" w:type="dxa"/>
            <w:shd w:val="clear" w:color="auto" w:fill="auto"/>
            <w:vAlign w:val="center"/>
            <w:hideMark/>
          </w:tcPr>
          <w:p w14:paraId="6BB5ADA3" w14:textId="77777777" w:rsidR="00900E5A" w:rsidRPr="00F522B9" w:rsidRDefault="00900E5A" w:rsidP="00285675">
            <w:pPr>
              <w:jc w:val="both"/>
              <w:rPr>
                <w:color w:val="000000"/>
                <w:sz w:val="21"/>
                <w:szCs w:val="21"/>
              </w:rPr>
            </w:pPr>
            <w:r w:rsidRPr="00F522B9">
              <w:rPr>
                <w:b/>
                <w:bCs/>
                <w:color w:val="000000"/>
                <w:sz w:val="21"/>
                <w:szCs w:val="21"/>
              </w:rPr>
              <w:t>Batedor de carne</w:t>
            </w:r>
            <w:r w:rsidRPr="00F522B9">
              <w:rPr>
                <w:color w:val="000000"/>
                <w:sz w:val="21"/>
                <w:szCs w:val="21"/>
              </w:rPr>
              <w:t>, inox, tamanho padrão</w:t>
            </w:r>
          </w:p>
        </w:tc>
        <w:tc>
          <w:tcPr>
            <w:tcW w:w="1074" w:type="dxa"/>
          </w:tcPr>
          <w:p w14:paraId="33D324ED" w14:textId="77777777" w:rsidR="00900E5A" w:rsidRDefault="00900E5A" w:rsidP="00285675">
            <w:pPr>
              <w:jc w:val="center"/>
            </w:pPr>
            <w:r w:rsidRPr="00B03D2B">
              <w:rPr>
                <w:color w:val="000000"/>
                <w:sz w:val="21"/>
                <w:szCs w:val="21"/>
              </w:rPr>
              <w:t>Não localizado</w:t>
            </w:r>
          </w:p>
        </w:tc>
        <w:tc>
          <w:tcPr>
            <w:tcW w:w="1130" w:type="dxa"/>
            <w:shd w:val="clear" w:color="auto" w:fill="auto"/>
            <w:vAlign w:val="center"/>
          </w:tcPr>
          <w:p w14:paraId="463C625A"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1595F0C3"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3442290E" w14:textId="77777777" w:rsidR="00900E5A" w:rsidRPr="00F522B9" w:rsidRDefault="00900E5A" w:rsidP="00285675">
            <w:pPr>
              <w:jc w:val="center"/>
              <w:rPr>
                <w:color w:val="000000"/>
                <w:sz w:val="21"/>
                <w:szCs w:val="21"/>
              </w:rPr>
            </w:pPr>
            <w:r w:rsidRPr="00F522B9">
              <w:rPr>
                <w:color w:val="000000"/>
                <w:sz w:val="21"/>
                <w:szCs w:val="21"/>
              </w:rPr>
              <w:t>20</w:t>
            </w:r>
          </w:p>
        </w:tc>
      </w:tr>
      <w:tr w:rsidR="00900E5A" w:rsidRPr="001C4404" w14:paraId="4067090C" w14:textId="77777777" w:rsidTr="00285675">
        <w:trPr>
          <w:trHeight w:val="945"/>
        </w:trPr>
        <w:tc>
          <w:tcPr>
            <w:tcW w:w="816" w:type="dxa"/>
            <w:shd w:val="clear" w:color="000000" w:fill="B8CCE4"/>
            <w:vAlign w:val="center"/>
            <w:hideMark/>
          </w:tcPr>
          <w:p w14:paraId="1CD5E6E3" w14:textId="77777777" w:rsidR="00900E5A" w:rsidRPr="00F522B9" w:rsidRDefault="00900E5A" w:rsidP="00285675">
            <w:pPr>
              <w:jc w:val="center"/>
              <w:rPr>
                <w:b/>
                <w:bCs/>
                <w:color w:val="000000"/>
                <w:sz w:val="21"/>
                <w:szCs w:val="21"/>
              </w:rPr>
            </w:pPr>
            <w:r w:rsidRPr="00F522B9">
              <w:rPr>
                <w:b/>
                <w:bCs/>
                <w:color w:val="000000"/>
                <w:sz w:val="21"/>
                <w:szCs w:val="21"/>
              </w:rPr>
              <w:t>9</w:t>
            </w:r>
          </w:p>
        </w:tc>
        <w:tc>
          <w:tcPr>
            <w:tcW w:w="3862" w:type="dxa"/>
            <w:shd w:val="clear" w:color="auto" w:fill="auto"/>
            <w:vAlign w:val="center"/>
            <w:hideMark/>
          </w:tcPr>
          <w:p w14:paraId="550753A7" w14:textId="77777777" w:rsidR="00900E5A" w:rsidRPr="00F522B9" w:rsidRDefault="00900E5A" w:rsidP="00285675">
            <w:pPr>
              <w:jc w:val="both"/>
              <w:rPr>
                <w:color w:val="000000"/>
                <w:sz w:val="21"/>
                <w:szCs w:val="21"/>
              </w:rPr>
            </w:pPr>
            <w:r w:rsidRPr="00F522B9">
              <w:rPr>
                <w:b/>
                <w:bCs/>
                <w:color w:val="000000"/>
                <w:sz w:val="21"/>
                <w:szCs w:val="21"/>
              </w:rPr>
              <w:t>Batedor de profissional de ovos e massa</w:t>
            </w:r>
            <w:r w:rsidRPr="00F522B9">
              <w:rPr>
                <w:color w:val="000000"/>
                <w:sz w:val="21"/>
                <w:szCs w:val="21"/>
              </w:rPr>
              <w:t>, manual, reforçado, inox, com fios espessos aproximadamente 2mm com dimensões aproximadas de 31 cm de comprimento</w:t>
            </w:r>
          </w:p>
        </w:tc>
        <w:tc>
          <w:tcPr>
            <w:tcW w:w="1074" w:type="dxa"/>
          </w:tcPr>
          <w:p w14:paraId="1521088F" w14:textId="77777777" w:rsidR="00900E5A" w:rsidRDefault="00900E5A" w:rsidP="00285675">
            <w:pPr>
              <w:jc w:val="center"/>
              <w:rPr>
                <w:color w:val="000000"/>
                <w:sz w:val="21"/>
                <w:szCs w:val="21"/>
              </w:rPr>
            </w:pPr>
          </w:p>
          <w:p w14:paraId="2F521617" w14:textId="77777777" w:rsidR="00900E5A" w:rsidRDefault="00900E5A" w:rsidP="00285675">
            <w:pPr>
              <w:jc w:val="center"/>
            </w:pPr>
            <w:r w:rsidRPr="00323C3B">
              <w:rPr>
                <w:color w:val="000000"/>
                <w:sz w:val="21"/>
                <w:szCs w:val="21"/>
              </w:rPr>
              <w:t>Não localizado</w:t>
            </w:r>
          </w:p>
        </w:tc>
        <w:tc>
          <w:tcPr>
            <w:tcW w:w="1130" w:type="dxa"/>
            <w:shd w:val="clear" w:color="auto" w:fill="auto"/>
            <w:vAlign w:val="center"/>
          </w:tcPr>
          <w:p w14:paraId="7B263669"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040253FB"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685C84FF" w14:textId="77777777" w:rsidR="00900E5A" w:rsidRPr="00F522B9" w:rsidRDefault="00900E5A" w:rsidP="00285675">
            <w:pPr>
              <w:jc w:val="center"/>
              <w:rPr>
                <w:color w:val="000000"/>
                <w:sz w:val="21"/>
                <w:szCs w:val="21"/>
              </w:rPr>
            </w:pPr>
            <w:r w:rsidRPr="00F522B9">
              <w:rPr>
                <w:color w:val="000000"/>
                <w:sz w:val="21"/>
                <w:szCs w:val="21"/>
              </w:rPr>
              <w:t>20</w:t>
            </w:r>
          </w:p>
        </w:tc>
      </w:tr>
      <w:tr w:rsidR="00900E5A" w:rsidRPr="001C4404" w14:paraId="19CDB5EE" w14:textId="77777777" w:rsidTr="00285675">
        <w:trPr>
          <w:trHeight w:val="315"/>
        </w:trPr>
        <w:tc>
          <w:tcPr>
            <w:tcW w:w="816" w:type="dxa"/>
            <w:shd w:val="clear" w:color="000000" w:fill="B8CCE4"/>
            <w:vAlign w:val="center"/>
            <w:hideMark/>
          </w:tcPr>
          <w:p w14:paraId="4BD2E61A" w14:textId="77777777" w:rsidR="00900E5A" w:rsidRPr="00F522B9" w:rsidRDefault="00900E5A" w:rsidP="00285675">
            <w:pPr>
              <w:jc w:val="center"/>
              <w:rPr>
                <w:b/>
                <w:bCs/>
                <w:color w:val="000000"/>
                <w:sz w:val="21"/>
                <w:szCs w:val="21"/>
              </w:rPr>
            </w:pPr>
            <w:r w:rsidRPr="00F522B9">
              <w:rPr>
                <w:b/>
                <w:bCs/>
                <w:color w:val="000000"/>
                <w:sz w:val="21"/>
                <w:szCs w:val="21"/>
              </w:rPr>
              <w:t>10</w:t>
            </w:r>
          </w:p>
        </w:tc>
        <w:tc>
          <w:tcPr>
            <w:tcW w:w="3862" w:type="dxa"/>
            <w:shd w:val="clear" w:color="auto" w:fill="auto"/>
            <w:vAlign w:val="center"/>
            <w:hideMark/>
          </w:tcPr>
          <w:p w14:paraId="74D25DFE" w14:textId="77777777" w:rsidR="00900E5A" w:rsidRPr="00F522B9" w:rsidRDefault="00900E5A" w:rsidP="00285675">
            <w:pPr>
              <w:jc w:val="both"/>
              <w:rPr>
                <w:color w:val="000000"/>
                <w:sz w:val="21"/>
                <w:szCs w:val="21"/>
              </w:rPr>
            </w:pPr>
            <w:r w:rsidRPr="00F522B9">
              <w:rPr>
                <w:b/>
                <w:bCs/>
                <w:color w:val="000000"/>
                <w:sz w:val="21"/>
                <w:szCs w:val="21"/>
              </w:rPr>
              <w:t>Bandeja redonda</w:t>
            </w:r>
            <w:r w:rsidRPr="00F522B9">
              <w:rPr>
                <w:color w:val="000000"/>
                <w:sz w:val="21"/>
                <w:szCs w:val="21"/>
              </w:rPr>
              <w:t xml:space="preserve"> inox aproximadamente 20 cm de diâmetro</w:t>
            </w:r>
          </w:p>
        </w:tc>
        <w:tc>
          <w:tcPr>
            <w:tcW w:w="1074" w:type="dxa"/>
          </w:tcPr>
          <w:p w14:paraId="456CBE5A" w14:textId="77777777" w:rsidR="00900E5A" w:rsidRDefault="00900E5A" w:rsidP="00285675">
            <w:pPr>
              <w:jc w:val="center"/>
            </w:pPr>
            <w:r w:rsidRPr="00323C3B">
              <w:rPr>
                <w:color w:val="000000"/>
                <w:sz w:val="21"/>
                <w:szCs w:val="21"/>
              </w:rPr>
              <w:t>Não localizado</w:t>
            </w:r>
          </w:p>
        </w:tc>
        <w:tc>
          <w:tcPr>
            <w:tcW w:w="1130" w:type="dxa"/>
            <w:shd w:val="clear" w:color="auto" w:fill="auto"/>
            <w:vAlign w:val="center"/>
          </w:tcPr>
          <w:p w14:paraId="77CF5DE1"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6951831C"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771FCB78"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777A8C23" w14:textId="77777777" w:rsidTr="00285675">
        <w:trPr>
          <w:trHeight w:val="945"/>
        </w:trPr>
        <w:tc>
          <w:tcPr>
            <w:tcW w:w="816" w:type="dxa"/>
            <w:shd w:val="clear" w:color="000000" w:fill="B8CCE4"/>
            <w:vAlign w:val="center"/>
            <w:hideMark/>
          </w:tcPr>
          <w:p w14:paraId="03C91E31" w14:textId="77777777" w:rsidR="00900E5A" w:rsidRPr="00F522B9" w:rsidRDefault="00900E5A" w:rsidP="00285675">
            <w:pPr>
              <w:jc w:val="center"/>
              <w:rPr>
                <w:b/>
                <w:bCs/>
                <w:color w:val="000000"/>
                <w:sz w:val="21"/>
                <w:szCs w:val="21"/>
              </w:rPr>
            </w:pPr>
            <w:r w:rsidRPr="00F522B9">
              <w:rPr>
                <w:b/>
                <w:bCs/>
                <w:color w:val="000000"/>
                <w:sz w:val="21"/>
                <w:szCs w:val="21"/>
              </w:rPr>
              <w:t>11</w:t>
            </w:r>
          </w:p>
        </w:tc>
        <w:tc>
          <w:tcPr>
            <w:tcW w:w="3862" w:type="dxa"/>
            <w:shd w:val="clear" w:color="auto" w:fill="auto"/>
            <w:vAlign w:val="center"/>
            <w:hideMark/>
          </w:tcPr>
          <w:p w14:paraId="5597F027" w14:textId="77777777" w:rsidR="00900E5A" w:rsidRPr="00F522B9" w:rsidRDefault="00900E5A" w:rsidP="00285675">
            <w:pPr>
              <w:jc w:val="both"/>
              <w:rPr>
                <w:color w:val="000000"/>
                <w:sz w:val="21"/>
                <w:szCs w:val="21"/>
              </w:rPr>
            </w:pPr>
            <w:r w:rsidRPr="00F522B9">
              <w:rPr>
                <w:b/>
                <w:bCs/>
                <w:color w:val="000000"/>
                <w:sz w:val="21"/>
                <w:szCs w:val="21"/>
              </w:rPr>
              <w:t>Bandeja plástica resistente</w:t>
            </w:r>
            <w:r w:rsidRPr="00F522B9">
              <w:rPr>
                <w:color w:val="000000"/>
                <w:sz w:val="21"/>
                <w:szCs w:val="21"/>
              </w:rPr>
              <w:t>, multiuso, capacidade aproximada 7 litros, comprimento x largura x altura</w:t>
            </w:r>
            <w:r>
              <w:rPr>
                <w:color w:val="000000"/>
                <w:sz w:val="21"/>
                <w:szCs w:val="21"/>
              </w:rPr>
              <w:t xml:space="preserve"> </w:t>
            </w:r>
            <w:r w:rsidRPr="00F522B9">
              <w:rPr>
                <w:color w:val="000000"/>
                <w:sz w:val="21"/>
                <w:szCs w:val="21"/>
              </w:rPr>
              <w:t>(aproximadamente) 40 x30x12 cm</w:t>
            </w:r>
          </w:p>
        </w:tc>
        <w:tc>
          <w:tcPr>
            <w:tcW w:w="1074" w:type="dxa"/>
          </w:tcPr>
          <w:p w14:paraId="40E4E468" w14:textId="77777777" w:rsidR="00900E5A" w:rsidRDefault="00900E5A" w:rsidP="00285675">
            <w:pPr>
              <w:jc w:val="center"/>
            </w:pPr>
            <w:r w:rsidRPr="00323C3B">
              <w:rPr>
                <w:color w:val="000000"/>
                <w:sz w:val="21"/>
                <w:szCs w:val="21"/>
              </w:rPr>
              <w:t>Não localizado</w:t>
            </w:r>
          </w:p>
        </w:tc>
        <w:tc>
          <w:tcPr>
            <w:tcW w:w="1130" w:type="dxa"/>
            <w:shd w:val="clear" w:color="auto" w:fill="auto"/>
            <w:vAlign w:val="center"/>
          </w:tcPr>
          <w:p w14:paraId="281B3443" w14:textId="77777777" w:rsidR="00900E5A" w:rsidRPr="00F522B9" w:rsidRDefault="00900E5A" w:rsidP="00285675">
            <w:pPr>
              <w:jc w:val="center"/>
              <w:rPr>
                <w:color w:val="000000"/>
                <w:sz w:val="21"/>
                <w:szCs w:val="21"/>
              </w:rPr>
            </w:pPr>
            <w:r w:rsidRPr="00F522B9">
              <w:rPr>
                <w:color w:val="000000"/>
                <w:sz w:val="21"/>
                <w:szCs w:val="21"/>
              </w:rPr>
              <w:t>Kit com 5 (cinco) unidades</w:t>
            </w:r>
          </w:p>
        </w:tc>
        <w:tc>
          <w:tcPr>
            <w:tcW w:w="1284" w:type="dxa"/>
            <w:shd w:val="clear" w:color="auto" w:fill="auto"/>
            <w:vAlign w:val="center"/>
          </w:tcPr>
          <w:p w14:paraId="36B0B6F2"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34673C21" w14:textId="77777777" w:rsidR="00900E5A" w:rsidRPr="00F522B9" w:rsidRDefault="00900E5A" w:rsidP="00285675">
            <w:pPr>
              <w:jc w:val="center"/>
              <w:rPr>
                <w:color w:val="000000"/>
                <w:sz w:val="21"/>
                <w:szCs w:val="21"/>
              </w:rPr>
            </w:pPr>
            <w:r w:rsidRPr="00F522B9">
              <w:rPr>
                <w:color w:val="000000"/>
                <w:sz w:val="21"/>
                <w:szCs w:val="21"/>
              </w:rPr>
              <w:t>20</w:t>
            </w:r>
          </w:p>
        </w:tc>
      </w:tr>
      <w:tr w:rsidR="00900E5A" w:rsidRPr="001C4404" w14:paraId="0E4BBD08" w14:textId="77777777" w:rsidTr="00285675">
        <w:trPr>
          <w:trHeight w:val="1575"/>
        </w:trPr>
        <w:tc>
          <w:tcPr>
            <w:tcW w:w="816" w:type="dxa"/>
            <w:shd w:val="clear" w:color="000000" w:fill="B8CCE4"/>
            <w:vAlign w:val="center"/>
            <w:hideMark/>
          </w:tcPr>
          <w:p w14:paraId="335F05DD" w14:textId="77777777" w:rsidR="00900E5A" w:rsidRPr="00F522B9" w:rsidRDefault="00900E5A" w:rsidP="00285675">
            <w:pPr>
              <w:jc w:val="center"/>
              <w:rPr>
                <w:b/>
                <w:bCs/>
                <w:color w:val="000000"/>
                <w:sz w:val="21"/>
                <w:szCs w:val="21"/>
              </w:rPr>
            </w:pPr>
            <w:r w:rsidRPr="00F522B9">
              <w:rPr>
                <w:b/>
                <w:bCs/>
                <w:color w:val="000000"/>
                <w:sz w:val="21"/>
                <w:szCs w:val="21"/>
              </w:rPr>
              <w:t>12</w:t>
            </w:r>
          </w:p>
        </w:tc>
        <w:tc>
          <w:tcPr>
            <w:tcW w:w="3862" w:type="dxa"/>
            <w:shd w:val="clear" w:color="auto" w:fill="auto"/>
            <w:vAlign w:val="center"/>
            <w:hideMark/>
          </w:tcPr>
          <w:p w14:paraId="5F70BF62" w14:textId="77777777" w:rsidR="00900E5A" w:rsidRPr="00F522B9" w:rsidRDefault="00900E5A" w:rsidP="00285675">
            <w:pPr>
              <w:jc w:val="both"/>
              <w:rPr>
                <w:color w:val="000000"/>
                <w:sz w:val="21"/>
                <w:szCs w:val="21"/>
              </w:rPr>
            </w:pPr>
            <w:r w:rsidRPr="00F522B9">
              <w:rPr>
                <w:b/>
                <w:bCs/>
                <w:color w:val="000000"/>
                <w:sz w:val="21"/>
                <w:szCs w:val="21"/>
              </w:rPr>
              <w:t>Caixa organizadora</w:t>
            </w:r>
            <w:r w:rsidRPr="00F522B9">
              <w:rPr>
                <w:color w:val="000000"/>
                <w:sz w:val="21"/>
                <w:szCs w:val="21"/>
              </w:rPr>
              <w:t xml:space="preserve"> - De plástico, transparente, com tampa, com trava, caixa plástica fechada para armazenar alimentos. Tamanho médio aproximadamente de</w:t>
            </w:r>
            <w:r w:rsidRPr="00F522B9">
              <w:rPr>
                <w:b/>
                <w:bCs/>
                <w:color w:val="000000"/>
                <w:sz w:val="21"/>
                <w:szCs w:val="21"/>
              </w:rPr>
              <w:t xml:space="preserve"> 25 litros</w:t>
            </w:r>
            <w:r w:rsidRPr="00F522B9">
              <w:rPr>
                <w:color w:val="000000"/>
                <w:sz w:val="21"/>
                <w:szCs w:val="21"/>
              </w:rPr>
              <w:t>. Em polipropileno, atóxico, inodoro, empilhável, retangular. Medidas aproximadas: 34cm x 54 cm x 19 cm</w:t>
            </w:r>
          </w:p>
        </w:tc>
        <w:tc>
          <w:tcPr>
            <w:tcW w:w="1074" w:type="dxa"/>
          </w:tcPr>
          <w:p w14:paraId="036AF31D" w14:textId="77777777" w:rsidR="00900E5A" w:rsidRDefault="00900E5A" w:rsidP="00285675">
            <w:pPr>
              <w:jc w:val="center"/>
              <w:rPr>
                <w:color w:val="000000"/>
                <w:sz w:val="21"/>
                <w:szCs w:val="21"/>
              </w:rPr>
            </w:pPr>
          </w:p>
          <w:p w14:paraId="38FD5137" w14:textId="77777777" w:rsidR="00900E5A" w:rsidRDefault="00900E5A" w:rsidP="00285675">
            <w:pPr>
              <w:jc w:val="center"/>
              <w:rPr>
                <w:color w:val="000000"/>
                <w:sz w:val="21"/>
                <w:szCs w:val="21"/>
              </w:rPr>
            </w:pPr>
          </w:p>
          <w:p w14:paraId="69216EDD" w14:textId="77777777" w:rsidR="00900E5A" w:rsidRPr="00F522B9" w:rsidRDefault="00900E5A" w:rsidP="00285675">
            <w:pPr>
              <w:jc w:val="center"/>
              <w:rPr>
                <w:color w:val="000000"/>
                <w:sz w:val="21"/>
                <w:szCs w:val="21"/>
              </w:rPr>
            </w:pPr>
            <w:r>
              <w:rPr>
                <w:color w:val="000000"/>
                <w:sz w:val="21"/>
                <w:szCs w:val="21"/>
              </w:rPr>
              <w:t>397198</w:t>
            </w:r>
          </w:p>
        </w:tc>
        <w:tc>
          <w:tcPr>
            <w:tcW w:w="1130" w:type="dxa"/>
            <w:shd w:val="clear" w:color="auto" w:fill="auto"/>
            <w:vAlign w:val="center"/>
          </w:tcPr>
          <w:p w14:paraId="42A703DB"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1C4BADCB"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1E57184B" w14:textId="77777777" w:rsidR="00900E5A" w:rsidRPr="00F522B9" w:rsidRDefault="00900E5A" w:rsidP="00285675">
            <w:pPr>
              <w:jc w:val="center"/>
              <w:rPr>
                <w:color w:val="000000"/>
                <w:sz w:val="21"/>
                <w:szCs w:val="21"/>
              </w:rPr>
            </w:pPr>
            <w:r w:rsidRPr="00F522B9">
              <w:rPr>
                <w:color w:val="000000"/>
                <w:sz w:val="21"/>
                <w:szCs w:val="21"/>
              </w:rPr>
              <w:t>54</w:t>
            </w:r>
          </w:p>
        </w:tc>
      </w:tr>
      <w:tr w:rsidR="00900E5A" w:rsidRPr="001C4404" w14:paraId="1BA43BFC" w14:textId="77777777" w:rsidTr="00285675">
        <w:trPr>
          <w:trHeight w:val="945"/>
        </w:trPr>
        <w:tc>
          <w:tcPr>
            <w:tcW w:w="816" w:type="dxa"/>
            <w:shd w:val="clear" w:color="000000" w:fill="B8CCE4"/>
            <w:vAlign w:val="center"/>
            <w:hideMark/>
          </w:tcPr>
          <w:p w14:paraId="0A9F8FD6" w14:textId="77777777" w:rsidR="00900E5A" w:rsidRPr="00F522B9" w:rsidRDefault="00900E5A" w:rsidP="00285675">
            <w:pPr>
              <w:jc w:val="center"/>
              <w:rPr>
                <w:b/>
                <w:bCs/>
                <w:color w:val="000000"/>
                <w:sz w:val="21"/>
                <w:szCs w:val="21"/>
              </w:rPr>
            </w:pPr>
            <w:r w:rsidRPr="00F522B9">
              <w:rPr>
                <w:b/>
                <w:bCs/>
                <w:color w:val="000000"/>
                <w:sz w:val="21"/>
                <w:szCs w:val="21"/>
              </w:rPr>
              <w:t>13</w:t>
            </w:r>
          </w:p>
        </w:tc>
        <w:tc>
          <w:tcPr>
            <w:tcW w:w="3862" w:type="dxa"/>
            <w:shd w:val="clear" w:color="auto" w:fill="auto"/>
            <w:vAlign w:val="center"/>
            <w:hideMark/>
          </w:tcPr>
          <w:p w14:paraId="265DB380" w14:textId="77777777" w:rsidR="00900E5A" w:rsidRPr="00F522B9" w:rsidRDefault="00900E5A" w:rsidP="00285675">
            <w:pPr>
              <w:jc w:val="both"/>
              <w:rPr>
                <w:color w:val="000000"/>
                <w:sz w:val="21"/>
                <w:szCs w:val="21"/>
              </w:rPr>
            </w:pPr>
            <w:r w:rsidRPr="00F522B9">
              <w:rPr>
                <w:b/>
                <w:bCs/>
                <w:color w:val="000000"/>
                <w:sz w:val="21"/>
                <w:szCs w:val="21"/>
              </w:rPr>
              <w:t>Caçarola</w:t>
            </w:r>
            <w:r w:rsidRPr="00F522B9">
              <w:rPr>
                <w:color w:val="000000"/>
                <w:sz w:val="21"/>
                <w:szCs w:val="21"/>
              </w:rPr>
              <w:t xml:space="preserve"> - De alumínio polido, linha industrial, tampa e pegador de tampa, com alças bilaterais reforçadas em alumínio pol</w:t>
            </w:r>
            <w:r>
              <w:rPr>
                <w:color w:val="000000"/>
                <w:sz w:val="21"/>
                <w:szCs w:val="21"/>
              </w:rPr>
              <w:t>ido e com capacidade aproximada</w:t>
            </w:r>
            <w:r w:rsidRPr="00F522B9">
              <w:rPr>
                <w:color w:val="000000"/>
                <w:sz w:val="21"/>
                <w:szCs w:val="21"/>
              </w:rPr>
              <w:t xml:space="preserve"> para 31litros</w:t>
            </w:r>
          </w:p>
        </w:tc>
        <w:tc>
          <w:tcPr>
            <w:tcW w:w="1074" w:type="dxa"/>
          </w:tcPr>
          <w:p w14:paraId="73BBF629" w14:textId="77777777" w:rsidR="00900E5A" w:rsidRDefault="00900E5A" w:rsidP="00285675">
            <w:pPr>
              <w:jc w:val="center"/>
              <w:rPr>
                <w:color w:val="000000"/>
                <w:sz w:val="21"/>
                <w:szCs w:val="21"/>
              </w:rPr>
            </w:pPr>
          </w:p>
          <w:p w14:paraId="0CDF79BC" w14:textId="77777777" w:rsidR="00900E5A" w:rsidRPr="00F522B9" w:rsidRDefault="00900E5A" w:rsidP="00285675">
            <w:pPr>
              <w:jc w:val="center"/>
              <w:rPr>
                <w:color w:val="000000"/>
                <w:sz w:val="21"/>
                <w:szCs w:val="21"/>
              </w:rPr>
            </w:pPr>
            <w:r>
              <w:rPr>
                <w:color w:val="000000"/>
                <w:sz w:val="21"/>
                <w:szCs w:val="21"/>
              </w:rPr>
              <w:t>339863</w:t>
            </w:r>
          </w:p>
        </w:tc>
        <w:tc>
          <w:tcPr>
            <w:tcW w:w="1130" w:type="dxa"/>
            <w:shd w:val="clear" w:color="auto" w:fill="auto"/>
            <w:vAlign w:val="center"/>
          </w:tcPr>
          <w:p w14:paraId="744DD7EB"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69613C2B"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524E29BE"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50DF94A9" w14:textId="77777777" w:rsidTr="00285675">
        <w:trPr>
          <w:trHeight w:val="945"/>
        </w:trPr>
        <w:tc>
          <w:tcPr>
            <w:tcW w:w="816" w:type="dxa"/>
            <w:shd w:val="clear" w:color="000000" w:fill="B8CCE4"/>
            <w:vAlign w:val="center"/>
            <w:hideMark/>
          </w:tcPr>
          <w:p w14:paraId="069E03D9" w14:textId="77777777" w:rsidR="00900E5A" w:rsidRPr="00F522B9" w:rsidRDefault="00900E5A" w:rsidP="00285675">
            <w:pPr>
              <w:jc w:val="center"/>
              <w:rPr>
                <w:b/>
                <w:bCs/>
                <w:color w:val="000000"/>
                <w:sz w:val="21"/>
                <w:szCs w:val="21"/>
              </w:rPr>
            </w:pPr>
            <w:r w:rsidRPr="00F522B9">
              <w:rPr>
                <w:b/>
                <w:bCs/>
                <w:color w:val="000000"/>
                <w:sz w:val="21"/>
                <w:szCs w:val="21"/>
              </w:rPr>
              <w:t>14</w:t>
            </w:r>
          </w:p>
        </w:tc>
        <w:tc>
          <w:tcPr>
            <w:tcW w:w="3862" w:type="dxa"/>
            <w:shd w:val="clear" w:color="auto" w:fill="auto"/>
            <w:vAlign w:val="center"/>
            <w:hideMark/>
          </w:tcPr>
          <w:p w14:paraId="77065260" w14:textId="77777777" w:rsidR="00900E5A" w:rsidRPr="00F522B9" w:rsidRDefault="00900E5A" w:rsidP="00285675">
            <w:pPr>
              <w:jc w:val="both"/>
              <w:rPr>
                <w:color w:val="000000"/>
                <w:sz w:val="21"/>
                <w:szCs w:val="21"/>
              </w:rPr>
            </w:pPr>
            <w:r w:rsidRPr="00F522B9">
              <w:rPr>
                <w:b/>
                <w:bCs/>
                <w:color w:val="000000"/>
                <w:sz w:val="21"/>
                <w:szCs w:val="21"/>
              </w:rPr>
              <w:t>Caçarola</w:t>
            </w:r>
            <w:r w:rsidRPr="00F522B9">
              <w:rPr>
                <w:color w:val="000000"/>
                <w:sz w:val="21"/>
                <w:szCs w:val="21"/>
              </w:rPr>
              <w:t xml:space="preserve"> - De alumínio polido, linha industrial, tampa e pegador de tampa, com alças bilaterais reforçadas em alumínio polido e com capacidade para 20 litros</w:t>
            </w:r>
          </w:p>
        </w:tc>
        <w:tc>
          <w:tcPr>
            <w:tcW w:w="1074" w:type="dxa"/>
          </w:tcPr>
          <w:p w14:paraId="48933612" w14:textId="77777777" w:rsidR="00900E5A" w:rsidRDefault="00900E5A" w:rsidP="00285675">
            <w:pPr>
              <w:jc w:val="center"/>
              <w:rPr>
                <w:color w:val="000000"/>
                <w:sz w:val="21"/>
                <w:szCs w:val="21"/>
              </w:rPr>
            </w:pPr>
          </w:p>
          <w:p w14:paraId="528E1A7E" w14:textId="77777777" w:rsidR="00900E5A" w:rsidRPr="00F522B9" w:rsidRDefault="00900E5A" w:rsidP="00285675">
            <w:pPr>
              <w:jc w:val="center"/>
              <w:rPr>
                <w:color w:val="000000"/>
                <w:sz w:val="21"/>
                <w:szCs w:val="21"/>
              </w:rPr>
            </w:pPr>
            <w:r>
              <w:rPr>
                <w:color w:val="000000"/>
                <w:sz w:val="21"/>
                <w:szCs w:val="21"/>
              </w:rPr>
              <w:t>319836</w:t>
            </w:r>
          </w:p>
        </w:tc>
        <w:tc>
          <w:tcPr>
            <w:tcW w:w="1130" w:type="dxa"/>
            <w:shd w:val="clear" w:color="auto" w:fill="auto"/>
            <w:vAlign w:val="center"/>
          </w:tcPr>
          <w:p w14:paraId="309B3854"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4DCCBF36"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42D06C82"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7C5F6E68" w14:textId="77777777" w:rsidTr="00285675">
        <w:trPr>
          <w:trHeight w:val="189"/>
        </w:trPr>
        <w:tc>
          <w:tcPr>
            <w:tcW w:w="816" w:type="dxa"/>
            <w:shd w:val="clear" w:color="000000" w:fill="B8CCE4"/>
            <w:vAlign w:val="center"/>
            <w:hideMark/>
          </w:tcPr>
          <w:p w14:paraId="2C5704A4" w14:textId="77777777" w:rsidR="00900E5A" w:rsidRPr="00F522B9" w:rsidRDefault="00900E5A" w:rsidP="00285675">
            <w:pPr>
              <w:jc w:val="center"/>
              <w:rPr>
                <w:b/>
                <w:bCs/>
                <w:color w:val="000000"/>
                <w:sz w:val="21"/>
                <w:szCs w:val="21"/>
              </w:rPr>
            </w:pPr>
            <w:r w:rsidRPr="00F522B9">
              <w:rPr>
                <w:b/>
                <w:bCs/>
                <w:color w:val="000000"/>
                <w:sz w:val="21"/>
                <w:szCs w:val="21"/>
              </w:rPr>
              <w:t>15</w:t>
            </w:r>
          </w:p>
        </w:tc>
        <w:tc>
          <w:tcPr>
            <w:tcW w:w="3862" w:type="dxa"/>
            <w:shd w:val="clear" w:color="auto" w:fill="auto"/>
            <w:vAlign w:val="center"/>
            <w:hideMark/>
          </w:tcPr>
          <w:p w14:paraId="2159DAFA" w14:textId="77777777" w:rsidR="00900E5A" w:rsidRPr="00F522B9" w:rsidRDefault="00900E5A" w:rsidP="00285675">
            <w:pPr>
              <w:jc w:val="both"/>
              <w:rPr>
                <w:color w:val="000000"/>
                <w:sz w:val="21"/>
                <w:szCs w:val="21"/>
              </w:rPr>
            </w:pPr>
            <w:r w:rsidRPr="00F522B9">
              <w:rPr>
                <w:b/>
                <w:bCs/>
                <w:color w:val="000000"/>
                <w:sz w:val="21"/>
                <w:szCs w:val="21"/>
              </w:rPr>
              <w:t xml:space="preserve">Caçarola </w:t>
            </w:r>
            <w:r w:rsidRPr="00F522B9">
              <w:rPr>
                <w:color w:val="000000"/>
                <w:sz w:val="21"/>
                <w:szCs w:val="21"/>
              </w:rPr>
              <w:t>- De alumínio polido, linha industrial, tampa e pegador de tampa, com alças bilaterais reforçadas em alumínio polido e com capacidade para 10 litros</w:t>
            </w:r>
            <w:r>
              <w:rPr>
                <w:color w:val="000000"/>
                <w:sz w:val="21"/>
                <w:szCs w:val="21"/>
              </w:rPr>
              <w:t>.</w:t>
            </w:r>
          </w:p>
        </w:tc>
        <w:tc>
          <w:tcPr>
            <w:tcW w:w="1074" w:type="dxa"/>
          </w:tcPr>
          <w:p w14:paraId="0F3262AB" w14:textId="77777777" w:rsidR="00900E5A" w:rsidRDefault="00900E5A" w:rsidP="00285675">
            <w:pPr>
              <w:jc w:val="center"/>
              <w:rPr>
                <w:color w:val="000000"/>
                <w:sz w:val="21"/>
                <w:szCs w:val="21"/>
              </w:rPr>
            </w:pPr>
          </w:p>
          <w:p w14:paraId="1AFFF64B" w14:textId="77777777" w:rsidR="00900E5A" w:rsidRPr="00F522B9" w:rsidRDefault="00900E5A" w:rsidP="00285675">
            <w:pPr>
              <w:jc w:val="center"/>
              <w:rPr>
                <w:color w:val="000000"/>
                <w:sz w:val="21"/>
                <w:szCs w:val="21"/>
              </w:rPr>
            </w:pPr>
            <w:r>
              <w:rPr>
                <w:color w:val="000000"/>
                <w:sz w:val="21"/>
                <w:szCs w:val="21"/>
              </w:rPr>
              <w:t>315516</w:t>
            </w:r>
          </w:p>
        </w:tc>
        <w:tc>
          <w:tcPr>
            <w:tcW w:w="1130" w:type="dxa"/>
            <w:shd w:val="clear" w:color="auto" w:fill="auto"/>
            <w:vAlign w:val="center"/>
          </w:tcPr>
          <w:p w14:paraId="68984940"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353F0A52"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4E7BBF1C"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264431D6" w14:textId="77777777" w:rsidTr="00285675">
        <w:trPr>
          <w:trHeight w:val="945"/>
        </w:trPr>
        <w:tc>
          <w:tcPr>
            <w:tcW w:w="816" w:type="dxa"/>
            <w:shd w:val="clear" w:color="000000" w:fill="B8CCE4"/>
            <w:vAlign w:val="center"/>
            <w:hideMark/>
          </w:tcPr>
          <w:p w14:paraId="741B98CB" w14:textId="77777777" w:rsidR="00900E5A" w:rsidRPr="00F522B9" w:rsidRDefault="00900E5A" w:rsidP="00285675">
            <w:pPr>
              <w:jc w:val="center"/>
              <w:rPr>
                <w:b/>
                <w:bCs/>
                <w:color w:val="000000"/>
                <w:sz w:val="21"/>
                <w:szCs w:val="21"/>
              </w:rPr>
            </w:pPr>
            <w:r w:rsidRPr="00F522B9">
              <w:rPr>
                <w:b/>
                <w:bCs/>
                <w:color w:val="000000"/>
                <w:sz w:val="21"/>
                <w:szCs w:val="21"/>
              </w:rPr>
              <w:lastRenderedPageBreak/>
              <w:t>16</w:t>
            </w:r>
          </w:p>
        </w:tc>
        <w:tc>
          <w:tcPr>
            <w:tcW w:w="3862" w:type="dxa"/>
            <w:shd w:val="clear" w:color="auto" w:fill="auto"/>
            <w:vAlign w:val="center"/>
            <w:hideMark/>
          </w:tcPr>
          <w:p w14:paraId="61C19E1A" w14:textId="77777777" w:rsidR="00900E5A" w:rsidRPr="00F522B9" w:rsidRDefault="00900E5A" w:rsidP="00285675">
            <w:pPr>
              <w:jc w:val="both"/>
              <w:rPr>
                <w:color w:val="000000"/>
                <w:sz w:val="21"/>
                <w:szCs w:val="21"/>
              </w:rPr>
            </w:pPr>
            <w:r w:rsidRPr="00F522B9">
              <w:rPr>
                <w:b/>
                <w:bCs/>
                <w:color w:val="000000"/>
                <w:sz w:val="21"/>
                <w:szCs w:val="21"/>
              </w:rPr>
              <w:t>Caçarola</w:t>
            </w:r>
            <w:r w:rsidRPr="00F522B9">
              <w:rPr>
                <w:color w:val="000000"/>
                <w:sz w:val="21"/>
                <w:szCs w:val="21"/>
              </w:rPr>
              <w:t xml:space="preserve"> - De alumínio polido, linha industrial, tampa e pegador de tampa, com alças bilaterais reforçadas em alumínio polido e com capacidade para 03 litros</w:t>
            </w:r>
          </w:p>
        </w:tc>
        <w:tc>
          <w:tcPr>
            <w:tcW w:w="1074" w:type="dxa"/>
          </w:tcPr>
          <w:p w14:paraId="5BDB3D1C" w14:textId="77777777" w:rsidR="00900E5A" w:rsidRDefault="00900E5A" w:rsidP="00285675">
            <w:pPr>
              <w:jc w:val="center"/>
              <w:rPr>
                <w:color w:val="000000"/>
                <w:sz w:val="21"/>
                <w:szCs w:val="21"/>
              </w:rPr>
            </w:pPr>
          </w:p>
          <w:p w14:paraId="04C44A12" w14:textId="77777777" w:rsidR="00900E5A" w:rsidRPr="00F522B9" w:rsidRDefault="00900E5A" w:rsidP="00285675">
            <w:pPr>
              <w:jc w:val="center"/>
              <w:rPr>
                <w:color w:val="000000"/>
                <w:sz w:val="21"/>
                <w:szCs w:val="21"/>
              </w:rPr>
            </w:pPr>
            <w:r>
              <w:rPr>
                <w:color w:val="000000"/>
                <w:sz w:val="21"/>
                <w:szCs w:val="21"/>
              </w:rPr>
              <w:t>253964</w:t>
            </w:r>
          </w:p>
        </w:tc>
        <w:tc>
          <w:tcPr>
            <w:tcW w:w="1130" w:type="dxa"/>
            <w:shd w:val="clear" w:color="auto" w:fill="auto"/>
            <w:vAlign w:val="center"/>
          </w:tcPr>
          <w:p w14:paraId="795A416B"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168C9E82"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2BA9A5A3"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0DFDB491" w14:textId="77777777" w:rsidTr="00285675">
        <w:trPr>
          <w:trHeight w:val="1260"/>
        </w:trPr>
        <w:tc>
          <w:tcPr>
            <w:tcW w:w="816" w:type="dxa"/>
            <w:shd w:val="clear" w:color="000000" w:fill="B8CCE4"/>
            <w:vAlign w:val="center"/>
            <w:hideMark/>
          </w:tcPr>
          <w:p w14:paraId="2138AD7E" w14:textId="77777777" w:rsidR="00900E5A" w:rsidRPr="00F522B9" w:rsidRDefault="00900E5A" w:rsidP="00285675">
            <w:pPr>
              <w:jc w:val="center"/>
              <w:rPr>
                <w:b/>
                <w:bCs/>
                <w:color w:val="000000"/>
                <w:sz w:val="21"/>
                <w:szCs w:val="21"/>
              </w:rPr>
            </w:pPr>
            <w:r w:rsidRPr="00F522B9">
              <w:rPr>
                <w:b/>
                <w:bCs/>
                <w:color w:val="000000"/>
                <w:sz w:val="21"/>
                <w:szCs w:val="21"/>
              </w:rPr>
              <w:t>17</w:t>
            </w:r>
          </w:p>
        </w:tc>
        <w:tc>
          <w:tcPr>
            <w:tcW w:w="3862" w:type="dxa"/>
            <w:shd w:val="clear" w:color="auto" w:fill="auto"/>
            <w:vAlign w:val="center"/>
            <w:hideMark/>
          </w:tcPr>
          <w:p w14:paraId="166490F2" w14:textId="77777777" w:rsidR="00900E5A" w:rsidRPr="00F522B9" w:rsidRDefault="00900E5A" w:rsidP="00285675">
            <w:pPr>
              <w:jc w:val="both"/>
              <w:rPr>
                <w:color w:val="000000"/>
                <w:sz w:val="21"/>
                <w:szCs w:val="21"/>
              </w:rPr>
            </w:pPr>
            <w:r w:rsidRPr="00F522B9">
              <w:rPr>
                <w:b/>
                <w:bCs/>
                <w:color w:val="000000"/>
                <w:sz w:val="21"/>
                <w:szCs w:val="21"/>
              </w:rPr>
              <w:t>Caneca com alça</w:t>
            </w:r>
            <w:r w:rsidRPr="00F522B9">
              <w:rPr>
                <w:color w:val="000000"/>
                <w:sz w:val="21"/>
                <w:szCs w:val="21"/>
              </w:rPr>
              <w:t xml:space="preserve">: em polipropileno, inquebrável, inodoro, indeformável, atóxica, na cor azul escuro, empilhável resistente a 100⁰C, capacidade 300 ml, formato cilindro redondo (para alunos da educação infantil – maternal e pré-escolar) </w:t>
            </w:r>
          </w:p>
        </w:tc>
        <w:tc>
          <w:tcPr>
            <w:tcW w:w="1074" w:type="dxa"/>
          </w:tcPr>
          <w:p w14:paraId="2B19430C" w14:textId="77777777" w:rsidR="00900E5A" w:rsidRDefault="00900E5A" w:rsidP="00285675">
            <w:pPr>
              <w:jc w:val="center"/>
              <w:rPr>
                <w:color w:val="000000"/>
                <w:sz w:val="21"/>
                <w:szCs w:val="21"/>
              </w:rPr>
            </w:pPr>
          </w:p>
          <w:p w14:paraId="032DE081" w14:textId="77777777" w:rsidR="00900E5A" w:rsidRDefault="00900E5A" w:rsidP="00285675">
            <w:pPr>
              <w:jc w:val="center"/>
              <w:rPr>
                <w:color w:val="000000"/>
                <w:sz w:val="21"/>
                <w:szCs w:val="21"/>
              </w:rPr>
            </w:pPr>
          </w:p>
          <w:p w14:paraId="120A70BC" w14:textId="77777777" w:rsidR="00900E5A" w:rsidRPr="00F522B9" w:rsidRDefault="00900E5A" w:rsidP="00285675">
            <w:pPr>
              <w:jc w:val="center"/>
              <w:rPr>
                <w:color w:val="000000"/>
                <w:sz w:val="21"/>
                <w:szCs w:val="21"/>
              </w:rPr>
            </w:pPr>
            <w:r>
              <w:rPr>
                <w:color w:val="000000"/>
                <w:sz w:val="21"/>
                <w:szCs w:val="21"/>
              </w:rPr>
              <w:t>Não localizado</w:t>
            </w:r>
          </w:p>
        </w:tc>
        <w:tc>
          <w:tcPr>
            <w:tcW w:w="1130" w:type="dxa"/>
            <w:shd w:val="clear" w:color="auto" w:fill="auto"/>
            <w:vAlign w:val="center"/>
          </w:tcPr>
          <w:p w14:paraId="359394CC" w14:textId="77777777" w:rsidR="00900E5A" w:rsidRPr="00F522B9" w:rsidRDefault="00900E5A" w:rsidP="00285675">
            <w:pPr>
              <w:jc w:val="center"/>
              <w:rPr>
                <w:color w:val="000000"/>
                <w:sz w:val="21"/>
                <w:szCs w:val="21"/>
              </w:rPr>
            </w:pPr>
            <w:r w:rsidRPr="00F522B9">
              <w:rPr>
                <w:color w:val="000000"/>
                <w:sz w:val="21"/>
                <w:szCs w:val="21"/>
              </w:rPr>
              <w:t>Kit com 100 (Cem) unidades</w:t>
            </w:r>
          </w:p>
        </w:tc>
        <w:tc>
          <w:tcPr>
            <w:tcW w:w="1284" w:type="dxa"/>
            <w:shd w:val="clear" w:color="auto" w:fill="auto"/>
            <w:vAlign w:val="center"/>
          </w:tcPr>
          <w:p w14:paraId="79C01EF0"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5A6FCC4E" w14:textId="77777777" w:rsidR="00900E5A" w:rsidRPr="00F522B9" w:rsidRDefault="00900E5A" w:rsidP="00285675">
            <w:pPr>
              <w:jc w:val="center"/>
              <w:rPr>
                <w:color w:val="000000"/>
                <w:sz w:val="21"/>
                <w:szCs w:val="21"/>
              </w:rPr>
            </w:pPr>
            <w:r w:rsidRPr="00F522B9">
              <w:rPr>
                <w:color w:val="000000"/>
                <w:sz w:val="21"/>
                <w:szCs w:val="21"/>
              </w:rPr>
              <w:t>12</w:t>
            </w:r>
          </w:p>
        </w:tc>
      </w:tr>
      <w:tr w:rsidR="00900E5A" w:rsidRPr="001C4404" w14:paraId="5D486355" w14:textId="77777777" w:rsidTr="00285675">
        <w:trPr>
          <w:trHeight w:val="630"/>
        </w:trPr>
        <w:tc>
          <w:tcPr>
            <w:tcW w:w="816" w:type="dxa"/>
            <w:shd w:val="clear" w:color="000000" w:fill="B8CCE4"/>
            <w:vAlign w:val="center"/>
            <w:hideMark/>
          </w:tcPr>
          <w:p w14:paraId="5904C530" w14:textId="77777777" w:rsidR="00900E5A" w:rsidRPr="00F522B9" w:rsidRDefault="00900E5A" w:rsidP="00285675">
            <w:pPr>
              <w:jc w:val="center"/>
              <w:rPr>
                <w:b/>
                <w:bCs/>
                <w:color w:val="000000"/>
                <w:sz w:val="21"/>
                <w:szCs w:val="21"/>
              </w:rPr>
            </w:pPr>
            <w:r w:rsidRPr="00F522B9">
              <w:rPr>
                <w:b/>
                <w:bCs/>
                <w:color w:val="000000"/>
                <w:sz w:val="21"/>
                <w:szCs w:val="21"/>
              </w:rPr>
              <w:t>18</w:t>
            </w:r>
          </w:p>
        </w:tc>
        <w:tc>
          <w:tcPr>
            <w:tcW w:w="3862" w:type="dxa"/>
            <w:shd w:val="clear" w:color="auto" w:fill="auto"/>
            <w:vAlign w:val="center"/>
            <w:hideMark/>
          </w:tcPr>
          <w:p w14:paraId="270DAA37" w14:textId="77777777" w:rsidR="00900E5A" w:rsidRPr="00F522B9" w:rsidRDefault="00900E5A" w:rsidP="00285675">
            <w:pPr>
              <w:jc w:val="both"/>
              <w:rPr>
                <w:color w:val="000000"/>
                <w:sz w:val="21"/>
                <w:szCs w:val="21"/>
              </w:rPr>
            </w:pPr>
            <w:r w:rsidRPr="00F522B9">
              <w:rPr>
                <w:b/>
                <w:bCs/>
                <w:color w:val="000000"/>
                <w:sz w:val="21"/>
                <w:szCs w:val="21"/>
              </w:rPr>
              <w:t>Canecão/leiteira</w:t>
            </w:r>
            <w:r w:rsidRPr="00F522B9">
              <w:rPr>
                <w:color w:val="000000"/>
                <w:sz w:val="21"/>
                <w:szCs w:val="21"/>
              </w:rPr>
              <w:t xml:space="preserve"> em aço inoxidável com alça reforçada, capacidade aproximada </w:t>
            </w:r>
            <w:r w:rsidRPr="00F522B9">
              <w:rPr>
                <w:b/>
                <w:bCs/>
                <w:color w:val="000000"/>
                <w:sz w:val="21"/>
                <w:szCs w:val="21"/>
              </w:rPr>
              <w:t>2 litros</w:t>
            </w:r>
          </w:p>
        </w:tc>
        <w:tc>
          <w:tcPr>
            <w:tcW w:w="1074" w:type="dxa"/>
          </w:tcPr>
          <w:p w14:paraId="5247C969" w14:textId="77777777" w:rsidR="00900E5A" w:rsidRDefault="00900E5A" w:rsidP="00285675">
            <w:pPr>
              <w:jc w:val="center"/>
            </w:pPr>
            <w:r w:rsidRPr="004B3E19">
              <w:rPr>
                <w:color w:val="000000"/>
                <w:sz w:val="21"/>
                <w:szCs w:val="21"/>
              </w:rPr>
              <w:t>Não localizado</w:t>
            </w:r>
          </w:p>
        </w:tc>
        <w:tc>
          <w:tcPr>
            <w:tcW w:w="1130" w:type="dxa"/>
            <w:shd w:val="clear" w:color="auto" w:fill="auto"/>
            <w:vAlign w:val="center"/>
          </w:tcPr>
          <w:p w14:paraId="27069B49"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438006B4"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218DF04C"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69E37438" w14:textId="77777777" w:rsidTr="00285675">
        <w:trPr>
          <w:trHeight w:val="630"/>
        </w:trPr>
        <w:tc>
          <w:tcPr>
            <w:tcW w:w="816" w:type="dxa"/>
            <w:shd w:val="clear" w:color="000000" w:fill="B8CCE4"/>
            <w:vAlign w:val="center"/>
            <w:hideMark/>
          </w:tcPr>
          <w:p w14:paraId="3D1797E9" w14:textId="77777777" w:rsidR="00900E5A" w:rsidRPr="00F522B9" w:rsidRDefault="00900E5A" w:rsidP="00285675">
            <w:pPr>
              <w:jc w:val="center"/>
              <w:rPr>
                <w:b/>
                <w:bCs/>
                <w:color w:val="000000"/>
                <w:sz w:val="21"/>
                <w:szCs w:val="21"/>
              </w:rPr>
            </w:pPr>
            <w:r w:rsidRPr="00F522B9">
              <w:rPr>
                <w:b/>
                <w:bCs/>
                <w:color w:val="000000"/>
                <w:sz w:val="21"/>
                <w:szCs w:val="21"/>
              </w:rPr>
              <w:t>19</w:t>
            </w:r>
          </w:p>
        </w:tc>
        <w:tc>
          <w:tcPr>
            <w:tcW w:w="3862" w:type="dxa"/>
            <w:shd w:val="clear" w:color="auto" w:fill="auto"/>
            <w:vAlign w:val="center"/>
            <w:hideMark/>
          </w:tcPr>
          <w:p w14:paraId="4D2B8BED" w14:textId="77777777" w:rsidR="00900E5A" w:rsidRPr="00F522B9" w:rsidRDefault="00900E5A" w:rsidP="00285675">
            <w:pPr>
              <w:jc w:val="both"/>
              <w:rPr>
                <w:color w:val="000000"/>
                <w:sz w:val="21"/>
                <w:szCs w:val="21"/>
              </w:rPr>
            </w:pPr>
            <w:r w:rsidRPr="00F522B9">
              <w:rPr>
                <w:b/>
                <w:bCs/>
                <w:color w:val="000000"/>
                <w:sz w:val="21"/>
                <w:szCs w:val="21"/>
              </w:rPr>
              <w:t>Canecão/leiteira</w:t>
            </w:r>
            <w:r w:rsidRPr="00F522B9">
              <w:rPr>
                <w:color w:val="000000"/>
                <w:sz w:val="21"/>
                <w:szCs w:val="21"/>
              </w:rPr>
              <w:t xml:space="preserve"> em aço inoxidável com alça reforçada, capacidade aproximada </w:t>
            </w:r>
            <w:r w:rsidRPr="00F522B9">
              <w:rPr>
                <w:b/>
                <w:bCs/>
                <w:color w:val="000000"/>
                <w:sz w:val="21"/>
                <w:szCs w:val="21"/>
              </w:rPr>
              <w:t>4 litros</w:t>
            </w:r>
          </w:p>
        </w:tc>
        <w:tc>
          <w:tcPr>
            <w:tcW w:w="1074" w:type="dxa"/>
          </w:tcPr>
          <w:p w14:paraId="1AA3EB7A" w14:textId="77777777" w:rsidR="00900E5A" w:rsidRDefault="00900E5A" w:rsidP="00285675">
            <w:pPr>
              <w:jc w:val="center"/>
            </w:pPr>
            <w:r w:rsidRPr="004B3E19">
              <w:rPr>
                <w:color w:val="000000"/>
                <w:sz w:val="21"/>
                <w:szCs w:val="21"/>
              </w:rPr>
              <w:t>Não localizado</w:t>
            </w:r>
          </w:p>
        </w:tc>
        <w:tc>
          <w:tcPr>
            <w:tcW w:w="1130" w:type="dxa"/>
            <w:shd w:val="clear" w:color="auto" w:fill="auto"/>
            <w:vAlign w:val="center"/>
          </w:tcPr>
          <w:p w14:paraId="1D8D5BC6"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53067419"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39A0D3A0"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6388B196" w14:textId="77777777" w:rsidTr="00285675">
        <w:trPr>
          <w:trHeight w:val="630"/>
        </w:trPr>
        <w:tc>
          <w:tcPr>
            <w:tcW w:w="816" w:type="dxa"/>
            <w:shd w:val="clear" w:color="000000" w:fill="B8CCE4"/>
            <w:vAlign w:val="center"/>
            <w:hideMark/>
          </w:tcPr>
          <w:p w14:paraId="55EE730A" w14:textId="77777777" w:rsidR="00900E5A" w:rsidRPr="00F522B9" w:rsidRDefault="00900E5A" w:rsidP="00285675">
            <w:pPr>
              <w:jc w:val="center"/>
              <w:rPr>
                <w:b/>
                <w:bCs/>
                <w:color w:val="000000"/>
                <w:sz w:val="21"/>
                <w:szCs w:val="21"/>
              </w:rPr>
            </w:pPr>
            <w:r w:rsidRPr="00F522B9">
              <w:rPr>
                <w:b/>
                <w:bCs/>
                <w:color w:val="000000"/>
                <w:sz w:val="21"/>
                <w:szCs w:val="21"/>
              </w:rPr>
              <w:t>20</w:t>
            </w:r>
          </w:p>
        </w:tc>
        <w:tc>
          <w:tcPr>
            <w:tcW w:w="3862" w:type="dxa"/>
            <w:shd w:val="clear" w:color="auto" w:fill="auto"/>
            <w:vAlign w:val="center"/>
            <w:hideMark/>
          </w:tcPr>
          <w:p w14:paraId="37C039A6" w14:textId="77777777" w:rsidR="00900E5A" w:rsidRPr="00F522B9" w:rsidRDefault="00900E5A" w:rsidP="00285675">
            <w:pPr>
              <w:jc w:val="both"/>
              <w:rPr>
                <w:color w:val="000000"/>
                <w:sz w:val="21"/>
                <w:szCs w:val="21"/>
              </w:rPr>
            </w:pPr>
            <w:r w:rsidRPr="00F522B9">
              <w:rPr>
                <w:b/>
                <w:bCs/>
                <w:color w:val="000000"/>
                <w:sz w:val="21"/>
                <w:szCs w:val="21"/>
              </w:rPr>
              <w:t>Canecão/leiteira</w:t>
            </w:r>
            <w:r w:rsidRPr="00F522B9">
              <w:rPr>
                <w:color w:val="000000"/>
                <w:sz w:val="21"/>
                <w:szCs w:val="21"/>
              </w:rPr>
              <w:t xml:space="preserve"> em aço inoxidável com alça reforçada, capacidade aproximada </w:t>
            </w:r>
            <w:r>
              <w:rPr>
                <w:b/>
                <w:bCs/>
                <w:color w:val="000000"/>
                <w:sz w:val="21"/>
                <w:szCs w:val="21"/>
              </w:rPr>
              <w:t>5</w:t>
            </w:r>
            <w:r w:rsidRPr="00F522B9">
              <w:rPr>
                <w:b/>
                <w:bCs/>
                <w:color w:val="000000"/>
                <w:sz w:val="21"/>
                <w:szCs w:val="21"/>
              </w:rPr>
              <w:t xml:space="preserve"> litros</w:t>
            </w:r>
          </w:p>
        </w:tc>
        <w:tc>
          <w:tcPr>
            <w:tcW w:w="1074" w:type="dxa"/>
          </w:tcPr>
          <w:p w14:paraId="6470682C" w14:textId="77777777" w:rsidR="00900E5A" w:rsidRDefault="00900E5A" w:rsidP="00285675">
            <w:pPr>
              <w:jc w:val="center"/>
            </w:pPr>
            <w:r w:rsidRPr="004B3E19">
              <w:rPr>
                <w:color w:val="000000"/>
                <w:sz w:val="21"/>
                <w:szCs w:val="21"/>
              </w:rPr>
              <w:t>Não localizado</w:t>
            </w:r>
          </w:p>
        </w:tc>
        <w:tc>
          <w:tcPr>
            <w:tcW w:w="1130" w:type="dxa"/>
            <w:shd w:val="clear" w:color="auto" w:fill="auto"/>
            <w:vAlign w:val="center"/>
          </w:tcPr>
          <w:p w14:paraId="47595C24"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4A30AA18"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47FA2C77"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4629A33B" w14:textId="77777777" w:rsidTr="00285675">
        <w:trPr>
          <w:trHeight w:val="1260"/>
        </w:trPr>
        <w:tc>
          <w:tcPr>
            <w:tcW w:w="816" w:type="dxa"/>
            <w:shd w:val="clear" w:color="000000" w:fill="B8CCE4"/>
            <w:vAlign w:val="center"/>
            <w:hideMark/>
          </w:tcPr>
          <w:p w14:paraId="0E11B7F7" w14:textId="77777777" w:rsidR="00900E5A" w:rsidRPr="00F522B9" w:rsidRDefault="00900E5A" w:rsidP="00285675">
            <w:pPr>
              <w:jc w:val="center"/>
              <w:rPr>
                <w:b/>
                <w:bCs/>
                <w:color w:val="000000"/>
                <w:sz w:val="21"/>
                <w:szCs w:val="21"/>
              </w:rPr>
            </w:pPr>
            <w:r w:rsidRPr="00F522B9">
              <w:rPr>
                <w:b/>
                <w:bCs/>
                <w:color w:val="000000"/>
                <w:sz w:val="21"/>
                <w:szCs w:val="21"/>
              </w:rPr>
              <w:t>21</w:t>
            </w:r>
          </w:p>
        </w:tc>
        <w:tc>
          <w:tcPr>
            <w:tcW w:w="3862" w:type="dxa"/>
            <w:shd w:val="clear" w:color="auto" w:fill="auto"/>
            <w:vAlign w:val="center"/>
            <w:hideMark/>
          </w:tcPr>
          <w:p w14:paraId="58CB247E" w14:textId="77777777" w:rsidR="00900E5A" w:rsidRPr="00F522B9" w:rsidRDefault="00900E5A" w:rsidP="00285675">
            <w:pPr>
              <w:jc w:val="both"/>
              <w:rPr>
                <w:color w:val="000000"/>
                <w:sz w:val="21"/>
                <w:szCs w:val="21"/>
              </w:rPr>
            </w:pPr>
            <w:r w:rsidRPr="00F522B9">
              <w:rPr>
                <w:b/>
                <w:bCs/>
                <w:color w:val="000000"/>
                <w:sz w:val="21"/>
                <w:szCs w:val="21"/>
              </w:rPr>
              <w:t>Cooler/botijão térmico com torneira plástica</w:t>
            </w:r>
            <w:r w:rsidRPr="00F522B9">
              <w:rPr>
                <w:color w:val="000000"/>
                <w:sz w:val="21"/>
                <w:szCs w:val="21"/>
              </w:rPr>
              <w:t xml:space="preserve">, alça para transporte, com sistema de corta pingo que veda a garrafa após o acionamento da válvula, altura aproximada de 50 cm e capacidade mínima de </w:t>
            </w:r>
            <w:r w:rsidRPr="00F522B9">
              <w:rPr>
                <w:b/>
                <w:bCs/>
                <w:color w:val="000000"/>
                <w:sz w:val="21"/>
                <w:szCs w:val="21"/>
              </w:rPr>
              <w:t>9,5 litros</w:t>
            </w:r>
          </w:p>
        </w:tc>
        <w:tc>
          <w:tcPr>
            <w:tcW w:w="1074" w:type="dxa"/>
          </w:tcPr>
          <w:p w14:paraId="0443E499" w14:textId="77777777" w:rsidR="00900E5A" w:rsidRDefault="00900E5A" w:rsidP="00285675">
            <w:pPr>
              <w:jc w:val="center"/>
              <w:rPr>
                <w:color w:val="000000"/>
                <w:sz w:val="21"/>
                <w:szCs w:val="21"/>
              </w:rPr>
            </w:pPr>
          </w:p>
          <w:p w14:paraId="3BA5677F" w14:textId="77777777" w:rsidR="00900E5A" w:rsidRDefault="00900E5A" w:rsidP="00285675">
            <w:pPr>
              <w:jc w:val="center"/>
            </w:pPr>
            <w:r w:rsidRPr="00D53F09">
              <w:rPr>
                <w:color w:val="000000"/>
                <w:sz w:val="21"/>
                <w:szCs w:val="21"/>
              </w:rPr>
              <w:t>Não localizado</w:t>
            </w:r>
          </w:p>
        </w:tc>
        <w:tc>
          <w:tcPr>
            <w:tcW w:w="1130" w:type="dxa"/>
            <w:shd w:val="clear" w:color="auto" w:fill="auto"/>
            <w:vAlign w:val="center"/>
          </w:tcPr>
          <w:p w14:paraId="53804987"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7B91AA70"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1E448832" w14:textId="77777777" w:rsidR="00900E5A" w:rsidRPr="00F522B9" w:rsidRDefault="00900E5A" w:rsidP="00285675">
            <w:pPr>
              <w:jc w:val="center"/>
              <w:rPr>
                <w:color w:val="000000"/>
                <w:sz w:val="21"/>
                <w:szCs w:val="21"/>
              </w:rPr>
            </w:pPr>
            <w:r w:rsidRPr="00F522B9">
              <w:rPr>
                <w:color w:val="000000"/>
                <w:sz w:val="21"/>
                <w:szCs w:val="21"/>
              </w:rPr>
              <w:t>19</w:t>
            </w:r>
          </w:p>
        </w:tc>
      </w:tr>
      <w:tr w:rsidR="00900E5A" w:rsidRPr="001C4404" w14:paraId="6A99F69B" w14:textId="77777777" w:rsidTr="00285675">
        <w:trPr>
          <w:trHeight w:val="1890"/>
        </w:trPr>
        <w:tc>
          <w:tcPr>
            <w:tcW w:w="816" w:type="dxa"/>
            <w:shd w:val="clear" w:color="000000" w:fill="B8CCE4"/>
            <w:vAlign w:val="center"/>
            <w:hideMark/>
          </w:tcPr>
          <w:p w14:paraId="4667E9B2" w14:textId="77777777" w:rsidR="00900E5A" w:rsidRPr="00F522B9" w:rsidRDefault="00900E5A" w:rsidP="00285675">
            <w:pPr>
              <w:jc w:val="center"/>
              <w:rPr>
                <w:b/>
                <w:bCs/>
                <w:color w:val="000000"/>
                <w:sz w:val="21"/>
                <w:szCs w:val="21"/>
              </w:rPr>
            </w:pPr>
            <w:r w:rsidRPr="00F522B9">
              <w:rPr>
                <w:b/>
                <w:bCs/>
                <w:color w:val="000000"/>
                <w:sz w:val="21"/>
                <w:szCs w:val="21"/>
              </w:rPr>
              <w:t>22</w:t>
            </w:r>
          </w:p>
        </w:tc>
        <w:tc>
          <w:tcPr>
            <w:tcW w:w="3862" w:type="dxa"/>
            <w:shd w:val="clear" w:color="auto" w:fill="auto"/>
            <w:vAlign w:val="center"/>
            <w:hideMark/>
          </w:tcPr>
          <w:p w14:paraId="1B7D34A6" w14:textId="77777777" w:rsidR="00900E5A" w:rsidRPr="00F522B9" w:rsidRDefault="00900E5A" w:rsidP="00285675">
            <w:pPr>
              <w:jc w:val="both"/>
              <w:rPr>
                <w:color w:val="000000"/>
                <w:sz w:val="21"/>
                <w:szCs w:val="21"/>
              </w:rPr>
            </w:pPr>
            <w:r w:rsidRPr="00F522B9">
              <w:rPr>
                <w:b/>
                <w:bCs/>
                <w:color w:val="000000"/>
                <w:sz w:val="21"/>
                <w:szCs w:val="21"/>
              </w:rPr>
              <w:t>Cortador / Picador de legumes e frutas:</w:t>
            </w:r>
            <w:r w:rsidRPr="00F522B9">
              <w:rPr>
                <w:color w:val="000000"/>
                <w:sz w:val="21"/>
                <w:szCs w:val="21"/>
              </w:rPr>
              <w:t xml:space="preserve"> tamanho médio, manual, com tripé (pés em turbo de aço carbono zincado)</w:t>
            </w:r>
            <w:r>
              <w:rPr>
                <w:color w:val="000000"/>
                <w:sz w:val="21"/>
                <w:szCs w:val="21"/>
              </w:rPr>
              <w:t xml:space="preserve"> </w:t>
            </w:r>
            <w:r w:rsidRPr="00F522B9">
              <w:rPr>
                <w:color w:val="000000"/>
                <w:sz w:val="21"/>
                <w:szCs w:val="21"/>
              </w:rPr>
              <w:t>- material: corpo e basculante de alumínio fundido, aço inoxidável, facas em aço inox de 10 mm, ponteiras dos pés e coluna de PVC, coluna tubo de aço carbono zincado, dimensões aproximadas do produto: largura:17 cm, altura:37 cm e comprimento:28 cm.</w:t>
            </w:r>
          </w:p>
        </w:tc>
        <w:tc>
          <w:tcPr>
            <w:tcW w:w="1074" w:type="dxa"/>
          </w:tcPr>
          <w:p w14:paraId="2D5975C2" w14:textId="77777777" w:rsidR="00900E5A" w:rsidRDefault="00900E5A" w:rsidP="00285675">
            <w:pPr>
              <w:jc w:val="center"/>
              <w:rPr>
                <w:color w:val="000000"/>
                <w:sz w:val="21"/>
                <w:szCs w:val="21"/>
              </w:rPr>
            </w:pPr>
          </w:p>
          <w:p w14:paraId="5C0768D2" w14:textId="77777777" w:rsidR="00900E5A" w:rsidRDefault="00900E5A" w:rsidP="00285675">
            <w:pPr>
              <w:jc w:val="center"/>
              <w:rPr>
                <w:color w:val="000000"/>
                <w:sz w:val="21"/>
                <w:szCs w:val="21"/>
              </w:rPr>
            </w:pPr>
          </w:p>
          <w:p w14:paraId="234D15DC" w14:textId="77777777" w:rsidR="00900E5A" w:rsidRDefault="00900E5A" w:rsidP="00285675">
            <w:pPr>
              <w:jc w:val="center"/>
            </w:pPr>
            <w:r w:rsidRPr="00D53F09">
              <w:rPr>
                <w:color w:val="000000"/>
                <w:sz w:val="21"/>
                <w:szCs w:val="21"/>
              </w:rPr>
              <w:t>Não localizado</w:t>
            </w:r>
          </w:p>
        </w:tc>
        <w:tc>
          <w:tcPr>
            <w:tcW w:w="1130" w:type="dxa"/>
            <w:shd w:val="clear" w:color="auto" w:fill="auto"/>
            <w:vAlign w:val="center"/>
          </w:tcPr>
          <w:p w14:paraId="5F4C5D08"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0F99DA05"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1C4DAAB1"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75771486" w14:textId="77777777" w:rsidTr="00285675">
        <w:trPr>
          <w:trHeight w:val="945"/>
        </w:trPr>
        <w:tc>
          <w:tcPr>
            <w:tcW w:w="816" w:type="dxa"/>
            <w:shd w:val="clear" w:color="000000" w:fill="B8CCE4"/>
            <w:vAlign w:val="center"/>
            <w:hideMark/>
          </w:tcPr>
          <w:p w14:paraId="2F967BE4" w14:textId="77777777" w:rsidR="00900E5A" w:rsidRPr="00F522B9" w:rsidRDefault="00900E5A" w:rsidP="00285675">
            <w:pPr>
              <w:jc w:val="center"/>
              <w:rPr>
                <w:b/>
                <w:bCs/>
                <w:color w:val="000000"/>
                <w:sz w:val="21"/>
                <w:szCs w:val="21"/>
              </w:rPr>
            </w:pPr>
            <w:r w:rsidRPr="00F522B9">
              <w:rPr>
                <w:b/>
                <w:bCs/>
                <w:color w:val="000000"/>
                <w:sz w:val="21"/>
                <w:szCs w:val="21"/>
              </w:rPr>
              <w:t>23</w:t>
            </w:r>
          </w:p>
        </w:tc>
        <w:tc>
          <w:tcPr>
            <w:tcW w:w="3862" w:type="dxa"/>
            <w:shd w:val="clear" w:color="auto" w:fill="auto"/>
            <w:vAlign w:val="center"/>
            <w:hideMark/>
          </w:tcPr>
          <w:p w14:paraId="3B1B9CAA" w14:textId="77777777" w:rsidR="00900E5A" w:rsidRPr="00F522B9" w:rsidRDefault="00900E5A" w:rsidP="00285675">
            <w:pPr>
              <w:jc w:val="both"/>
              <w:rPr>
                <w:color w:val="000000"/>
                <w:sz w:val="21"/>
                <w:szCs w:val="21"/>
              </w:rPr>
            </w:pPr>
            <w:r w:rsidRPr="00F522B9">
              <w:rPr>
                <w:b/>
                <w:bCs/>
                <w:color w:val="000000"/>
                <w:sz w:val="21"/>
                <w:szCs w:val="21"/>
              </w:rPr>
              <w:t>Cesto expositor</w:t>
            </w:r>
            <w:r w:rsidRPr="00F522B9">
              <w:rPr>
                <w:color w:val="000000"/>
                <w:sz w:val="21"/>
                <w:szCs w:val="21"/>
              </w:rPr>
              <w:t xml:space="preserve"> – cestos empilháveis (até 08 peças), totalmente vazado, com capacidade para 30 litros. Dimensões aproximadas: 26 cm de altura x 34,5 cm de largura x 44 cm de comprimento.</w:t>
            </w:r>
          </w:p>
        </w:tc>
        <w:tc>
          <w:tcPr>
            <w:tcW w:w="1074" w:type="dxa"/>
          </w:tcPr>
          <w:p w14:paraId="2D56007F" w14:textId="77777777" w:rsidR="00900E5A" w:rsidRDefault="00900E5A" w:rsidP="00285675">
            <w:pPr>
              <w:jc w:val="center"/>
              <w:rPr>
                <w:color w:val="000000"/>
                <w:sz w:val="21"/>
                <w:szCs w:val="21"/>
              </w:rPr>
            </w:pPr>
          </w:p>
          <w:p w14:paraId="575DE0B3" w14:textId="77777777" w:rsidR="00900E5A" w:rsidRPr="00F522B9" w:rsidRDefault="00900E5A" w:rsidP="00285675">
            <w:pPr>
              <w:jc w:val="center"/>
              <w:rPr>
                <w:color w:val="000000"/>
                <w:sz w:val="21"/>
                <w:szCs w:val="21"/>
              </w:rPr>
            </w:pPr>
            <w:r>
              <w:rPr>
                <w:color w:val="000000"/>
                <w:sz w:val="21"/>
                <w:szCs w:val="21"/>
              </w:rPr>
              <w:t>Não localizado</w:t>
            </w:r>
          </w:p>
        </w:tc>
        <w:tc>
          <w:tcPr>
            <w:tcW w:w="1130" w:type="dxa"/>
            <w:shd w:val="clear" w:color="auto" w:fill="auto"/>
            <w:vAlign w:val="center"/>
          </w:tcPr>
          <w:p w14:paraId="478227B1" w14:textId="77777777" w:rsidR="00900E5A" w:rsidRPr="00F522B9" w:rsidRDefault="00900E5A" w:rsidP="00285675">
            <w:pPr>
              <w:jc w:val="center"/>
              <w:rPr>
                <w:color w:val="000000"/>
                <w:sz w:val="21"/>
                <w:szCs w:val="21"/>
              </w:rPr>
            </w:pPr>
            <w:r w:rsidRPr="00F522B9">
              <w:rPr>
                <w:color w:val="000000"/>
                <w:sz w:val="21"/>
                <w:szCs w:val="21"/>
              </w:rPr>
              <w:t>Kit com 10 (dez) peças</w:t>
            </w:r>
          </w:p>
        </w:tc>
        <w:tc>
          <w:tcPr>
            <w:tcW w:w="1284" w:type="dxa"/>
            <w:shd w:val="clear" w:color="auto" w:fill="auto"/>
            <w:vAlign w:val="center"/>
          </w:tcPr>
          <w:p w14:paraId="67398405"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248AA20A" w14:textId="77777777" w:rsidR="00900E5A" w:rsidRPr="00F522B9" w:rsidRDefault="00900E5A" w:rsidP="00285675">
            <w:pPr>
              <w:jc w:val="center"/>
              <w:rPr>
                <w:color w:val="000000"/>
                <w:sz w:val="21"/>
                <w:szCs w:val="21"/>
              </w:rPr>
            </w:pPr>
            <w:r w:rsidRPr="00F522B9">
              <w:rPr>
                <w:color w:val="000000"/>
                <w:sz w:val="21"/>
                <w:szCs w:val="21"/>
              </w:rPr>
              <w:t>22</w:t>
            </w:r>
          </w:p>
        </w:tc>
      </w:tr>
      <w:tr w:rsidR="00900E5A" w:rsidRPr="001C4404" w14:paraId="69BE69D0" w14:textId="77777777" w:rsidTr="00285675">
        <w:trPr>
          <w:trHeight w:val="945"/>
        </w:trPr>
        <w:tc>
          <w:tcPr>
            <w:tcW w:w="816" w:type="dxa"/>
            <w:shd w:val="clear" w:color="000000" w:fill="B8CCE4"/>
            <w:vAlign w:val="center"/>
            <w:hideMark/>
          </w:tcPr>
          <w:p w14:paraId="745B500A" w14:textId="77777777" w:rsidR="00900E5A" w:rsidRPr="00F522B9" w:rsidRDefault="00900E5A" w:rsidP="00285675">
            <w:pPr>
              <w:jc w:val="center"/>
              <w:rPr>
                <w:b/>
                <w:bCs/>
                <w:color w:val="000000"/>
                <w:sz w:val="21"/>
                <w:szCs w:val="21"/>
              </w:rPr>
            </w:pPr>
            <w:r w:rsidRPr="00F522B9">
              <w:rPr>
                <w:b/>
                <w:bCs/>
                <w:color w:val="000000"/>
                <w:sz w:val="21"/>
                <w:szCs w:val="21"/>
              </w:rPr>
              <w:t>24</w:t>
            </w:r>
          </w:p>
        </w:tc>
        <w:tc>
          <w:tcPr>
            <w:tcW w:w="3862" w:type="dxa"/>
            <w:shd w:val="clear" w:color="auto" w:fill="auto"/>
            <w:vAlign w:val="center"/>
            <w:hideMark/>
          </w:tcPr>
          <w:p w14:paraId="6E1A771B" w14:textId="77777777" w:rsidR="00900E5A" w:rsidRPr="00F522B9" w:rsidRDefault="00900E5A" w:rsidP="00285675">
            <w:pPr>
              <w:jc w:val="both"/>
              <w:rPr>
                <w:color w:val="000000"/>
                <w:sz w:val="21"/>
                <w:szCs w:val="21"/>
              </w:rPr>
            </w:pPr>
            <w:r w:rsidRPr="00F522B9">
              <w:rPr>
                <w:b/>
                <w:bCs/>
                <w:color w:val="000000"/>
                <w:sz w:val="21"/>
                <w:szCs w:val="21"/>
              </w:rPr>
              <w:t>Colher de mesa</w:t>
            </w:r>
            <w:r w:rsidRPr="00F522B9">
              <w:rPr>
                <w:color w:val="000000"/>
                <w:sz w:val="21"/>
                <w:szCs w:val="21"/>
              </w:rPr>
              <w:t xml:space="preserve"> - tipo sobremesa, Em aço inox tradicional, de superfície lisa, resistente à corrosão e acidez. Dimensões aproximadas:20 x 4 x 1,7 cm</w:t>
            </w:r>
          </w:p>
        </w:tc>
        <w:tc>
          <w:tcPr>
            <w:tcW w:w="1074" w:type="dxa"/>
          </w:tcPr>
          <w:p w14:paraId="0858412C" w14:textId="77777777" w:rsidR="00900E5A" w:rsidRDefault="00900E5A" w:rsidP="00285675">
            <w:pPr>
              <w:jc w:val="center"/>
              <w:rPr>
                <w:color w:val="000000"/>
                <w:sz w:val="21"/>
                <w:szCs w:val="21"/>
              </w:rPr>
            </w:pPr>
          </w:p>
          <w:p w14:paraId="3CC8D9ED" w14:textId="77777777" w:rsidR="00900E5A" w:rsidRPr="00F522B9" w:rsidRDefault="00900E5A" w:rsidP="00285675">
            <w:pPr>
              <w:jc w:val="center"/>
              <w:rPr>
                <w:color w:val="000000"/>
                <w:sz w:val="21"/>
                <w:szCs w:val="21"/>
              </w:rPr>
            </w:pPr>
            <w:r>
              <w:rPr>
                <w:color w:val="000000"/>
                <w:sz w:val="21"/>
                <w:szCs w:val="21"/>
              </w:rPr>
              <w:t>437924</w:t>
            </w:r>
          </w:p>
        </w:tc>
        <w:tc>
          <w:tcPr>
            <w:tcW w:w="1130" w:type="dxa"/>
            <w:shd w:val="clear" w:color="auto" w:fill="auto"/>
            <w:vAlign w:val="center"/>
          </w:tcPr>
          <w:p w14:paraId="005D21A2" w14:textId="77777777" w:rsidR="00900E5A" w:rsidRPr="00F522B9" w:rsidRDefault="00900E5A" w:rsidP="00285675">
            <w:pPr>
              <w:jc w:val="center"/>
              <w:rPr>
                <w:color w:val="000000"/>
                <w:sz w:val="21"/>
                <w:szCs w:val="21"/>
              </w:rPr>
            </w:pPr>
            <w:r w:rsidRPr="00F522B9">
              <w:rPr>
                <w:color w:val="000000"/>
                <w:sz w:val="21"/>
                <w:szCs w:val="21"/>
              </w:rPr>
              <w:t>Kit com 12 (doze) colheres</w:t>
            </w:r>
          </w:p>
        </w:tc>
        <w:tc>
          <w:tcPr>
            <w:tcW w:w="1284" w:type="dxa"/>
            <w:shd w:val="clear" w:color="auto" w:fill="auto"/>
            <w:vAlign w:val="center"/>
          </w:tcPr>
          <w:p w14:paraId="0FDFF0BD"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1D232E92" w14:textId="77777777" w:rsidR="00900E5A" w:rsidRPr="00F522B9" w:rsidRDefault="00900E5A" w:rsidP="00285675">
            <w:pPr>
              <w:jc w:val="center"/>
              <w:rPr>
                <w:color w:val="000000"/>
                <w:sz w:val="21"/>
                <w:szCs w:val="21"/>
              </w:rPr>
            </w:pPr>
            <w:r w:rsidRPr="00F522B9">
              <w:rPr>
                <w:color w:val="000000"/>
                <w:sz w:val="21"/>
                <w:szCs w:val="21"/>
              </w:rPr>
              <w:t>300</w:t>
            </w:r>
          </w:p>
        </w:tc>
      </w:tr>
      <w:tr w:rsidR="00900E5A" w:rsidRPr="001C4404" w14:paraId="5C77C215" w14:textId="77777777" w:rsidTr="00285675">
        <w:trPr>
          <w:trHeight w:val="630"/>
        </w:trPr>
        <w:tc>
          <w:tcPr>
            <w:tcW w:w="816" w:type="dxa"/>
            <w:shd w:val="clear" w:color="000000" w:fill="B8CCE4"/>
            <w:vAlign w:val="center"/>
            <w:hideMark/>
          </w:tcPr>
          <w:p w14:paraId="48EE4D9E" w14:textId="77777777" w:rsidR="00900E5A" w:rsidRPr="00F522B9" w:rsidRDefault="00900E5A" w:rsidP="00285675">
            <w:pPr>
              <w:jc w:val="center"/>
              <w:rPr>
                <w:b/>
                <w:bCs/>
                <w:color w:val="000000"/>
                <w:sz w:val="21"/>
                <w:szCs w:val="21"/>
              </w:rPr>
            </w:pPr>
            <w:r w:rsidRPr="00F522B9">
              <w:rPr>
                <w:b/>
                <w:bCs/>
                <w:color w:val="000000"/>
                <w:sz w:val="21"/>
                <w:szCs w:val="21"/>
              </w:rPr>
              <w:t>25</w:t>
            </w:r>
          </w:p>
        </w:tc>
        <w:tc>
          <w:tcPr>
            <w:tcW w:w="3862" w:type="dxa"/>
            <w:shd w:val="clear" w:color="auto" w:fill="auto"/>
            <w:vAlign w:val="center"/>
            <w:hideMark/>
          </w:tcPr>
          <w:p w14:paraId="7924864E" w14:textId="77777777" w:rsidR="00900E5A" w:rsidRPr="00F522B9" w:rsidRDefault="00900E5A" w:rsidP="00285675">
            <w:pPr>
              <w:jc w:val="both"/>
              <w:rPr>
                <w:color w:val="000000"/>
                <w:sz w:val="21"/>
                <w:szCs w:val="21"/>
              </w:rPr>
            </w:pPr>
            <w:r w:rsidRPr="00F522B9">
              <w:rPr>
                <w:b/>
                <w:bCs/>
                <w:color w:val="000000"/>
                <w:sz w:val="21"/>
                <w:szCs w:val="21"/>
              </w:rPr>
              <w:t>Colher de servir</w:t>
            </w:r>
            <w:r w:rsidRPr="00F522B9">
              <w:rPr>
                <w:color w:val="000000"/>
                <w:sz w:val="21"/>
                <w:szCs w:val="21"/>
              </w:rPr>
              <w:t>: para servir arroz, em aço inox, resistente à corrosão e acidez. Dimensões aproximadas: 32,5 x 7,5 x 2,9 cm.</w:t>
            </w:r>
          </w:p>
        </w:tc>
        <w:tc>
          <w:tcPr>
            <w:tcW w:w="1074" w:type="dxa"/>
          </w:tcPr>
          <w:p w14:paraId="09414B5C" w14:textId="77777777" w:rsidR="00900E5A" w:rsidRDefault="00900E5A" w:rsidP="00285675">
            <w:pPr>
              <w:jc w:val="center"/>
              <w:rPr>
                <w:color w:val="000000"/>
                <w:sz w:val="21"/>
                <w:szCs w:val="21"/>
              </w:rPr>
            </w:pPr>
          </w:p>
          <w:p w14:paraId="28F4C6FD" w14:textId="77777777" w:rsidR="00900E5A" w:rsidRPr="00F522B9" w:rsidRDefault="00900E5A" w:rsidP="00285675">
            <w:pPr>
              <w:jc w:val="center"/>
              <w:rPr>
                <w:color w:val="000000"/>
                <w:sz w:val="21"/>
                <w:szCs w:val="21"/>
              </w:rPr>
            </w:pPr>
            <w:r>
              <w:rPr>
                <w:color w:val="000000"/>
                <w:sz w:val="21"/>
                <w:szCs w:val="21"/>
              </w:rPr>
              <w:t>Não localizado</w:t>
            </w:r>
          </w:p>
        </w:tc>
        <w:tc>
          <w:tcPr>
            <w:tcW w:w="1130" w:type="dxa"/>
            <w:shd w:val="clear" w:color="auto" w:fill="auto"/>
            <w:vAlign w:val="center"/>
          </w:tcPr>
          <w:p w14:paraId="5182A516"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1C041A48"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6470F51A"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4F5B8247" w14:textId="77777777" w:rsidTr="00285675">
        <w:trPr>
          <w:trHeight w:val="630"/>
        </w:trPr>
        <w:tc>
          <w:tcPr>
            <w:tcW w:w="816" w:type="dxa"/>
            <w:shd w:val="clear" w:color="000000" w:fill="B8CCE4"/>
            <w:vAlign w:val="center"/>
            <w:hideMark/>
          </w:tcPr>
          <w:p w14:paraId="795D7F16" w14:textId="77777777" w:rsidR="00900E5A" w:rsidRPr="00F522B9" w:rsidRDefault="00900E5A" w:rsidP="00285675">
            <w:pPr>
              <w:jc w:val="center"/>
              <w:rPr>
                <w:b/>
                <w:bCs/>
                <w:color w:val="000000"/>
                <w:sz w:val="21"/>
                <w:szCs w:val="21"/>
              </w:rPr>
            </w:pPr>
            <w:r w:rsidRPr="00F522B9">
              <w:rPr>
                <w:b/>
                <w:bCs/>
                <w:color w:val="000000"/>
                <w:sz w:val="21"/>
                <w:szCs w:val="21"/>
              </w:rPr>
              <w:t>26</w:t>
            </w:r>
          </w:p>
        </w:tc>
        <w:tc>
          <w:tcPr>
            <w:tcW w:w="3862" w:type="dxa"/>
            <w:shd w:val="clear" w:color="auto" w:fill="auto"/>
            <w:vAlign w:val="center"/>
            <w:hideMark/>
          </w:tcPr>
          <w:p w14:paraId="12E15892" w14:textId="77777777" w:rsidR="00900E5A" w:rsidRPr="00F522B9" w:rsidRDefault="00900E5A" w:rsidP="00285675">
            <w:pPr>
              <w:jc w:val="both"/>
              <w:rPr>
                <w:sz w:val="21"/>
                <w:szCs w:val="21"/>
              </w:rPr>
            </w:pPr>
            <w:r w:rsidRPr="00F522B9">
              <w:rPr>
                <w:b/>
                <w:bCs/>
                <w:sz w:val="21"/>
                <w:szCs w:val="21"/>
              </w:rPr>
              <w:t>Colher de sopa</w:t>
            </w:r>
            <w:r w:rsidRPr="00F522B9">
              <w:rPr>
                <w:sz w:val="21"/>
                <w:szCs w:val="21"/>
              </w:rPr>
              <w:t>, cabo e material da lâmina em aço inox, comprimento de 20 cm aproximadamente</w:t>
            </w:r>
          </w:p>
        </w:tc>
        <w:tc>
          <w:tcPr>
            <w:tcW w:w="1074" w:type="dxa"/>
          </w:tcPr>
          <w:p w14:paraId="6A0F89F7" w14:textId="77777777" w:rsidR="00900E5A" w:rsidRDefault="00900E5A" w:rsidP="00285675">
            <w:pPr>
              <w:jc w:val="center"/>
              <w:rPr>
                <w:sz w:val="21"/>
                <w:szCs w:val="21"/>
              </w:rPr>
            </w:pPr>
          </w:p>
          <w:p w14:paraId="712CBA05" w14:textId="77777777" w:rsidR="00900E5A" w:rsidRPr="00F522B9" w:rsidRDefault="00900E5A" w:rsidP="00285675">
            <w:pPr>
              <w:jc w:val="center"/>
              <w:rPr>
                <w:sz w:val="21"/>
                <w:szCs w:val="21"/>
              </w:rPr>
            </w:pPr>
            <w:r>
              <w:rPr>
                <w:sz w:val="21"/>
                <w:szCs w:val="21"/>
              </w:rPr>
              <w:t>337384</w:t>
            </w:r>
          </w:p>
        </w:tc>
        <w:tc>
          <w:tcPr>
            <w:tcW w:w="1130" w:type="dxa"/>
            <w:shd w:val="clear" w:color="auto" w:fill="auto"/>
            <w:vAlign w:val="center"/>
          </w:tcPr>
          <w:p w14:paraId="5BE9443B" w14:textId="77777777" w:rsidR="00900E5A" w:rsidRPr="00F522B9" w:rsidRDefault="00900E5A" w:rsidP="00285675">
            <w:pPr>
              <w:jc w:val="center"/>
              <w:rPr>
                <w:sz w:val="21"/>
                <w:szCs w:val="21"/>
              </w:rPr>
            </w:pPr>
            <w:r w:rsidRPr="00F522B9">
              <w:rPr>
                <w:sz w:val="21"/>
                <w:szCs w:val="21"/>
              </w:rPr>
              <w:t>Unidade</w:t>
            </w:r>
          </w:p>
        </w:tc>
        <w:tc>
          <w:tcPr>
            <w:tcW w:w="1284" w:type="dxa"/>
            <w:shd w:val="clear" w:color="auto" w:fill="auto"/>
            <w:vAlign w:val="center"/>
          </w:tcPr>
          <w:p w14:paraId="1EEB735D" w14:textId="77777777" w:rsidR="00900E5A" w:rsidRPr="00F522B9" w:rsidRDefault="00900E5A" w:rsidP="00285675">
            <w:pPr>
              <w:jc w:val="center"/>
              <w:rPr>
                <w:sz w:val="21"/>
                <w:szCs w:val="21"/>
              </w:rPr>
            </w:pPr>
            <w:r w:rsidRPr="00F522B9">
              <w:rPr>
                <w:sz w:val="21"/>
                <w:szCs w:val="21"/>
              </w:rPr>
              <w:t>01</w:t>
            </w:r>
          </w:p>
        </w:tc>
        <w:tc>
          <w:tcPr>
            <w:tcW w:w="1386" w:type="dxa"/>
            <w:shd w:val="clear" w:color="auto" w:fill="auto"/>
            <w:vAlign w:val="center"/>
          </w:tcPr>
          <w:p w14:paraId="49B567CA" w14:textId="77777777" w:rsidR="00900E5A" w:rsidRPr="00F522B9" w:rsidRDefault="00900E5A" w:rsidP="00285675">
            <w:pPr>
              <w:jc w:val="center"/>
              <w:rPr>
                <w:sz w:val="21"/>
                <w:szCs w:val="21"/>
              </w:rPr>
            </w:pPr>
            <w:r w:rsidRPr="00F522B9">
              <w:rPr>
                <w:sz w:val="21"/>
                <w:szCs w:val="21"/>
              </w:rPr>
              <w:t>300</w:t>
            </w:r>
          </w:p>
        </w:tc>
      </w:tr>
      <w:tr w:rsidR="00900E5A" w:rsidRPr="001C4404" w14:paraId="451C813C" w14:textId="77777777" w:rsidTr="00285675">
        <w:trPr>
          <w:trHeight w:val="630"/>
        </w:trPr>
        <w:tc>
          <w:tcPr>
            <w:tcW w:w="816" w:type="dxa"/>
            <w:shd w:val="clear" w:color="000000" w:fill="B8CCE4"/>
            <w:vAlign w:val="center"/>
            <w:hideMark/>
          </w:tcPr>
          <w:p w14:paraId="04A1CC17" w14:textId="77777777" w:rsidR="00900E5A" w:rsidRPr="00F522B9" w:rsidRDefault="00900E5A" w:rsidP="00285675">
            <w:pPr>
              <w:jc w:val="center"/>
              <w:rPr>
                <w:b/>
                <w:bCs/>
                <w:color w:val="000000"/>
                <w:sz w:val="21"/>
                <w:szCs w:val="21"/>
              </w:rPr>
            </w:pPr>
            <w:r w:rsidRPr="00F522B9">
              <w:rPr>
                <w:b/>
                <w:bCs/>
                <w:color w:val="000000"/>
                <w:sz w:val="21"/>
                <w:szCs w:val="21"/>
              </w:rPr>
              <w:t>27</w:t>
            </w:r>
          </w:p>
        </w:tc>
        <w:tc>
          <w:tcPr>
            <w:tcW w:w="3862" w:type="dxa"/>
            <w:shd w:val="clear" w:color="auto" w:fill="auto"/>
            <w:vAlign w:val="center"/>
            <w:hideMark/>
          </w:tcPr>
          <w:p w14:paraId="4E1F5038" w14:textId="77777777" w:rsidR="00900E5A" w:rsidRPr="00F522B9" w:rsidRDefault="00900E5A" w:rsidP="00285675">
            <w:pPr>
              <w:jc w:val="both"/>
              <w:rPr>
                <w:color w:val="000000"/>
                <w:sz w:val="21"/>
                <w:szCs w:val="21"/>
              </w:rPr>
            </w:pPr>
            <w:r w:rsidRPr="00F522B9">
              <w:rPr>
                <w:b/>
                <w:bCs/>
                <w:color w:val="000000"/>
                <w:sz w:val="21"/>
                <w:szCs w:val="21"/>
              </w:rPr>
              <w:t>Colher de chá</w:t>
            </w:r>
            <w:r w:rsidRPr="00F522B9">
              <w:rPr>
                <w:color w:val="000000"/>
                <w:sz w:val="21"/>
                <w:szCs w:val="21"/>
              </w:rPr>
              <w:t xml:space="preserve"> em aço inox e medida aproximada de 12 cm</w:t>
            </w:r>
          </w:p>
        </w:tc>
        <w:tc>
          <w:tcPr>
            <w:tcW w:w="1074" w:type="dxa"/>
          </w:tcPr>
          <w:p w14:paraId="22554139" w14:textId="77777777" w:rsidR="00900E5A" w:rsidRPr="00F522B9" w:rsidRDefault="00900E5A" w:rsidP="00285675">
            <w:pPr>
              <w:jc w:val="center"/>
              <w:rPr>
                <w:color w:val="000000"/>
                <w:sz w:val="21"/>
                <w:szCs w:val="21"/>
              </w:rPr>
            </w:pPr>
            <w:r>
              <w:rPr>
                <w:color w:val="000000"/>
                <w:sz w:val="21"/>
                <w:szCs w:val="21"/>
              </w:rPr>
              <w:t>482848</w:t>
            </w:r>
          </w:p>
        </w:tc>
        <w:tc>
          <w:tcPr>
            <w:tcW w:w="1130" w:type="dxa"/>
            <w:shd w:val="clear" w:color="auto" w:fill="auto"/>
            <w:vAlign w:val="center"/>
          </w:tcPr>
          <w:p w14:paraId="3BB3E91F" w14:textId="77777777" w:rsidR="00900E5A" w:rsidRPr="00F522B9" w:rsidRDefault="00900E5A" w:rsidP="00285675">
            <w:pPr>
              <w:jc w:val="center"/>
              <w:rPr>
                <w:color w:val="000000"/>
                <w:sz w:val="21"/>
                <w:szCs w:val="21"/>
              </w:rPr>
            </w:pPr>
            <w:r w:rsidRPr="00F522B9">
              <w:rPr>
                <w:color w:val="000000"/>
                <w:sz w:val="21"/>
                <w:szCs w:val="21"/>
              </w:rPr>
              <w:t>Kit com 12 (doze) colheres</w:t>
            </w:r>
          </w:p>
        </w:tc>
        <w:tc>
          <w:tcPr>
            <w:tcW w:w="1284" w:type="dxa"/>
            <w:shd w:val="clear" w:color="auto" w:fill="auto"/>
            <w:vAlign w:val="center"/>
          </w:tcPr>
          <w:p w14:paraId="000313B2"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11174771" w14:textId="77777777" w:rsidR="00900E5A" w:rsidRPr="00F522B9" w:rsidRDefault="00900E5A" w:rsidP="00285675">
            <w:pPr>
              <w:jc w:val="center"/>
              <w:rPr>
                <w:color w:val="000000"/>
                <w:sz w:val="21"/>
                <w:szCs w:val="21"/>
              </w:rPr>
            </w:pPr>
            <w:r w:rsidRPr="00F522B9">
              <w:rPr>
                <w:color w:val="000000"/>
                <w:sz w:val="21"/>
                <w:szCs w:val="21"/>
              </w:rPr>
              <w:t>18</w:t>
            </w:r>
          </w:p>
        </w:tc>
      </w:tr>
      <w:tr w:rsidR="00900E5A" w:rsidRPr="001C4404" w14:paraId="4009DEBD" w14:textId="77777777" w:rsidTr="00285675">
        <w:trPr>
          <w:trHeight w:val="630"/>
        </w:trPr>
        <w:tc>
          <w:tcPr>
            <w:tcW w:w="816" w:type="dxa"/>
            <w:shd w:val="clear" w:color="000000" w:fill="B8CCE4"/>
            <w:vAlign w:val="center"/>
            <w:hideMark/>
          </w:tcPr>
          <w:p w14:paraId="7196B18B" w14:textId="77777777" w:rsidR="00900E5A" w:rsidRPr="00F522B9" w:rsidRDefault="00900E5A" w:rsidP="00285675">
            <w:pPr>
              <w:jc w:val="center"/>
              <w:rPr>
                <w:b/>
                <w:bCs/>
                <w:color w:val="000000"/>
                <w:sz w:val="21"/>
                <w:szCs w:val="21"/>
              </w:rPr>
            </w:pPr>
            <w:r w:rsidRPr="00F522B9">
              <w:rPr>
                <w:b/>
                <w:bCs/>
                <w:color w:val="000000"/>
                <w:sz w:val="21"/>
                <w:szCs w:val="21"/>
              </w:rPr>
              <w:t>28</w:t>
            </w:r>
          </w:p>
        </w:tc>
        <w:tc>
          <w:tcPr>
            <w:tcW w:w="3862" w:type="dxa"/>
            <w:shd w:val="clear" w:color="auto" w:fill="auto"/>
            <w:vAlign w:val="center"/>
            <w:hideMark/>
          </w:tcPr>
          <w:p w14:paraId="3D26103E" w14:textId="77777777" w:rsidR="00900E5A" w:rsidRPr="00F522B9" w:rsidRDefault="00900E5A" w:rsidP="00285675">
            <w:pPr>
              <w:jc w:val="both"/>
              <w:rPr>
                <w:color w:val="000000"/>
                <w:sz w:val="21"/>
                <w:szCs w:val="21"/>
              </w:rPr>
            </w:pPr>
            <w:r w:rsidRPr="00F522B9">
              <w:rPr>
                <w:b/>
                <w:bCs/>
                <w:color w:val="000000"/>
                <w:sz w:val="21"/>
                <w:szCs w:val="21"/>
              </w:rPr>
              <w:t>Concha para feijão</w:t>
            </w:r>
            <w:r w:rsidRPr="00F522B9">
              <w:rPr>
                <w:color w:val="000000"/>
                <w:sz w:val="21"/>
                <w:szCs w:val="21"/>
              </w:rPr>
              <w:t xml:space="preserve"> - Em aço inox, resistente à corrosão e acidez, com cabo de polipropileno. Medida aproximada: 23,5 cm</w:t>
            </w:r>
          </w:p>
        </w:tc>
        <w:tc>
          <w:tcPr>
            <w:tcW w:w="1074" w:type="dxa"/>
          </w:tcPr>
          <w:p w14:paraId="7849DFD4" w14:textId="77777777" w:rsidR="00900E5A" w:rsidRDefault="00900E5A" w:rsidP="00285675">
            <w:pPr>
              <w:jc w:val="center"/>
              <w:rPr>
                <w:color w:val="000000"/>
                <w:sz w:val="21"/>
                <w:szCs w:val="21"/>
              </w:rPr>
            </w:pPr>
          </w:p>
          <w:p w14:paraId="451CC8E4" w14:textId="77777777" w:rsidR="00900E5A" w:rsidRPr="00F522B9" w:rsidRDefault="00900E5A" w:rsidP="00285675">
            <w:pPr>
              <w:jc w:val="center"/>
              <w:rPr>
                <w:color w:val="000000"/>
                <w:sz w:val="21"/>
                <w:szCs w:val="21"/>
              </w:rPr>
            </w:pPr>
            <w:r>
              <w:rPr>
                <w:color w:val="000000"/>
                <w:sz w:val="21"/>
                <w:szCs w:val="21"/>
              </w:rPr>
              <w:t>270829</w:t>
            </w:r>
          </w:p>
        </w:tc>
        <w:tc>
          <w:tcPr>
            <w:tcW w:w="1130" w:type="dxa"/>
            <w:shd w:val="clear" w:color="auto" w:fill="auto"/>
            <w:vAlign w:val="center"/>
          </w:tcPr>
          <w:p w14:paraId="7C53BCD9"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3380D1DC"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6FFFB684"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6CB7E67D" w14:textId="77777777" w:rsidTr="00285675">
        <w:trPr>
          <w:trHeight w:val="945"/>
        </w:trPr>
        <w:tc>
          <w:tcPr>
            <w:tcW w:w="816" w:type="dxa"/>
            <w:shd w:val="clear" w:color="000000" w:fill="B8CCE4"/>
            <w:vAlign w:val="center"/>
            <w:hideMark/>
          </w:tcPr>
          <w:p w14:paraId="55B2CB01" w14:textId="77777777" w:rsidR="00900E5A" w:rsidRPr="00F522B9" w:rsidRDefault="00900E5A" w:rsidP="00285675">
            <w:pPr>
              <w:jc w:val="center"/>
              <w:rPr>
                <w:b/>
                <w:bCs/>
                <w:color w:val="000000"/>
                <w:sz w:val="21"/>
                <w:szCs w:val="21"/>
              </w:rPr>
            </w:pPr>
            <w:r w:rsidRPr="00F522B9">
              <w:rPr>
                <w:b/>
                <w:bCs/>
                <w:color w:val="000000"/>
                <w:sz w:val="21"/>
                <w:szCs w:val="21"/>
              </w:rPr>
              <w:lastRenderedPageBreak/>
              <w:t>29</w:t>
            </w:r>
          </w:p>
        </w:tc>
        <w:tc>
          <w:tcPr>
            <w:tcW w:w="3862" w:type="dxa"/>
            <w:shd w:val="clear" w:color="auto" w:fill="auto"/>
            <w:vAlign w:val="center"/>
            <w:hideMark/>
          </w:tcPr>
          <w:p w14:paraId="4722D71B" w14:textId="77777777" w:rsidR="00900E5A" w:rsidRPr="00F522B9" w:rsidRDefault="00900E5A" w:rsidP="00285675">
            <w:pPr>
              <w:jc w:val="both"/>
              <w:rPr>
                <w:color w:val="000000"/>
                <w:sz w:val="21"/>
                <w:szCs w:val="21"/>
              </w:rPr>
            </w:pPr>
            <w:r w:rsidRPr="00F522B9">
              <w:rPr>
                <w:b/>
                <w:bCs/>
                <w:color w:val="000000"/>
                <w:sz w:val="21"/>
                <w:szCs w:val="21"/>
              </w:rPr>
              <w:t>Copo de vidro</w:t>
            </w:r>
            <w:r w:rsidRPr="00F522B9">
              <w:rPr>
                <w:color w:val="000000"/>
                <w:sz w:val="21"/>
                <w:szCs w:val="21"/>
              </w:rPr>
              <w:t xml:space="preserve"> - De vidro temperado, resistente, capacidade aproximada para 300 ml (alunos do ensino fundamental, médio e EJA), cor transparente</w:t>
            </w:r>
          </w:p>
        </w:tc>
        <w:tc>
          <w:tcPr>
            <w:tcW w:w="1074" w:type="dxa"/>
          </w:tcPr>
          <w:p w14:paraId="1EA2F64F" w14:textId="77777777" w:rsidR="00900E5A" w:rsidRDefault="00900E5A" w:rsidP="00285675">
            <w:pPr>
              <w:jc w:val="center"/>
              <w:rPr>
                <w:color w:val="000000"/>
                <w:sz w:val="21"/>
                <w:szCs w:val="21"/>
              </w:rPr>
            </w:pPr>
          </w:p>
          <w:p w14:paraId="6CD003D2" w14:textId="77777777" w:rsidR="00900E5A" w:rsidRPr="00F522B9" w:rsidRDefault="00900E5A" w:rsidP="00285675">
            <w:pPr>
              <w:jc w:val="center"/>
              <w:rPr>
                <w:color w:val="000000"/>
                <w:sz w:val="21"/>
                <w:szCs w:val="21"/>
              </w:rPr>
            </w:pPr>
            <w:r>
              <w:rPr>
                <w:color w:val="000000"/>
                <w:sz w:val="21"/>
                <w:szCs w:val="21"/>
              </w:rPr>
              <w:t>393858</w:t>
            </w:r>
          </w:p>
        </w:tc>
        <w:tc>
          <w:tcPr>
            <w:tcW w:w="1130" w:type="dxa"/>
            <w:shd w:val="clear" w:color="auto" w:fill="auto"/>
            <w:vAlign w:val="center"/>
          </w:tcPr>
          <w:p w14:paraId="032F884D" w14:textId="77777777" w:rsidR="00900E5A" w:rsidRPr="00F522B9" w:rsidRDefault="00900E5A" w:rsidP="00285675">
            <w:pPr>
              <w:jc w:val="center"/>
              <w:rPr>
                <w:color w:val="000000"/>
                <w:sz w:val="21"/>
                <w:szCs w:val="21"/>
              </w:rPr>
            </w:pPr>
            <w:r w:rsidRPr="00F522B9">
              <w:rPr>
                <w:color w:val="000000"/>
                <w:sz w:val="21"/>
                <w:szCs w:val="21"/>
              </w:rPr>
              <w:t>Jogo com 6 (seis) copos</w:t>
            </w:r>
          </w:p>
        </w:tc>
        <w:tc>
          <w:tcPr>
            <w:tcW w:w="1284" w:type="dxa"/>
            <w:shd w:val="clear" w:color="auto" w:fill="auto"/>
            <w:vAlign w:val="center"/>
          </w:tcPr>
          <w:p w14:paraId="518CB2EF"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1DB9672D" w14:textId="77777777" w:rsidR="00900E5A" w:rsidRPr="00F522B9" w:rsidRDefault="00900E5A" w:rsidP="00285675">
            <w:pPr>
              <w:jc w:val="center"/>
              <w:rPr>
                <w:color w:val="000000"/>
                <w:sz w:val="21"/>
                <w:szCs w:val="21"/>
              </w:rPr>
            </w:pPr>
            <w:r w:rsidRPr="00F522B9">
              <w:rPr>
                <w:color w:val="000000"/>
                <w:sz w:val="21"/>
                <w:szCs w:val="21"/>
              </w:rPr>
              <w:t>360</w:t>
            </w:r>
          </w:p>
        </w:tc>
      </w:tr>
      <w:tr w:rsidR="00900E5A" w:rsidRPr="001C4404" w14:paraId="043E3934" w14:textId="77777777" w:rsidTr="00285675">
        <w:trPr>
          <w:trHeight w:val="1260"/>
        </w:trPr>
        <w:tc>
          <w:tcPr>
            <w:tcW w:w="816" w:type="dxa"/>
            <w:shd w:val="clear" w:color="000000" w:fill="B8CCE4"/>
            <w:vAlign w:val="center"/>
            <w:hideMark/>
          </w:tcPr>
          <w:p w14:paraId="66122BA4" w14:textId="77777777" w:rsidR="00900E5A" w:rsidRPr="00F522B9" w:rsidRDefault="00900E5A" w:rsidP="00285675">
            <w:pPr>
              <w:jc w:val="center"/>
              <w:rPr>
                <w:b/>
                <w:bCs/>
                <w:color w:val="000000"/>
                <w:sz w:val="21"/>
                <w:szCs w:val="21"/>
              </w:rPr>
            </w:pPr>
            <w:r w:rsidRPr="00F522B9">
              <w:rPr>
                <w:b/>
                <w:bCs/>
                <w:color w:val="000000"/>
                <w:sz w:val="21"/>
                <w:szCs w:val="21"/>
              </w:rPr>
              <w:t>30</w:t>
            </w:r>
          </w:p>
        </w:tc>
        <w:tc>
          <w:tcPr>
            <w:tcW w:w="3862" w:type="dxa"/>
            <w:shd w:val="clear" w:color="auto" w:fill="auto"/>
            <w:vAlign w:val="center"/>
            <w:hideMark/>
          </w:tcPr>
          <w:p w14:paraId="62211183" w14:textId="77777777" w:rsidR="00900E5A" w:rsidRPr="00F522B9" w:rsidRDefault="00900E5A" w:rsidP="00285675">
            <w:pPr>
              <w:jc w:val="both"/>
              <w:rPr>
                <w:color w:val="000000"/>
                <w:sz w:val="21"/>
                <w:szCs w:val="21"/>
              </w:rPr>
            </w:pPr>
            <w:r w:rsidRPr="00F522B9">
              <w:rPr>
                <w:b/>
                <w:bCs/>
                <w:color w:val="000000"/>
                <w:sz w:val="21"/>
                <w:szCs w:val="21"/>
              </w:rPr>
              <w:t>Descascador manual de laranja/limão</w:t>
            </w:r>
            <w:r w:rsidRPr="00F522B9">
              <w:rPr>
                <w:color w:val="000000"/>
                <w:sz w:val="21"/>
                <w:szCs w:val="21"/>
              </w:rPr>
              <w:t xml:space="preserve"> – Altura aproximada 15cm, Comprimento aproximado de 24cm e largura aproximada de 5cm, cabo plástico e Lâmina de Aço Inoxidável, Eixo de Aço de Carbono Niquelado e Corpo de Alumínio Fundido</w:t>
            </w:r>
          </w:p>
        </w:tc>
        <w:tc>
          <w:tcPr>
            <w:tcW w:w="1074" w:type="dxa"/>
          </w:tcPr>
          <w:p w14:paraId="29A9ADC0" w14:textId="77777777" w:rsidR="00900E5A" w:rsidRDefault="00900E5A" w:rsidP="00285675">
            <w:pPr>
              <w:jc w:val="center"/>
              <w:rPr>
                <w:color w:val="000000"/>
                <w:sz w:val="21"/>
                <w:szCs w:val="21"/>
              </w:rPr>
            </w:pPr>
          </w:p>
          <w:p w14:paraId="6D7B6C73" w14:textId="77777777" w:rsidR="00900E5A" w:rsidRDefault="00900E5A" w:rsidP="00285675">
            <w:pPr>
              <w:jc w:val="center"/>
            </w:pPr>
            <w:r w:rsidRPr="007D4F01">
              <w:rPr>
                <w:color w:val="000000"/>
                <w:sz w:val="21"/>
                <w:szCs w:val="21"/>
              </w:rPr>
              <w:t>Não localizado</w:t>
            </w:r>
          </w:p>
        </w:tc>
        <w:tc>
          <w:tcPr>
            <w:tcW w:w="1130" w:type="dxa"/>
            <w:shd w:val="clear" w:color="auto" w:fill="auto"/>
            <w:vAlign w:val="center"/>
          </w:tcPr>
          <w:p w14:paraId="32FC5F7B"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16E7B426"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51F6CDB3"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22E18863" w14:textId="77777777" w:rsidTr="00285675">
        <w:trPr>
          <w:trHeight w:val="630"/>
        </w:trPr>
        <w:tc>
          <w:tcPr>
            <w:tcW w:w="816" w:type="dxa"/>
            <w:shd w:val="clear" w:color="000000" w:fill="B8CCE4"/>
            <w:vAlign w:val="center"/>
            <w:hideMark/>
          </w:tcPr>
          <w:p w14:paraId="622525F4" w14:textId="77777777" w:rsidR="00900E5A" w:rsidRPr="00F522B9" w:rsidRDefault="00900E5A" w:rsidP="00285675">
            <w:pPr>
              <w:jc w:val="center"/>
              <w:rPr>
                <w:b/>
                <w:bCs/>
                <w:color w:val="000000"/>
                <w:sz w:val="21"/>
                <w:szCs w:val="21"/>
              </w:rPr>
            </w:pPr>
            <w:r w:rsidRPr="00F522B9">
              <w:rPr>
                <w:b/>
                <w:bCs/>
                <w:color w:val="000000"/>
                <w:sz w:val="21"/>
                <w:szCs w:val="21"/>
              </w:rPr>
              <w:t>31</w:t>
            </w:r>
          </w:p>
        </w:tc>
        <w:tc>
          <w:tcPr>
            <w:tcW w:w="3862" w:type="dxa"/>
            <w:shd w:val="clear" w:color="auto" w:fill="auto"/>
            <w:vAlign w:val="center"/>
            <w:hideMark/>
          </w:tcPr>
          <w:p w14:paraId="462DE5F8" w14:textId="77777777" w:rsidR="00900E5A" w:rsidRPr="00F522B9" w:rsidRDefault="00900E5A" w:rsidP="00285675">
            <w:pPr>
              <w:jc w:val="both"/>
              <w:rPr>
                <w:sz w:val="21"/>
                <w:szCs w:val="21"/>
              </w:rPr>
            </w:pPr>
            <w:r w:rsidRPr="00F522B9">
              <w:rPr>
                <w:b/>
                <w:bCs/>
                <w:sz w:val="21"/>
                <w:szCs w:val="21"/>
              </w:rPr>
              <w:t>Escorredor de massas inox:</w:t>
            </w:r>
            <w:r w:rsidRPr="00F522B9">
              <w:rPr>
                <w:sz w:val="21"/>
                <w:szCs w:val="21"/>
              </w:rPr>
              <w:t xml:space="preserve"> com furos, com alças dimensão aproximada 4</w:t>
            </w:r>
            <w:r>
              <w:rPr>
                <w:sz w:val="21"/>
                <w:szCs w:val="21"/>
              </w:rPr>
              <w:t>0</w:t>
            </w:r>
            <w:r w:rsidRPr="00F522B9">
              <w:rPr>
                <w:sz w:val="21"/>
                <w:szCs w:val="21"/>
              </w:rPr>
              <w:t xml:space="preserve"> cm</w:t>
            </w:r>
          </w:p>
        </w:tc>
        <w:tc>
          <w:tcPr>
            <w:tcW w:w="1074" w:type="dxa"/>
          </w:tcPr>
          <w:p w14:paraId="69DC3D3F" w14:textId="77777777" w:rsidR="00900E5A" w:rsidRDefault="00900E5A" w:rsidP="00285675">
            <w:pPr>
              <w:jc w:val="center"/>
              <w:rPr>
                <w:color w:val="000000"/>
                <w:sz w:val="21"/>
                <w:szCs w:val="21"/>
              </w:rPr>
            </w:pPr>
          </w:p>
          <w:p w14:paraId="41269824" w14:textId="77777777" w:rsidR="00900E5A" w:rsidRDefault="00900E5A" w:rsidP="00285675">
            <w:pPr>
              <w:jc w:val="center"/>
            </w:pPr>
            <w:r w:rsidRPr="007D4F01">
              <w:rPr>
                <w:color w:val="000000"/>
                <w:sz w:val="21"/>
                <w:szCs w:val="21"/>
              </w:rPr>
              <w:t>Não localizado</w:t>
            </w:r>
          </w:p>
        </w:tc>
        <w:tc>
          <w:tcPr>
            <w:tcW w:w="1130" w:type="dxa"/>
            <w:shd w:val="clear" w:color="auto" w:fill="auto"/>
            <w:vAlign w:val="center"/>
          </w:tcPr>
          <w:p w14:paraId="00A77965" w14:textId="77777777" w:rsidR="00900E5A" w:rsidRPr="00F522B9" w:rsidRDefault="00900E5A" w:rsidP="00285675">
            <w:pPr>
              <w:jc w:val="center"/>
              <w:rPr>
                <w:sz w:val="21"/>
                <w:szCs w:val="21"/>
              </w:rPr>
            </w:pPr>
            <w:r w:rsidRPr="00F522B9">
              <w:rPr>
                <w:sz w:val="21"/>
                <w:szCs w:val="21"/>
              </w:rPr>
              <w:t>Unidade</w:t>
            </w:r>
          </w:p>
        </w:tc>
        <w:tc>
          <w:tcPr>
            <w:tcW w:w="1284" w:type="dxa"/>
            <w:shd w:val="clear" w:color="auto" w:fill="auto"/>
            <w:vAlign w:val="center"/>
          </w:tcPr>
          <w:p w14:paraId="33E8C2C7" w14:textId="77777777" w:rsidR="00900E5A" w:rsidRPr="00F522B9" w:rsidRDefault="00900E5A" w:rsidP="00285675">
            <w:pPr>
              <w:jc w:val="center"/>
              <w:rPr>
                <w:sz w:val="21"/>
                <w:szCs w:val="21"/>
              </w:rPr>
            </w:pPr>
            <w:r w:rsidRPr="00F522B9">
              <w:rPr>
                <w:sz w:val="21"/>
                <w:szCs w:val="21"/>
              </w:rPr>
              <w:t>01</w:t>
            </w:r>
          </w:p>
        </w:tc>
        <w:tc>
          <w:tcPr>
            <w:tcW w:w="1386" w:type="dxa"/>
            <w:shd w:val="clear" w:color="auto" w:fill="auto"/>
            <w:vAlign w:val="center"/>
          </w:tcPr>
          <w:p w14:paraId="038510C8" w14:textId="77777777" w:rsidR="00900E5A" w:rsidRPr="00F522B9" w:rsidRDefault="00900E5A" w:rsidP="00285675">
            <w:pPr>
              <w:jc w:val="center"/>
              <w:rPr>
                <w:sz w:val="21"/>
                <w:szCs w:val="21"/>
              </w:rPr>
            </w:pPr>
            <w:r w:rsidRPr="00F522B9">
              <w:rPr>
                <w:sz w:val="21"/>
                <w:szCs w:val="21"/>
              </w:rPr>
              <w:t>40</w:t>
            </w:r>
          </w:p>
        </w:tc>
      </w:tr>
      <w:tr w:rsidR="00900E5A" w:rsidRPr="001C4404" w14:paraId="70D7A0B2" w14:textId="77777777" w:rsidTr="00285675">
        <w:trPr>
          <w:trHeight w:val="630"/>
        </w:trPr>
        <w:tc>
          <w:tcPr>
            <w:tcW w:w="816" w:type="dxa"/>
            <w:shd w:val="clear" w:color="000000" w:fill="B8CCE4"/>
            <w:vAlign w:val="center"/>
            <w:hideMark/>
          </w:tcPr>
          <w:p w14:paraId="4139F0E1" w14:textId="77777777" w:rsidR="00900E5A" w:rsidRPr="00F522B9" w:rsidRDefault="00900E5A" w:rsidP="00285675">
            <w:pPr>
              <w:jc w:val="center"/>
              <w:rPr>
                <w:b/>
                <w:bCs/>
                <w:color w:val="000000"/>
                <w:sz w:val="21"/>
                <w:szCs w:val="21"/>
              </w:rPr>
            </w:pPr>
            <w:r w:rsidRPr="00F522B9">
              <w:rPr>
                <w:b/>
                <w:bCs/>
                <w:color w:val="000000"/>
                <w:sz w:val="21"/>
                <w:szCs w:val="21"/>
              </w:rPr>
              <w:t>32</w:t>
            </w:r>
          </w:p>
        </w:tc>
        <w:tc>
          <w:tcPr>
            <w:tcW w:w="3862" w:type="dxa"/>
            <w:shd w:val="clear" w:color="auto" w:fill="auto"/>
            <w:vAlign w:val="center"/>
            <w:hideMark/>
          </w:tcPr>
          <w:p w14:paraId="66DABEB1" w14:textId="77777777" w:rsidR="00900E5A" w:rsidRPr="00F522B9" w:rsidRDefault="00900E5A" w:rsidP="00285675">
            <w:pPr>
              <w:jc w:val="both"/>
              <w:rPr>
                <w:color w:val="000000"/>
                <w:sz w:val="21"/>
                <w:szCs w:val="21"/>
              </w:rPr>
            </w:pPr>
            <w:r w:rsidRPr="00F522B9">
              <w:rPr>
                <w:b/>
                <w:bCs/>
                <w:color w:val="000000"/>
                <w:sz w:val="21"/>
                <w:szCs w:val="21"/>
              </w:rPr>
              <w:t>Escorredor de arroz</w:t>
            </w:r>
            <w:r w:rsidRPr="00F522B9">
              <w:rPr>
                <w:color w:val="000000"/>
                <w:sz w:val="21"/>
                <w:szCs w:val="21"/>
              </w:rPr>
              <w:t xml:space="preserve"> em aço inox, medidas aproximadas </w:t>
            </w:r>
            <w:r>
              <w:rPr>
                <w:color w:val="000000"/>
                <w:sz w:val="21"/>
                <w:szCs w:val="21"/>
              </w:rPr>
              <w:t xml:space="preserve">30 </w:t>
            </w:r>
            <w:r w:rsidRPr="00F522B9">
              <w:rPr>
                <w:color w:val="000000"/>
                <w:sz w:val="21"/>
                <w:szCs w:val="21"/>
              </w:rPr>
              <w:t>cm</w:t>
            </w:r>
          </w:p>
        </w:tc>
        <w:tc>
          <w:tcPr>
            <w:tcW w:w="1074" w:type="dxa"/>
          </w:tcPr>
          <w:p w14:paraId="70D27174" w14:textId="77777777" w:rsidR="00900E5A" w:rsidRPr="00F522B9" w:rsidRDefault="00900E5A" w:rsidP="00285675">
            <w:pPr>
              <w:jc w:val="center"/>
              <w:rPr>
                <w:color w:val="000000"/>
                <w:sz w:val="21"/>
                <w:szCs w:val="21"/>
              </w:rPr>
            </w:pPr>
            <w:r>
              <w:rPr>
                <w:color w:val="000000"/>
                <w:sz w:val="21"/>
                <w:szCs w:val="21"/>
              </w:rPr>
              <w:t>Não localizado</w:t>
            </w:r>
          </w:p>
        </w:tc>
        <w:tc>
          <w:tcPr>
            <w:tcW w:w="1130" w:type="dxa"/>
            <w:shd w:val="clear" w:color="auto" w:fill="auto"/>
            <w:vAlign w:val="center"/>
          </w:tcPr>
          <w:p w14:paraId="54575139"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34D3C8B5"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3BC788CB"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082D6AD1" w14:textId="77777777" w:rsidTr="00285675">
        <w:trPr>
          <w:trHeight w:val="630"/>
        </w:trPr>
        <w:tc>
          <w:tcPr>
            <w:tcW w:w="816" w:type="dxa"/>
            <w:shd w:val="clear" w:color="000000" w:fill="B8CCE4"/>
            <w:vAlign w:val="center"/>
            <w:hideMark/>
          </w:tcPr>
          <w:p w14:paraId="1B3CBB69" w14:textId="77777777" w:rsidR="00900E5A" w:rsidRPr="00F522B9" w:rsidRDefault="00900E5A" w:rsidP="00285675">
            <w:pPr>
              <w:jc w:val="center"/>
              <w:rPr>
                <w:b/>
                <w:bCs/>
                <w:color w:val="000000"/>
                <w:sz w:val="21"/>
                <w:szCs w:val="21"/>
              </w:rPr>
            </w:pPr>
            <w:r w:rsidRPr="00F522B9">
              <w:rPr>
                <w:b/>
                <w:bCs/>
                <w:color w:val="000000"/>
                <w:sz w:val="21"/>
                <w:szCs w:val="21"/>
              </w:rPr>
              <w:t>33</w:t>
            </w:r>
          </w:p>
        </w:tc>
        <w:tc>
          <w:tcPr>
            <w:tcW w:w="3862" w:type="dxa"/>
            <w:shd w:val="clear" w:color="auto" w:fill="auto"/>
            <w:vAlign w:val="center"/>
            <w:hideMark/>
          </w:tcPr>
          <w:p w14:paraId="03EE7075" w14:textId="77777777" w:rsidR="00900E5A" w:rsidRPr="00F522B9" w:rsidRDefault="00900E5A" w:rsidP="00285675">
            <w:pPr>
              <w:jc w:val="both"/>
              <w:rPr>
                <w:color w:val="000000"/>
                <w:sz w:val="21"/>
                <w:szCs w:val="21"/>
              </w:rPr>
            </w:pPr>
            <w:r w:rsidRPr="00F522B9">
              <w:rPr>
                <w:b/>
                <w:bCs/>
                <w:color w:val="000000"/>
                <w:sz w:val="21"/>
                <w:szCs w:val="21"/>
              </w:rPr>
              <w:t>Escumadeira</w:t>
            </w:r>
            <w:r w:rsidRPr="00F522B9">
              <w:rPr>
                <w:color w:val="000000"/>
                <w:sz w:val="21"/>
                <w:szCs w:val="21"/>
              </w:rPr>
              <w:t xml:space="preserve"> - De aço inox, cabo longo, resistente à corrosão e acidez, medida aproximada 31 cm</w:t>
            </w:r>
          </w:p>
        </w:tc>
        <w:tc>
          <w:tcPr>
            <w:tcW w:w="1074" w:type="dxa"/>
          </w:tcPr>
          <w:p w14:paraId="6D5CECA7" w14:textId="77777777" w:rsidR="00900E5A" w:rsidRDefault="00900E5A" w:rsidP="00285675">
            <w:pPr>
              <w:jc w:val="center"/>
              <w:rPr>
                <w:color w:val="000000"/>
                <w:sz w:val="21"/>
                <w:szCs w:val="21"/>
              </w:rPr>
            </w:pPr>
          </w:p>
          <w:p w14:paraId="20EFACB2" w14:textId="77777777" w:rsidR="00900E5A" w:rsidRPr="00F522B9" w:rsidRDefault="00900E5A" w:rsidP="00285675">
            <w:pPr>
              <w:jc w:val="center"/>
              <w:rPr>
                <w:color w:val="000000"/>
                <w:sz w:val="21"/>
                <w:szCs w:val="21"/>
              </w:rPr>
            </w:pPr>
            <w:r>
              <w:rPr>
                <w:color w:val="000000"/>
                <w:sz w:val="21"/>
                <w:szCs w:val="21"/>
              </w:rPr>
              <w:t>454272</w:t>
            </w:r>
          </w:p>
        </w:tc>
        <w:tc>
          <w:tcPr>
            <w:tcW w:w="1130" w:type="dxa"/>
            <w:shd w:val="clear" w:color="auto" w:fill="auto"/>
            <w:vAlign w:val="center"/>
          </w:tcPr>
          <w:p w14:paraId="25C0DD0A"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72ECA132"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7AF0EFD3"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5DC67315" w14:textId="77777777" w:rsidTr="00285675">
        <w:trPr>
          <w:trHeight w:val="945"/>
        </w:trPr>
        <w:tc>
          <w:tcPr>
            <w:tcW w:w="816" w:type="dxa"/>
            <w:shd w:val="clear" w:color="000000" w:fill="B8CCE4"/>
            <w:vAlign w:val="center"/>
            <w:hideMark/>
          </w:tcPr>
          <w:p w14:paraId="51677C76" w14:textId="77777777" w:rsidR="00900E5A" w:rsidRPr="00F522B9" w:rsidRDefault="00900E5A" w:rsidP="00285675">
            <w:pPr>
              <w:jc w:val="center"/>
              <w:rPr>
                <w:b/>
                <w:bCs/>
                <w:color w:val="000000"/>
                <w:sz w:val="21"/>
                <w:szCs w:val="21"/>
              </w:rPr>
            </w:pPr>
            <w:r w:rsidRPr="00F522B9">
              <w:rPr>
                <w:b/>
                <w:bCs/>
                <w:color w:val="000000"/>
                <w:sz w:val="21"/>
                <w:szCs w:val="21"/>
              </w:rPr>
              <w:t>34</w:t>
            </w:r>
          </w:p>
        </w:tc>
        <w:tc>
          <w:tcPr>
            <w:tcW w:w="3862" w:type="dxa"/>
            <w:shd w:val="clear" w:color="auto" w:fill="auto"/>
            <w:vAlign w:val="center"/>
            <w:hideMark/>
          </w:tcPr>
          <w:p w14:paraId="0A1E9EFA" w14:textId="77777777" w:rsidR="00900E5A" w:rsidRPr="00F522B9" w:rsidRDefault="00900E5A" w:rsidP="00285675">
            <w:pPr>
              <w:jc w:val="both"/>
              <w:rPr>
                <w:color w:val="000000"/>
                <w:sz w:val="21"/>
                <w:szCs w:val="21"/>
              </w:rPr>
            </w:pPr>
            <w:r w:rsidRPr="00F522B9">
              <w:rPr>
                <w:b/>
                <w:bCs/>
                <w:color w:val="000000"/>
                <w:sz w:val="21"/>
                <w:szCs w:val="21"/>
              </w:rPr>
              <w:t>Escorredor de louças</w:t>
            </w:r>
            <w:r w:rsidRPr="00F522B9">
              <w:rPr>
                <w:color w:val="000000"/>
                <w:sz w:val="21"/>
                <w:szCs w:val="21"/>
              </w:rPr>
              <w:t xml:space="preserve"> - para 20 pratos, em aço inox, resistente à corrosão e acidez, com porta talheres. Medidas aproximadas: 30 x 28 x 50 cm</w:t>
            </w:r>
          </w:p>
        </w:tc>
        <w:tc>
          <w:tcPr>
            <w:tcW w:w="1074" w:type="dxa"/>
          </w:tcPr>
          <w:p w14:paraId="53C583B5" w14:textId="77777777" w:rsidR="00900E5A" w:rsidRDefault="00900E5A" w:rsidP="00285675">
            <w:pPr>
              <w:jc w:val="center"/>
              <w:rPr>
                <w:color w:val="000000"/>
                <w:sz w:val="21"/>
                <w:szCs w:val="21"/>
              </w:rPr>
            </w:pPr>
          </w:p>
          <w:p w14:paraId="5B5A9B02" w14:textId="77777777" w:rsidR="00900E5A" w:rsidRPr="00F522B9" w:rsidRDefault="00900E5A" w:rsidP="00285675">
            <w:pPr>
              <w:jc w:val="center"/>
              <w:rPr>
                <w:color w:val="000000"/>
                <w:sz w:val="21"/>
                <w:szCs w:val="21"/>
              </w:rPr>
            </w:pPr>
            <w:r>
              <w:rPr>
                <w:color w:val="000000"/>
                <w:sz w:val="21"/>
                <w:szCs w:val="21"/>
              </w:rPr>
              <w:t>398237</w:t>
            </w:r>
          </w:p>
        </w:tc>
        <w:tc>
          <w:tcPr>
            <w:tcW w:w="1130" w:type="dxa"/>
            <w:shd w:val="clear" w:color="auto" w:fill="auto"/>
            <w:vAlign w:val="center"/>
          </w:tcPr>
          <w:p w14:paraId="3DF976EA"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2653CB06"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77A05AC0"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6D4FBC04" w14:textId="77777777" w:rsidTr="00285675">
        <w:trPr>
          <w:trHeight w:val="630"/>
        </w:trPr>
        <w:tc>
          <w:tcPr>
            <w:tcW w:w="816" w:type="dxa"/>
            <w:shd w:val="clear" w:color="000000" w:fill="B8CCE4"/>
            <w:vAlign w:val="center"/>
            <w:hideMark/>
          </w:tcPr>
          <w:p w14:paraId="2139C5B9" w14:textId="77777777" w:rsidR="00900E5A" w:rsidRPr="00F522B9" w:rsidRDefault="00900E5A" w:rsidP="00285675">
            <w:pPr>
              <w:jc w:val="center"/>
              <w:rPr>
                <w:b/>
                <w:bCs/>
                <w:color w:val="000000"/>
                <w:sz w:val="21"/>
                <w:szCs w:val="21"/>
              </w:rPr>
            </w:pPr>
            <w:r w:rsidRPr="00F522B9">
              <w:rPr>
                <w:b/>
                <w:bCs/>
                <w:color w:val="000000"/>
                <w:sz w:val="21"/>
                <w:szCs w:val="21"/>
              </w:rPr>
              <w:t>35</w:t>
            </w:r>
          </w:p>
        </w:tc>
        <w:tc>
          <w:tcPr>
            <w:tcW w:w="3862" w:type="dxa"/>
            <w:shd w:val="clear" w:color="auto" w:fill="auto"/>
            <w:vAlign w:val="center"/>
            <w:hideMark/>
          </w:tcPr>
          <w:p w14:paraId="4062FC8F" w14:textId="77777777" w:rsidR="00900E5A" w:rsidRPr="00F522B9" w:rsidRDefault="00900E5A" w:rsidP="00285675">
            <w:pPr>
              <w:jc w:val="both"/>
              <w:rPr>
                <w:color w:val="000000"/>
                <w:sz w:val="21"/>
                <w:szCs w:val="21"/>
              </w:rPr>
            </w:pPr>
            <w:r w:rsidRPr="00F522B9">
              <w:rPr>
                <w:b/>
                <w:bCs/>
                <w:color w:val="000000"/>
                <w:sz w:val="21"/>
                <w:szCs w:val="21"/>
              </w:rPr>
              <w:t>Espremedor de batata</w:t>
            </w:r>
            <w:r w:rsidRPr="00F522B9">
              <w:rPr>
                <w:color w:val="000000"/>
                <w:sz w:val="21"/>
                <w:szCs w:val="21"/>
              </w:rPr>
              <w:t xml:space="preserve"> - Em aço inox, resistente à corrosão e acidez. Medida aproximada 20 cm</w:t>
            </w:r>
          </w:p>
        </w:tc>
        <w:tc>
          <w:tcPr>
            <w:tcW w:w="1074" w:type="dxa"/>
          </w:tcPr>
          <w:p w14:paraId="307FD630" w14:textId="77777777" w:rsidR="00900E5A" w:rsidRDefault="00900E5A" w:rsidP="00285675">
            <w:pPr>
              <w:jc w:val="center"/>
              <w:rPr>
                <w:color w:val="000000"/>
                <w:sz w:val="21"/>
                <w:szCs w:val="21"/>
              </w:rPr>
            </w:pPr>
          </w:p>
          <w:p w14:paraId="3348B9EB" w14:textId="77777777" w:rsidR="00900E5A" w:rsidRPr="00F522B9" w:rsidRDefault="00900E5A" w:rsidP="00285675">
            <w:pPr>
              <w:jc w:val="center"/>
              <w:rPr>
                <w:color w:val="000000"/>
                <w:sz w:val="21"/>
                <w:szCs w:val="21"/>
              </w:rPr>
            </w:pPr>
            <w:r>
              <w:rPr>
                <w:color w:val="000000"/>
                <w:sz w:val="21"/>
                <w:szCs w:val="21"/>
              </w:rPr>
              <w:t>357202</w:t>
            </w:r>
          </w:p>
        </w:tc>
        <w:tc>
          <w:tcPr>
            <w:tcW w:w="1130" w:type="dxa"/>
            <w:shd w:val="clear" w:color="auto" w:fill="auto"/>
            <w:vAlign w:val="center"/>
          </w:tcPr>
          <w:p w14:paraId="081134FB"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172A3509"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4941686B"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42A91C8B" w14:textId="77777777" w:rsidTr="00285675">
        <w:trPr>
          <w:trHeight w:val="945"/>
        </w:trPr>
        <w:tc>
          <w:tcPr>
            <w:tcW w:w="816" w:type="dxa"/>
            <w:shd w:val="clear" w:color="000000" w:fill="B8CCE4"/>
            <w:vAlign w:val="center"/>
            <w:hideMark/>
          </w:tcPr>
          <w:p w14:paraId="26ECDBEB" w14:textId="77777777" w:rsidR="00900E5A" w:rsidRPr="00F522B9" w:rsidRDefault="00900E5A" w:rsidP="00285675">
            <w:pPr>
              <w:jc w:val="center"/>
              <w:rPr>
                <w:b/>
                <w:bCs/>
                <w:color w:val="000000"/>
                <w:sz w:val="21"/>
                <w:szCs w:val="21"/>
              </w:rPr>
            </w:pPr>
            <w:r w:rsidRPr="00F522B9">
              <w:rPr>
                <w:b/>
                <w:bCs/>
                <w:color w:val="000000"/>
                <w:sz w:val="21"/>
                <w:szCs w:val="21"/>
              </w:rPr>
              <w:t>36</w:t>
            </w:r>
          </w:p>
        </w:tc>
        <w:tc>
          <w:tcPr>
            <w:tcW w:w="3862" w:type="dxa"/>
            <w:shd w:val="clear" w:color="auto" w:fill="auto"/>
            <w:vAlign w:val="center"/>
            <w:hideMark/>
          </w:tcPr>
          <w:p w14:paraId="67BD8097" w14:textId="77777777" w:rsidR="00900E5A" w:rsidRPr="00F522B9" w:rsidRDefault="00900E5A" w:rsidP="00285675">
            <w:pPr>
              <w:jc w:val="both"/>
              <w:rPr>
                <w:color w:val="000000"/>
                <w:sz w:val="21"/>
                <w:szCs w:val="21"/>
              </w:rPr>
            </w:pPr>
            <w:r w:rsidRPr="00F522B9">
              <w:rPr>
                <w:b/>
                <w:bCs/>
                <w:color w:val="000000"/>
                <w:sz w:val="21"/>
                <w:szCs w:val="21"/>
              </w:rPr>
              <w:t>Faca de mesa</w:t>
            </w:r>
            <w:r w:rsidRPr="00F522B9">
              <w:rPr>
                <w:color w:val="000000"/>
                <w:sz w:val="21"/>
                <w:szCs w:val="21"/>
              </w:rPr>
              <w:t xml:space="preserve"> - Em aço inox tradicional, resistente à corrosão e acidez, com cabo de polipropileno e lâmina em aço inox. Medida aproximada: 21 cm</w:t>
            </w:r>
          </w:p>
        </w:tc>
        <w:tc>
          <w:tcPr>
            <w:tcW w:w="1074" w:type="dxa"/>
          </w:tcPr>
          <w:p w14:paraId="6BFAFFDD" w14:textId="77777777" w:rsidR="00900E5A" w:rsidRDefault="00900E5A" w:rsidP="00285675">
            <w:pPr>
              <w:jc w:val="center"/>
              <w:rPr>
                <w:color w:val="000000"/>
                <w:sz w:val="21"/>
                <w:szCs w:val="21"/>
              </w:rPr>
            </w:pPr>
          </w:p>
          <w:p w14:paraId="1736A76A" w14:textId="77777777" w:rsidR="00900E5A" w:rsidRPr="00F522B9" w:rsidRDefault="00900E5A" w:rsidP="00285675">
            <w:pPr>
              <w:jc w:val="center"/>
              <w:rPr>
                <w:color w:val="000000"/>
                <w:sz w:val="21"/>
                <w:szCs w:val="21"/>
              </w:rPr>
            </w:pPr>
            <w:r>
              <w:rPr>
                <w:color w:val="000000"/>
                <w:sz w:val="21"/>
                <w:szCs w:val="21"/>
              </w:rPr>
              <w:t>320289</w:t>
            </w:r>
          </w:p>
        </w:tc>
        <w:tc>
          <w:tcPr>
            <w:tcW w:w="1130" w:type="dxa"/>
            <w:shd w:val="clear" w:color="auto" w:fill="auto"/>
            <w:vAlign w:val="center"/>
          </w:tcPr>
          <w:p w14:paraId="26C1572A" w14:textId="77777777" w:rsidR="00900E5A" w:rsidRPr="00F522B9" w:rsidRDefault="00900E5A" w:rsidP="00285675">
            <w:pPr>
              <w:jc w:val="center"/>
              <w:rPr>
                <w:color w:val="000000"/>
                <w:sz w:val="21"/>
                <w:szCs w:val="21"/>
              </w:rPr>
            </w:pPr>
            <w:r w:rsidRPr="00F522B9">
              <w:rPr>
                <w:color w:val="000000"/>
                <w:sz w:val="21"/>
                <w:szCs w:val="21"/>
              </w:rPr>
              <w:t>Kit com 12 (doze) facas</w:t>
            </w:r>
          </w:p>
        </w:tc>
        <w:tc>
          <w:tcPr>
            <w:tcW w:w="1284" w:type="dxa"/>
            <w:shd w:val="clear" w:color="auto" w:fill="auto"/>
            <w:vAlign w:val="center"/>
          </w:tcPr>
          <w:p w14:paraId="6239AEF0"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59F90E5E" w14:textId="77777777" w:rsidR="00900E5A" w:rsidRPr="00F522B9" w:rsidRDefault="00900E5A" w:rsidP="00285675">
            <w:pPr>
              <w:jc w:val="center"/>
              <w:rPr>
                <w:color w:val="000000"/>
                <w:sz w:val="21"/>
                <w:szCs w:val="21"/>
              </w:rPr>
            </w:pPr>
            <w:r w:rsidRPr="00F522B9">
              <w:rPr>
                <w:color w:val="000000"/>
                <w:sz w:val="21"/>
                <w:szCs w:val="21"/>
              </w:rPr>
              <w:t>100</w:t>
            </w:r>
          </w:p>
        </w:tc>
      </w:tr>
      <w:tr w:rsidR="00900E5A" w:rsidRPr="001C4404" w14:paraId="549431C2" w14:textId="77777777" w:rsidTr="00285675">
        <w:trPr>
          <w:trHeight w:val="945"/>
        </w:trPr>
        <w:tc>
          <w:tcPr>
            <w:tcW w:w="816" w:type="dxa"/>
            <w:shd w:val="clear" w:color="000000" w:fill="B8CCE4"/>
            <w:vAlign w:val="center"/>
            <w:hideMark/>
          </w:tcPr>
          <w:p w14:paraId="6CB8C5A7" w14:textId="77777777" w:rsidR="00900E5A" w:rsidRPr="00F522B9" w:rsidRDefault="00900E5A" w:rsidP="00285675">
            <w:pPr>
              <w:jc w:val="center"/>
              <w:rPr>
                <w:b/>
                <w:bCs/>
                <w:color w:val="000000"/>
                <w:sz w:val="21"/>
                <w:szCs w:val="21"/>
              </w:rPr>
            </w:pPr>
            <w:r w:rsidRPr="00F522B9">
              <w:rPr>
                <w:b/>
                <w:bCs/>
                <w:color w:val="000000"/>
                <w:sz w:val="21"/>
                <w:szCs w:val="21"/>
              </w:rPr>
              <w:t>37</w:t>
            </w:r>
          </w:p>
        </w:tc>
        <w:tc>
          <w:tcPr>
            <w:tcW w:w="3862" w:type="dxa"/>
            <w:shd w:val="clear" w:color="auto" w:fill="auto"/>
            <w:vAlign w:val="center"/>
            <w:hideMark/>
          </w:tcPr>
          <w:p w14:paraId="07838A9D" w14:textId="77777777" w:rsidR="00900E5A" w:rsidRPr="00F522B9" w:rsidRDefault="00900E5A" w:rsidP="00285675">
            <w:pPr>
              <w:jc w:val="both"/>
              <w:rPr>
                <w:color w:val="000000"/>
                <w:sz w:val="21"/>
                <w:szCs w:val="21"/>
              </w:rPr>
            </w:pPr>
            <w:r w:rsidRPr="00F522B9">
              <w:rPr>
                <w:b/>
                <w:bCs/>
                <w:color w:val="000000"/>
                <w:sz w:val="21"/>
                <w:szCs w:val="21"/>
              </w:rPr>
              <w:t>Faca de corte</w:t>
            </w:r>
            <w:r w:rsidRPr="00F522B9">
              <w:rPr>
                <w:color w:val="000000"/>
                <w:sz w:val="21"/>
                <w:szCs w:val="21"/>
              </w:rPr>
              <w:t xml:space="preserve"> - Para cortar carne, em aço inox, cabo de polipropileno resistente à corrosão e acidez. Medida aproximada: 36 cm</w:t>
            </w:r>
          </w:p>
        </w:tc>
        <w:tc>
          <w:tcPr>
            <w:tcW w:w="1074" w:type="dxa"/>
          </w:tcPr>
          <w:p w14:paraId="5C694E93" w14:textId="77777777" w:rsidR="00900E5A" w:rsidRDefault="00900E5A" w:rsidP="00285675">
            <w:pPr>
              <w:jc w:val="center"/>
              <w:rPr>
                <w:color w:val="000000"/>
                <w:sz w:val="21"/>
                <w:szCs w:val="21"/>
              </w:rPr>
            </w:pPr>
          </w:p>
          <w:p w14:paraId="4EF83751" w14:textId="77777777" w:rsidR="00900E5A" w:rsidRPr="00F522B9" w:rsidRDefault="00900E5A" w:rsidP="00285675">
            <w:pPr>
              <w:jc w:val="center"/>
              <w:rPr>
                <w:color w:val="000000"/>
                <w:sz w:val="21"/>
                <w:szCs w:val="21"/>
              </w:rPr>
            </w:pPr>
            <w:r>
              <w:rPr>
                <w:color w:val="000000"/>
                <w:sz w:val="21"/>
                <w:szCs w:val="21"/>
              </w:rPr>
              <w:t>605157</w:t>
            </w:r>
          </w:p>
        </w:tc>
        <w:tc>
          <w:tcPr>
            <w:tcW w:w="1130" w:type="dxa"/>
            <w:shd w:val="clear" w:color="auto" w:fill="auto"/>
            <w:vAlign w:val="center"/>
          </w:tcPr>
          <w:p w14:paraId="236EF711"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73091C71"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3F951004" w14:textId="77777777" w:rsidR="00900E5A" w:rsidRPr="00F522B9" w:rsidRDefault="00900E5A" w:rsidP="00285675">
            <w:pPr>
              <w:jc w:val="center"/>
              <w:rPr>
                <w:color w:val="000000"/>
                <w:sz w:val="21"/>
                <w:szCs w:val="21"/>
              </w:rPr>
            </w:pPr>
            <w:r w:rsidRPr="00F522B9">
              <w:rPr>
                <w:color w:val="000000"/>
                <w:sz w:val="21"/>
                <w:szCs w:val="21"/>
              </w:rPr>
              <w:t>60</w:t>
            </w:r>
          </w:p>
        </w:tc>
      </w:tr>
      <w:tr w:rsidR="00900E5A" w:rsidRPr="001C4404" w14:paraId="6D3951E6" w14:textId="77777777" w:rsidTr="00285675">
        <w:trPr>
          <w:trHeight w:val="630"/>
        </w:trPr>
        <w:tc>
          <w:tcPr>
            <w:tcW w:w="816" w:type="dxa"/>
            <w:shd w:val="clear" w:color="000000" w:fill="B8CCE4"/>
            <w:vAlign w:val="center"/>
            <w:hideMark/>
          </w:tcPr>
          <w:p w14:paraId="5445C42E" w14:textId="77777777" w:rsidR="00900E5A" w:rsidRPr="00F522B9" w:rsidRDefault="00900E5A" w:rsidP="00285675">
            <w:pPr>
              <w:jc w:val="center"/>
              <w:rPr>
                <w:b/>
                <w:bCs/>
                <w:color w:val="000000"/>
                <w:sz w:val="21"/>
                <w:szCs w:val="21"/>
              </w:rPr>
            </w:pPr>
            <w:r w:rsidRPr="00F522B9">
              <w:rPr>
                <w:b/>
                <w:bCs/>
                <w:color w:val="000000"/>
                <w:sz w:val="21"/>
                <w:szCs w:val="21"/>
              </w:rPr>
              <w:t>38</w:t>
            </w:r>
          </w:p>
        </w:tc>
        <w:tc>
          <w:tcPr>
            <w:tcW w:w="3862" w:type="dxa"/>
            <w:shd w:val="clear" w:color="auto" w:fill="auto"/>
            <w:vAlign w:val="center"/>
            <w:hideMark/>
          </w:tcPr>
          <w:p w14:paraId="1383F759" w14:textId="77777777" w:rsidR="00900E5A" w:rsidRPr="00F522B9" w:rsidRDefault="00900E5A" w:rsidP="00285675">
            <w:pPr>
              <w:jc w:val="both"/>
              <w:rPr>
                <w:color w:val="000000"/>
                <w:sz w:val="21"/>
                <w:szCs w:val="21"/>
              </w:rPr>
            </w:pPr>
            <w:r w:rsidRPr="00F522B9">
              <w:rPr>
                <w:b/>
                <w:bCs/>
                <w:color w:val="000000"/>
                <w:sz w:val="21"/>
                <w:szCs w:val="21"/>
              </w:rPr>
              <w:t>Faca para pão</w:t>
            </w:r>
            <w:r w:rsidRPr="00F522B9">
              <w:rPr>
                <w:color w:val="000000"/>
                <w:sz w:val="21"/>
                <w:szCs w:val="21"/>
              </w:rPr>
              <w:t xml:space="preserve"> em inox, cabo e polipropileno, medida aproximada de 30 cm</w:t>
            </w:r>
          </w:p>
        </w:tc>
        <w:tc>
          <w:tcPr>
            <w:tcW w:w="1074" w:type="dxa"/>
          </w:tcPr>
          <w:p w14:paraId="48B4D49E" w14:textId="77777777" w:rsidR="00900E5A" w:rsidRDefault="00900E5A" w:rsidP="00285675">
            <w:pPr>
              <w:jc w:val="center"/>
              <w:rPr>
                <w:color w:val="000000"/>
                <w:sz w:val="21"/>
                <w:szCs w:val="21"/>
              </w:rPr>
            </w:pPr>
          </w:p>
          <w:p w14:paraId="5C4D8F95" w14:textId="77777777" w:rsidR="00900E5A" w:rsidRPr="00F522B9" w:rsidRDefault="00900E5A" w:rsidP="00285675">
            <w:pPr>
              <w:jc w:val="center"/>
              <w:rPr>
                <w:color w:val="000000"/>
                <w:sz w:val="21"/>
                <w:szCs w:val="21"/>
              </w:rPr>
            </w:pPr>
            <w:r>
              <w:rPr>
                <w:color w:val="000000"/>
                <w:sz w:val="21"/>
                <w:szCs w:val="21"/>
              </w:rPr>
              <w:t>299056</w:t>
            </w:r>
          </w:p>
        </w:tc>
        <w:tc>
          <w:tcPr>
            <w:tcW w:w="1130" w:type="dxa"/>
            <w:shd w:val="clear" w:color="auto" w:fill="auto"/>
            <w:vAlign w:val="center"/>
          </w:tcPr>
          <w:p w14:paraId="268A2D55"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1DF9E66E"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1709C78E"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4713288B" w14:textId="77777777" w:rsidTr="00285675">
        <w:trPr>
          <w:trHeight w:val="630"/>
        </w:trPr>
        <w:tc>
          <w:tcPr>
            <w:tcW w:w="816" w:type="dxa"/>
            <w:shd w:val="clear" w:color="000000" w:fill="B8CCE4"/>
            <w:vAlign w:val="center"/>
            <w:hideMark/>
          </w:tcPr>
          <w:p w14:paraId="4B07D10D" w14:textId="77777777" w:rsidR="00900E5A" w:rsidRPr="00F522B9" w:rsidRDefault="00900E5A" w:rsidP="00285675">
            <w:pPr>
              <w:jc w:val="center"/>
              <w:rPr>
                <w:b/>
                <w:bCs/>
                <w:color w:val="000000"/>
                <w:sz w:val="21"/>
                <w:szCs w:val="21"/>
              </w:rPr>
            </w:pPr>
            <w:r w:rsidRPr="00F522B9">
              <w:rPr>
                <w:b/>
                <w:bCs/>
                <w:color w:val="000000"/>
                <w:sz w:val="21"/>
                <w:szCs w:val="21"/>
              </w:rPr>
              <w:t>39</w:t>
            </w:r>
          </w:p>
        </w:tc>
        <w:tc>
          <w:tcPr>
            <w:tcW w:w="3862" w:type="dxa"/>
            <w:shd w:val="clear" w:color="auto" w:fill="auto"/>
            <w:vAlign w:val="center"/>
            <w:hideMark/>
          </w:tcPr>
          <w:p w14:paraId="05EBBA2A" w14:textId="77777777" w:rsidR="00900E5A" w:rsidRPr="00F522B9" w:rsidRDefault="00900E5A" w:rsidP="00285675">
            <w:pPr>
              <w:jc w:val="both"/>
              <w:rPr>
                <w:color w:val="000000"/>
                <w:sz w:val="21"/>
                <w:szCs w:val="21"/>
              </w:rPr>
            </w:pPr>
            <w:r w:rsidRPr="00F522B9">
              <w:rPr>
                <w:b/>
                <w:bCs/>
                <w:color w:val="000000"/>
                <w:sz w:val="21"/>
                <w:szCs w:val="21"/>
              </w:rPr>
              <w:t>Frigideira antiaderente funda</w:t>
            </w:r>
            <w:r w:rsidRPr="00F522B9">
              <w:rPr>
                <w:color w:val="000000"/>
                <w:sz w:val="21"/>
                <w:szCs w:val="21"/>
              </w:rPr>
              <w:t>, de alumínio aproximadamente 22 cm de diâmetro, 2 litros</w:t>
            </w:r>
          </w:p>
        </w:tc>
        <w:tc>
          <w:tcPr>
            <w:tcW w:w="1074" w:type="dxa"/>
          </w:tcPr>
          <w:p w14:paraId="3F5199F3" w14:textId="77777777" w:rsidR="00900E5A" w:rsidRDefault="00900E5A" w:rsidP="00285675">
            <w:pPr>
              <w:jc w:val="center"/>
              <w:rPr>
                <w:color w:val="000000"/>
                <w:sz w:val="21"/>
                <w:szCs w:val="21"/>
              </w:rPr>
            </w:pPr>
          </w:p>
          <w:p w14:paraId="388BDE10" w14:textId="77777777" w:rsidR="00900E5A" w:rsidRPr="00F522B9" w:rsidRDefault="00900E5A" w:rsidP="00285675">
            <w:pPr>
              <w:jc w:val="center"/>
              <w:rPr>
                <w:color w:val="000000"/>
                <w:sz w:val="21"/>
                <w:szCs w:val="21"/>
              </w:rPr>
            </w:pPr>
            <w:r>
              <w:rPr>
                <w:color w:val="000000"/>
                <w:sz w:val="21"/>
                <w:szCs w:val="21"/>
              </w:rPr>
              <w:t>286639</w:t>
            </w:r>
          </w:p>
        </w:tc>
        <w:tc>
          <w:tcPr>
            <w:tcW w:w="1130" w:type="dxa"/>
            <w:shd w:val="clear" w:color="auto" w:fill="auto"/>
            <w:vAlign w:val="center"/>
          </w:tcPr>
          <w:p w14:paraId="68D2DD08"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7C767835"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67EE9691" w14:textId="77777777" w:rsidR="00900E5A" w:rsidRPr="00F522B9" w:rsidRDefault="00900E5A" w:rsidP="00285675">
            <w:pPr>
              <w:jc w:val="center"/>
              <w:rPr>
                <w:color w:val="000000"/>
                <w:sz w:val="21"/>
                <w:szCs w:val="21"/>
              </w:rPr>
            </w:pPr>
            <w:r w:rsidRPr="00F522B9">
              <w:rPr>
                <w:color w:val="000000"/>
                <w:sz w:val="21"/>
                <w:szCs w:val="21"/>
              </w:rPr>
              <w:t>20</w:t>
            </w:r>
          </w:p>
        </w:tc>
      </w:tr>
      <w:tr w:rsidR="00900E5A" w:rsidRPr="001C4404" w14:paraId="1F3F91E0" w14:textId="77777777" w:rsidTr="00285675">
        <w:trPr>
          <w:trHeight w:val="630"/>
        </w:trPr>
        <w:tc>
          <w:tcPr>
            <w:tcW w:w="816" w:type="dxa"/>
            <w:shd w:val="clear" w:color="000000" w:fill="B8CCE4"/>
            <w:vAlign w:val="center"/>
            <w:hideMark/>
          </w:tcPr>
          <w:p w14:paraId="45073D9A" w14:textId="77777777" w:rsidR="00900E5A" w:rsidRPr="00F522B9" w:rsidRDefault="00900E5A" w:rsidP="00285675">
            <w:pPr>
              <w:jc w:val="center"/>
              <w:rPr>
                <w:b/>
                <w:bCs/>
                <w:color w:val="000000"/>
                <w:sz w:val="21"/>
                <w:szCs w:val="21"/>
              </w:rPr>
            </w:pPr>
            <w:r w:rsidRPr="00F522B9">
              <w:rPr>
                <w:b/>
                <w:bCs/>
                <w:color w:val="000000"/>
                <w:sz w:val="21"/>
                <w:szCs w:val="21"/>
              </w:rPr>
              <w:t>40</w:t>
            </w:r>
          </w:p>
        </w:tc>
        <w:tc>
          <w:tcPr>
            <w:tcW w:w="3862" w:type="dxa"/>
            <w:shd w:val="clear" w:color="auto" w:fill="auto"/>
            <w:vAlign w:val="center"/>
            <w:hideMark/>
          </w:tcPr>
          <w:p w14:paraId="41D3265F" w14:textId="77777777" w:rsidR="00900E5A" w:rsidRPr="00F522B9" w:rsidRDefault="00900E5A" w:rsidP="00285675">
            <w:pPr>
              <w:jc w:val="both"/>
              <w:rPr>
                <w:color w:val="000000"/>
                <w:sz w:val="21"/>
                <w:szCs w:val="21"/>
              </w:rPr>
            </w:pPr>
            <w:r w:rsidRPr="00F522B9">
              <w:rPr>
                <w:b/>
                <w:bCs/>
                <w:color w:val="000000"/>
                <w:sz w:val="21"/>
                <w:szCs w:val="21"/>
              </w:rPr>
              <w:t>Garfo de mesa</w:t>
            </w:r>
            <w:r w:rsidRPr="00F522B9">
              <w:rPr>
                <w:color w:val="000000"/>
                <w:sz w:val="21"/>
                <w:szCs w:val="21"/>
              </w:rPr>
              <w:t xml:space="preserve"> - Em aço inox, resistente à corrosão e acidez. Medida aproximada: 19 cm de comprimento total</w:t>
            </w:r>
          </w:p>
        </w:tc>
        <w:tc>
          <w:tcPr>
            <w:tcW w:w="1074" w:type="dxa"/>
          </w:tcPr>
          <w:p w14:paraId="5C73D3CA" w14:textId="77777777" w:rsidR="00900E5A" w:rsidRDefault="00900E5A" w:rsidP="00285675">
            <w:pPr>
              <w:jc w:val="center"/>
              <w:rPr>
                <w:color w:val="000000"/>
                <w:sz w:val="21"/>
                <w:szCs w:val="21"/>
              </w:rPr>
            </w:pPr>
          </w:p>
          <w:p w14:paraId="6290DEF2" w14:textId="77777777" w:rsidR="00900E5A" w:rsidRPr="00F522B9" w:rsidRDefault="00900E5A" w:rsidP="00285675">
            <w:pPr>
              <w:jc w:val="center"/>
              <w:rPr>
                <w:color w:val="000000"/>
                <w:sz w:val="21"/>
                <w:szCs w:val="21"/>
              </w:rPr>
            </w:pPr>
            <w:r>
              <w:rPr>
                <w:color w:val="000000"/>
                <w:sz w:val="21"/>
                <w:szCs w:val="21"/>
              </w:rPr>
              <w:t>437871</w:t>
            </w:r>
          </w:p>
        </w:tc>
        <w:tc>
          <w:tcPr>
            <w:tcW w:w="1130" w:type="dxa"/>
            <w:shd w:val="clear" w:color="auto" w:fill="auto"/>
            <w:vAlign w:val="center"/>
          </w:tcPr>
          <w:p w14:paraId="6AC5DFB3" w14:textId="77777777" w:rsidR="00900E5A" w:rsidRPr="00F522B9" w:rsidRDefault="00900E5A" w:rsidP="00285675">
            <w:pPr>
              <w:jc w:val="center"/>
              <w:rPr>
                <w:color w:val="000000"/>
                <w:sz w:val="21"/>
                <w:szCs w:val="21"/>
              </w:rPr>
            </w:pPr>
            <w:r w:rsidRPr="00F522B9">
              <w:rPr>
                <w:color w:val="000000"/>
                <w:sz w:val="21"/>
                <w:szCs w:val="21"/>
              </w:rPr>
              <w:t>Kit com 12 (doze) garfos</w:t>
            </w:r>
          </w:p>
        </w:tc>
        <w:tc>
          <w:tcPr>
            <w:tcW w:w="1284" w:type="dxa"/>
            <w:shd w:val="clear" w:color="auto" w:fill="auto"/>
            <w:vAlign w:val="center"/>
          </w:tcPr>
          <w:p w14:paraId="4423C48C"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2B3805B4" w14:textId="77777777" w:rsidR="00900E5A" w:rsidRPr="00F522B9" w:rsidRDefault="00900E5A" w:rsidP="00285675">
            <w:pPr>
              <w:jc w:val="center"/>
              <w:rPr>
                <w:color w:val="000000"/>
                <w:sz w:val="21"/>
                <w:szCs w:val="21"/>
              </w:rPr>
            </w:pPr>
            <w:r w:rsidRPr="00F522B9">
              <w:rPr>
                <w:color w:val="000000"/>
                <w:sz w:val="21"/>
                <w:szCs w:val="21"/>
              </w:rPr>
              <w:t>180</w:t>
            </w:r>
          </w:p>
        </w:tc>
      </w:tr>
      <w:tr w:rsidR="00900E5A" w:rsidRPr="001C4404" w14:paraId="6E817032" w14:textId="77777777" w:rsidTr="00285675">
        <w:trPr>
          <w:trHeight w:val="945"/>
        </w:trPr>
        <w:tc>
          <w:tcPr>
            <w:tcW w:w="816" w:type="dxa"/>
            <w:shd w:val="clear" w:color="000000" w:fill="B8CCE4"/>
            <w:vAlign w:val="center"/>
            <w:hideMark/>
          </w:tcPr>
          <w:p w14:paraId="64CBFCCA" w14:textId="77777777" w:rsidR="00900E5A" w:rsidRPr="00F522B9" w:rsidRDefault="00900E5A" w:rsidP="00285675">
            <w:pPr>
              <w:jc w:val="center"/>
              <w:rPr>
                <w:b/>
                <w:bCs/>
                <w:color w:val="000000"/>
                <w:sz w:val="21"/>
                <w:szCs w:val="21"/>
              </w:rPr>
            </w:pPr>
            <w:r w:rsidRPr="00F522B9">
              <w:rPr>
                <w:b/>
                <w:bCs/>
                <w:color w:val="000000"/>
                <w:sz w:val="21"/>
                <w:szCs w:val="21"/>
              </w:rPr>
              <w:t>41</w:t>
            </w:r>
          </w:p>
        </w:tc>
        <w:tc>
          <w:tcPr>
            <w:tcW w:w="3862" w:type="dxa"/>
            <w:shd w:val="clear" w:color="auto" w:fill="auto"/>
            <w:vAlign w:val="center"/>
            <w:hideMark/>
          </w:tcPr>
          <w:p w14:paraId="00ADB6FD" w14:textId="77777777" w:rsidR="00900E5A" w:rsidRPr="00F522B9" w:rsidRDefault="00900E5A" w:rsidP="00285675">
            <w:pPr>
              <w:jc w:val="both"/>
              <w:rPr>
                <w:color w:val="000000"/>
                <w:sz w:val="21"/>
                <w:szCs w:val="21"/>
              </w:rPr>
            </w:pPr>
            <w:r w:rsidRPr="00F522B9">
              <w:rPr>
                <w:b/>
                <w:bCs/>
                <w:color w:val="000000"/>
                <w:sz w:val="21"/>
                <w:szCs w:val="21"/>
              </w:rPr>
              <w:t>Garfo trinchante</w:t>
            </w:r>
            <w:r w:rsidRPr="00F522B9">
              <w:rPr>
                <w:color w:val="000000"/>
                <w:sz w:val="21"/>
                <w:szCs w:val="21"/>
              </w:rPr>
              <w:t xml:space="preserve"> - Em aço inox, trinchante, resistente à corrosão e acidez, material do cabo polipropileno. Dimensões aproximadas: 26,1 x 2 x 1,4 cm</w:t>
            </w:r>
          </w:p>
        </w:tc>
        <w:tc>
          <w:tcPr>
            <w:tcW w:w="1074" w:type="dxa"/>
          </w:tcPr>
          <w:p w14:paraId="2351C714" w14:textId="77777777" w:rsidR="00900E5A" w:rsidRDefault="00900E5A" w:rsidP="00285675">
            <w:pPr>
              <w:jc w:val="center"/>
              <w:rPr>
                <w:color w:val="000000"/>
                <w:sz w:val="21"/>
                <w:szCs w:val="21"/>
              </w:rPr>
            </w:pPr>
          </w:p>
          <w:p w14:paraId="134F0277" w14:textId="77777777" w:rsidR="00900E5A" w:rsidRPr="00F522B9" w:rsidRDefault="00900E5A" w:rsidP="00285675">
            <w:pPr>
              <w:jc w:val="center"/>
              <w:rPr>
                <w:color w:val="000000"/>
                <w:sz w:val="21"/>
                <w:szCs w:val="21"/>
              </w:rPr>
            </w:pPr>
            <w:r>
              <w:rPr>
                <w:color w:val="000000"/>
                <w:sz w:val="21"/>
                <w:szCs w:val="21"/>
              </w:rPr>
              <w:t>378239</w:t>
            </w:r>
          </w:p>
        </w:tc>
        <w:tc>
          <w:tcPr>
            <w:tcW w:w="1130" w:type="dxa"/>
            <w:shd w:val="clear" w:color="auto" w:fill="auto"/>
            <w:vAlign w:val="center"/>
          </w:tcPr>
          <w:p w14:paraId="591E570C"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7BFE584F"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678EDB56"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2B294318" w14:textId="77777777" w:rsidTr="00285675">
        <w:trPr>
          <w:trHeight w:val="630"/>
        </w:trPr>
        <w:tc>
          <w:tcPr>
            <w:tcW w:w="816" w:type="dxa"/>
            <w:shd w:val="clear" w:color="000000" w:fill="B8CCE4"/>
            <w:vAlign w:val="center"/>
            <w:hideMark/>
          </w:tcPr>
          <w:p w14:paraId="76BA14F6" w14:textId="77777777" w:rsidR="00900E5A" w:rsidRPr="00F522B9" w:rsidRDefault="00900E5A" w:rsidP="00285675">
            <w:pPr>
              <w:jc w:val="center"/>
              <w:rPr>
                <w:b/>
                <w:bCs/>
                <w:color w:val="000000"/>
                <w:sz w:val="21"/>
                <w:szCs w:val="21"/>
              </w:rPr>
            </w:pPr>
            <w:r w:rsidRPr="00F522B9">
              <w:rPr>
                <w:b/>
                <w:bCs/>
                <w:color w:val="000000"/>
                <w:sz w:val="21"/>
                <w:szCs w:val="21"/>
              </w:rPr>
              <w:t>42</w:t>
            </w:r>
          </w:p>
        </w:tc>
        <w:tc>
          <w:tcPr>
            <w:tcW w:w="3862" w:type="dxa"/>
            <w:shd w:val="clear" w:color="auto" w:fill="auto"/>
            <w:vAlign w:val="center"/>
            <w:hideMark/>
          </w:tcPr>
          <w:p w14:paraId="5BC329A9" w14:textId="77777777" w:rsidR="00900E5A" w:rsidRPr="00F522B9" w:rsidRDefault="00900E5A" w:rsidP="00285675">
            <w:pPr>
              <w:jc w:val="both"/>
              <w:rPr>
                <w:color w:val="000000"/>
                <w:sz w:val="21"/>
                <w:szCs w:val="21"/>
              </w:rPr>
            </w:pPr>
            <w:r w:rsidRPr="00F522B9">
              <w:rPr>
                <w:b/>
                <w:bCs/>
                <w:color w:val="000000"/>
                <w:sz w:val="21"/>
                <w:szCs w:val="21"/>
              </w:rPr>
              <w:t>Jarra - de vidro</w:t>
            </w:r>
            <w:r w:rsidRPr="00F522B9">
              <w:rPr>
                <w:color w:val="000000"/>
                <w:sz w:val="21"/>
                <w:szCs w:val="21"/>
              </w:rPr>
              <w:t>, com alça, com tampa e capacidade para de 1,5 litros</w:t>
            </w:r>
          </w:p>
        </w:tc>
        <w:tc>
          <w:tcPr>
            <w:tcW w:w="1074" w:type="dxa"/>
          </w:tcPr>
          <w:p w14:paraId="692221D1" w14:textId="77777777" w:rsidR="00900E5A" w:rsidRDefault="00900E5A" w:rsidP="00285675">
            <w:pPr>
              <w:jc w:val="center"/>
              <w:rPr>
                <w:color w:val="000000"/>
                <w:sz w:val="21"/>
                <w:szCs w:val="21"/>
              </w:rPr>
            </w:pPr>
          </w:p>
          <w:p w14:paraId="5D783E91" w14:textId="77777777" w:rsidR="00900E5A" w:rsidRPr="00F522B9" w:rsidRDefault="00900E5A" w:rsidP="00285675">
            <w:pPr>
              <w:jc w:val="center"/>
              <w:rPr>
                <w:color w:val="000000"/>
                <w:sz w:val="21"/>
                <w:szCs w:val="21"/>
              </w:rPr>
            </w:pPr>
            <w:r>
              <w:rPr>
                <w:color w:val="000000"/>
                <w:sz w:val="21"/>
                <w:szCs w:val="21"/>
              </w:rPr>
              <w:t>356505</w:t>
            </w:r>
          </w:p>
        </w:tc>
        <w:tc>
          <w:tcPr>
            <w:tcW w:w="1130" w:type="dxa"/>
            <w:shd w:val="clear" w:color="auto" w:fill="auto"/>
            <w:vAlign w:val="center"/>
          </w:tcPr>
          <w:p w14:paraId="6905333D"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078BA0F4"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12AA5270" w14:textId="77777777" w:rsidR="00900E5A" w:rsidRPr="00F522B9" w:rsidRDefault="00900E5A" w:rsidP="00285675">
            <w:pPr>
              <w:jc w:val="center"/>
              <w:rPr>
                <w:color w:val="000000"/>
                <w:sz w:val="21"/>
                <w:szCs w:val="21"/>
              </w:rPr>
            </w:pPr>
            <w:r w:rsidRPr="00F522B9">
              <w:rPr>
                <w:color w:val="000000"/>
                <w:sz w:val="21"/>
                <w:szCs w:val="21"/>
              </w:rPr>
              <w:t>60</w:t>
            </w:r>
          </w:p>
        </w:tc>
      </w:tr>
      <w:tr w:rsidR="00900E5A" w:rsidRPr="001C4404" w14:paraId="79EC8720" w14:textId="77777777" w:rsidTr="00285675">
        <w:trPr>
          <w:trHeight w:val="630"/>
        </w:trPr>
        <w:tc>
          <w:tcPr>
            <w:tcW w:w="816" w:type="dxa"/>
            <w:shd w:val="clear" w:color="000000" w:fill="B8CCE4"/>
            <w:vAlign w:val="center"/>
            <w:hideMark/>
          </w:tcPr>
          <w:p w14:paraId="68FFB03B" w14:textId="77777777" w:rsidR="00900E5A" w:rsidRPr="00F522B9" w:rsidRDefault="00900E5A" w:rsidP="00285675">
            <w:pPr>
              <w:jc w:val="center"/>
              <w:rPr>
                <w:b/>
                <w:bCs/>
                <w:color w:val="000000"/>
                <w:sz w:val="21"/>
                <w:szCs w:val="21"/>
              </w:rPr>
            </w:pPr>
            <w:r w:rsidRPr="00F522B9">
              <w:rPr>
                <w:b/>
                <w:bCs/>
                <w:color w:val="000000"/>
                <w:sz w:val="21"/>
                <w:szCs w:val="21"/>
              </w:rPr>
              <w:t>43</w:t>
            </w:r>
          </w:p>
        </w:tc>
        <w:tc>
          <w:tcPr>
            <w:tcW w:w="3862" w:type="dxa"/>
            <w:shd w:val="clear" w:color="auto" w:fill="auto"/>
            <w:vAlign w:val="center"/>
            <w:hideMark/>
          </w:tcPr>
          <w:p w14:paraId="3418B056" w14:textId="77777777" w:rsidR="00900E5A" w:rsidRPr="00F522B9" w:rsidRDefault="00900E5A" w:rsidP="00285675">
            <w:pPr>
              <w:jc w:val="both"/>
              <w:rPr>
                <w:color w:val="000000"/>
                <w:sz w:val="21"/>
                <w:szCs w:val="21"/>
              </w:rPr>
            </w:pPr>
            <w:r w:rsidRPr="00F522B9">
              <w:rPr>
                <w:b/>
                <w:bCs/>
                <w:color w:val="000000"/>
                <w:sz w:val="21"/>
                <w:szCs w:val="21"/>
              </w:rPr>
              <w:t>Jarra plástica</w:t>
            </w:r>
            <w:r w:rsidRPr="00F522B9">
              <w:rPr>
                <w:color w:val="000000"/>
                <w:sz w:val="21"/>
                <w:szCs w:val="21"/>
              </w:rPr>
              <w:t xml:space="preserve"> polipropileno atóxica, capacidade</w:t>
            </w:r>
            <w:r>
              <w:rPr>
                <w:color w:val="000000"/>
                <w:sz w:val="21"/>
                <w:szCs w:val="21"/>
              </w:rPr>
              <w:t xml:space="preserve"> </w:t>
            </w:r>
            <w:r w:rsidRPr="00F522B9">
              <w:rPr>
                <w:color w:val="000000"/>
                <w:sz w:val="21"/>
                <w:szCs w:val="21"/>
              </w:rPr>
              <w:t>aproximada 5 litros</w:t>
            </w:r>
          </w:p>
        </w:tc>
        <w:tc>
          <w:tcPr>
            <w:tcW w:w="1074" w:type="dxa"/>
          </w:tcPr>
          <w:p w14:paraId="3231921C" w14:textId="77777777" w:rsidR="00900E5A" w:rsidRDefault="00900E5A" w:rsidP="00285675">
            <w:pPr>
              <w:jc w:val="center"/>
              <w:rPr>
                <w:color w:val="000000"/>
                <w:sz w:val="21"/>
                <w:szCs w:val="21"/>
              </w:rPr>
            </w:pPr>
          </w:p>
          <w:p w14:paraId="32BEFEDC" w14:textId="77777777" w:rsidR="00900E5A" w:rsidRPr="00F522B9" w:rsidRDefault="00900E5A" w:rsidP="00285675">
            <w:pPr>
              <w:jc w:val="center"/>
              <w:rPr>
                <w:color w:val="000000"/>
                <w:sz w:val="21"/>
                <w:szCs w:val="21"/>
              </w:rPr>
            </w:pPr>
            <w:r>
              <w:rPr>
                <w:color w:val="000000"/>
                <w:sz w:val="21"/>
                <w:szCs w:val="21"/>
              </w:rPr>
              <w:t>426094</w:t>
            </w:r>
          </w:p>
        </w:tc>
        <w:tc>
          <w:tcPr>
            <w:tcW w:w="1130" w:type="dxa"/>
            <w:shd w:val="clear" w:color="auto" w:fill="auto"/>
            <w:vAlign w:val="center"/>
          </w:tcPr>
          <w:p w14:paraId="64440AB9"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215C3C04"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6A773300"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6AF555CA" w14:textId="77777777" w:rsidTr="00285675">
        <w:trPr>
          <w:trHeight w:val="1575"/>
        </w:trPr>
        <w:tc>
          <w:tcPr>
            <w:tcW w:w="816" w:type="dxa"/>
            <w:shd w:val="clear" w:color="000000" w:fill="B8CCE4"/>
            <w:vAlign w:val="center"/>
            <w:hideMark/>
          </w:tcPr>
          <w:p w14:paraId="0208C7B2" w14:textId="77777777" w:rsidR="00900E5A" w:rsidRPr="00F522B9" w:rsidRDefault="00900E5A" w:rsidP="00285675">
            <w:pPr>
              <w:jc w:val="center"/>
              <w:rPr>
                <w:b/>
                <w:bCs/>
                <w:color w:val="000000"/>
                <w:sz w:val="21"/>
                <w:szCs w:val="21"/>
              </w:rPr>
            </w:pPr>
            <w:r w:rsidRPr="00F522B9">
              <w:rPr>
                <w:b/>
                <w:bCs/>
                <w:color w:val="000000"/>
                <w:sz w:val="21"/>
                <w:szCs w:val="21"/>
              </w:rPr>
              <w:lastRenderedPageBreak/>
              <w:t>44</w:t>
            </w:r>
          </w:p>
        </w:tc>
        <w:tc>
          <w:tcPr>
            <w:tcW w:w="3862" w:type="dxa"/>
            <w:shd w:val="clear" w:color="auto" w:fill="auto"/>
            <w:vAlign w:val="center"/>
            <w:hideMark/>
          </w:tcPr>
          <w:p w14:paraId="25E1AEE3" w14:textId="77777777" w:rsidR="00900E5A" w:rsidRPr="00F522B9" w:rsidRDefault="00900E5A" w:rsidP="00285675">
            <w:pPr>
              <w:jc w:val="both"/>
              <w:rPr>
                <w:color w:val="000000"/>
                <w:sz w:val="21"/>
                <w:szCs w:val="21"/>
              </w:rPr>
            </w:pPr>
            <w:r w:rsidRPr="00F522B9">
              <w:rPr>
                <w:b/>
                <w:bCs/>
                <w:color w:val="000000"/>
                <w:sz w:val="21"/>
                <w:szCs w:val="21"/>
              </w:rPr>
              <w:t>Panela de pressão</w:t>
            </w:r>
            <w:r w:rsidRPr="00F522B9">
              <w:rPr>
                <w:color w:val="000000"/>
                <w:sz w:val="21"/>
                <w:szCs w:val="21"/>
              </w:rPr>
              <w:t xml:space="preserve"> - De alumínio, linha industrial, com alça antitérmica, com válvula de trabalho e de sistema de segurança: de trabalho (para alívio de pressão), de segurança repetitiva (de silicone) e de travamento, com pino de alívio. Capacidade para </w:t>
            </w:r>
            <w:r w:rsidRPr="00F522B9">
              <w:rPr>
                <w:b/>
                <w:bCs/>
                <w:color w:val="000000"/>
                <w:sz w:val="21"/>
                <w:szCs w:val="21"/>
              </w:rPr>
              <w:t>20 litros.</w:t>
            </w:r>
          </w:p>
        </w:tc>
        <w:tc>
          <w:tcPr>
            <w:tcW w:w="1074" w:type="dxa"/>
          </w:tcPr>
          <w:p w14:paraId="5DFF0F49" w14:textId="77777777" w:rsidR="00900E5A" w:rsidRDefault="00900E5A" w:rsidP="00285675">
            <w:pPr>
              <w:jc w:val="center"/>
              <w:rPr>
                <w:color w:val="000000"/>
                <w:sz w:val="21"/>
                <w:szCs w:val="21"/>
              </w:rPr>
            </w:pPr>
          </w:p>
          <w:p w14:paraId="1CFA45AE" w14:textId="77777777" w:rsidR="00900E5A" w:rsidRDefault="00900E5A" w:rsidP="00285675">
            <w:pPr>
              <w:jc w:val="center"/>
              <w:rPr>
                <w:color w:val="000000"/>
                <w:sz w:val="21"/>
                <w:szCs w:val="21"/>
              </w:rPr>
            </w:pPr>
          </w:p>
          <w:p w14:paraId="484FD5BD" w14:textId="77777777" w:rsidR="00900E5A" w:rsidRPr="00F522B9" w:rsidRDefault="00900E5A" w:rsidP="00285675">
            <w:pPr>
              <w:jc w:val="center"/>
              <w:rPr>
                <w:color w:val="000000"/>
                <w:sz w:val="21"/>
                <w:szCs w:val="21"/>
              </w:rPr>
            </w:pPr>
            <w:r>
              <w:rPr>
                <w:color w:val="000000"/>
                <w:sz w:val="21"/>
                <w:szCs w:val="21"/>
              </w:rPr>
              <w:t>616647</w:t>
            </w:r>
          </w:p>
        </w:tc>
        <w:tc>
          <w:tcPr>
            <w:tcW w:w="1130" w:type="dxa"/>
            <w:shd w:val="clear" w:color="auto" w:fill="auto"/>
            <w:vAlign w:val="center"/>
          </w:tcPr>
          <w:p w14:paraId="39C78FF9"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37EB14E8"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508DCCC4" w14:textId="77777777" w:rsidR="00900E5A" w:rsidRPr="00F522B9" w:rsidRDefault="00900E5A" w:rsidP="00285675">
            <w:pPr>
              <w:jc w:val="center"/>
              <w:rPr>
                <w:color w:val="000000"/>
                <w:sz w:val="21"/>
                <w:szCs w:val="21"/>
              </w:rPr>
            </w:pPr>
            <w:r w:rsidRPr="00F522B9">
              <w:rPr>
                <w:color w:val="000000"/>
                <w:sz w:val="21"/>
                <w:szCs w:val="21"/>
              </w:rPr>
              <w:t>20</w:t>
            </w:r>
          </w:p>
        </w:tc>
      </w:tr>
      <w:tr w:rsidR="00900E5A" w:rsidRPr="001C4404" w14:paraId="49FCC9B1" w14:textId="77777777" w:rsidTr="00285675">
        <w:trPr>
          <w:trHeight w:val="1575"/>
        </w:trPr>
        <w:tc>
          <w:tcPr>
            <w:tcW w:w="816" w:type="dxa"/>
            <w:shd w:val="clear" w:color="000000" w:fill="B8CCE4"/>
            <w:vAlign w:val="center"/>
            <w:hideMark/>
          </w:tcPr>
          <w:p w14:paraId="60E9175F" w14:textId="77777777" w:rsidR="00900E5A" w:rsidRPr="00F522B9" w:rsidRDefault="00900E5A" w:rsidP="00285675">
            <w:pPr>
              <w:jc w:val="center"/>
              <w:rPr>
                <w:b/>
                <w:bCs/>
                <w:color w:val="000000"/>
                <w:sz w:val="21"/>
                <w:szCs w:val="21"/>
              </w:rPr>
            </w:pPr>
            <w:r w:rsidRPr="00F522B9">
              <w:rPr>
                <w:b/>
                <w:bCs/>
                <w:color w:val="000000"/>
                <w:sz w:val="21"/>
                <w:szCs w:val="21"/>
              </w:rPr>
              <w:t>45</w:t>
            </w:r>
          </w:p>
        </w:tc>
        <w:tc>
          <w:tcPr>
            <w:tcW w:w="3862" w:type="dxa"/>
            <w:shd w:val="clear" w:color="auto" w:fill="auto"/>
            <w:vAlign w:val="center"/>
            <w:hideMark/>
          </w:tcPr>
          <w:p w14:paraId="6932946A" w14:textId="77777777" w:rsidR="00900E5A" w:rsidRPr="00F522B9" w:rsidRDefault="00900E5A" w:rsidP="00285675">
            <w:pPr>
              <w:jc w:val="both"/>
              <w:rPr>
                <w:color w:val="000000"/>
                <w:sz w:val="21"/>
                <w:szCs w:val="21"/>
              </w:rPr>
            </w:pPr>
            <w:r w:rsidRPr="00F522B9">
              <w:rPr>
                <w:b/>
                <w:bCs/>
                <w:color w:val="000000"/>
                <w:sz w:val="21"/>
                <w:szCs w:val="21"/>
              </w:rPr>
              <w:t>Panela de pressão</w:t>
            </w:r>
            <w:r w:rsidRPr="00F522B9">
              <w:rPr>
                <w:color w:val="000000"/>
                <w:sz w:val="21"/>
                <w:szCs w:val="21"/>
              </w:rPr>
              <w:t xml:space="preserve"> - De alumínio, linha industrial, com alça antitérmica, com válvula de trabalho e de sistema de segurança: de trabalho (para alívio de pressão), de segurança repetitiva (de silicone) e de travamento, com pino de alívio. Capacidade para </w:t>
            </w:r>
            <w:r w:rsidRPr="00F522B9">
              <w:rPr>
                <w:b/>
                <w:bCs/>
                <w:color w:val="000000"/>
                <w:sz w:val="21"/>
                <w:szCs w:val="21"/>
              </w:rPr>
              <w:t>10 litros.</w:t>
            </w:r>
          </w:p>
        </w:tc>
        <w:tc>
          <w:tcPr>
            <w:tcW w:w="1074" w:type="dxa"/>
          </w:tcPr>
          <w:p w14:paraId="54749ED7" w14:textId="77777777" w:rsidR="00900E5A" w:rsidRDefault="00900E5A" w:rsidP="00285675">
            <w:pPr>
              <w:jc w:val="center"/>
              <w:rPr>
                <w:color w:val="000000"/>
                <w:sz w:val="21"/>
                <w:szCs w:val="21"/>
              </w:rPr>
            </w:pPr>
          </w:p>
          <w:p w14:paraId="18FE935F" w14:textId="77777777" w:rsidR="00900E5A" w:rsidRDefault="00900E5A" w:rsidP="00285675">
            <w:pPr>
              <w:jc w:val="center"/>
              <w:rPr>
                <w:color w:val="000000"/>
                <w:sz w:val="21"/>
                <w:szCs w:val="21"/>
              </w:rPr>
            </w:pPr>
          </w:p>
          <w:p w14:paraId="79686140" w14:textId="77777777" w:rsidR="00900E5A" w:rsidRDefault="00900E5A" w:rsidP="00285675">
            <w:pPr>
              <w:jc w:val="center"/>
            </w:pPr>
            <w:r w:rsidRPr="00963EB2">
              <w:rPr>
                <w:color w:val="000000"/>
                <w:sz w:val="21"/>
                <w:szCs w:val="21"/>
              </w:rPr>
              <w:t>Não localizado</w:t>
            </w:r>
          </w:p>
        </w:tc>
        <w:tc>
          <w:tcPr>
            <w:tcW w:w="1130" w:type="dxa"/>
            <w:shd w:val="clear" w:color="auto" w:fill="auto"/>
            <w:vAlign w:val="center"/>
          </w:tcPr>
          <w:p w14:paraId="3467C7DE"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0C6B4D9E"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0B8D6232" w14:textId="77777777" w:rsidR="00900E5A" w:rsidRPr="00F522B9" w:rsidRDefault="00900E5A" w:rsidP="00285675">
            <w:pPr>
              <w:jc w:val="center"/>
              <w:rPr>
                <w:color w:val="000000"/>
                <w:sz w:val="21"/>
                <w:szCs w:val="21"/>
              </w:rPr>
            </w:pPr>
            <w:r w:rsidRPr="00F522B9">
              <w:rPr>
                <w:color w:val="000000"/>
                <w:sz w:val="21"/>
                <w:szCs w:val="21"/>
              </w:rPr>
              <w:t>20</w:t>
            </w:r>
          </w:p>
        </w:tc>
      </w:tr>
      <w:tr w:rsidR="00900E5A" w:rsidRPr="001C4404" w14:paraId="530D3022" w14:textId="77777777" w:rsidTr="00285675">
        <w:trPr>
          <w:trHeight w:val="1575"/>
        </w:trPr>
        <w:tc>
          <w:tcPr>
            <w:tcW w:w="816" w:type="dxa"/>
            <w:shd w:val="clear" w:color="000000" w:fill="B8CCE4"/>
            <w:vAlign w:val="center"/>
            <w:hideMark/>
          </w:tcPr>
          <w:p w14:paraId="01D2679E" w14:textId="77777777" w:rsidR="00900E5A" w:rsidRPr="00F522B9" w:rsidRDefault="00900E5A" w:rsidP="00285675">
            <w:pPr>
              <w:jc w:val="center"/>
              <w:rPr>
                <w:b/>
                <w:bCs/>
                <w:color w:val="000000"/>
                <w:sz w:val="21"/>
                <w:szCs w:val="21"/>
              </w:rPr>
            </w:pPr>
            <w:r w:rsidRPr="00F522B9">
              <w:rPr>
                <w:b/>
                <w:bCs/>
                <w:color w:val="000000"/>
                <w:sz w:val="21"/>
                <w:szCs w:val="21"/>
              </w:rPr>
              <w:t>46</w:t>
            </w:r>
          </w:p>
        </w:tc>
        <w:tc>
          <w:tcPr>
            <w:tcW w:w="3862" w:type="dxa"/>
            <w:shd w:val="clear" w:color="auto" w:fill="auto"/>
            <w:vAlign w:val="center"/>
            <w:hideMark/>
          </w:tcPr>
          <w:p w14:paraId="7FDDC37B" w14:textId="77777777" w:rsidR="00900E5A" w:rsidRPr="00F522B9" w:rsidRDefault="00900E5A" w:rsidP="00285675">
            <w:pPr>
              <w:jc w:val="both"/>
              <w:rPr>
                <w:sz w:val="21"/>
                <w:szCs w:val="21"/>
              </w:rPr>
            </w:pPr>
            <w:r w:rsidRPr="00F522B9">
              <w:rPr>
                <w:b/>
                <w:bCs/>
                <w:sz w:val="21"/>
                <w:szCs w:val="21"/>
              </w:rPr>
              <w:t>Panela de pressão</w:t>
            </w:r>
            <w:r w:rsidRPr="00F522B9">
              <w:rPr>
                <w:sz w:val="21"/>
                <w:szCs w:val="21"/>
              </w:rPr>
              <w:t xml:space="preserve"> - De alumínio, linha industrial, com alça antitérmica, com válvula de trabalho e de sistema de segurança: de trabalho (para alívio de pressão), de segurança repetitiva (de silicone) e de travamento, com pino de alívio. </w:t>
            </w:r>
            <w:r w:rsidRPr="00F522B9">
              <w:rPr>
                <w:b/>
                <w:bCs/>
                <w:sz w:val="21"/>
                <w:szCs w:val="21"/>
              </w:rPr>
              <w:t>Capacidade para 07 litros.</w:t>
            </w:r>
          </w:p>
        </w:tc>
        <w:tc>
          <w:tcPr>
            <w:tcW w:w="1074" w:type="dxa"/>
          </w:tcPr>
          <w:p w14:paraId="79A13088" w14:textId="77777777" w:rsidR="00900E5A" w:rsidRDefault="00900E5A" w:rsidP="00285675">
            <w:pPr>
              <w:jc w:val="center"/>
              <w:rPr>
                <w:color w:val="000000"/>
                <w:sz w:val="21"/>
                <w:szCs w:val="21"/>
              </w:rPr>
            </w:pPr>
          </w:p>
          <w:p w14:paraId="37CFC2EC" w14:textId="77777777" w:rsidR="00900E5A" w:rsidRDefault="00900E5A" w:rsidP="00285675">
            <w:pPr>
              <w:jc w:val="center"/>
              <w:rPr>
                <w:color w:val="000000"/>
                <w:sz w:val="21"/>
                <w:szCs w:val="21"/>
              </w:rPr>
            </w:pPr>
          </w:p>
          <w:p w14:paraId="3875B8C4" w14:textId="77777777" w:rsidR="00900E5A" w:rsidRDefault="00900E5A" w:rsidP="00285675">
            <w:pPr>
              <w:jc w:val="center"/>
            </w:pPr>
            <w:r w:rsidRPr="00963EB2">
              <w:rPr>
                <w:color w:val="000000"/>
                <w:sz w:val="21"/>
                <w:szCs w:val="21"/>
              </w:rPr>
              <w:t>Não localizado</w:t>
            </w:r>
          </w:p>
        </w:tc>
        <w:tc>
          <w:tcPr>
            <w:tcW w:w="1130" w:type="dxa"/>
            <w:shd w:val="clear" w:color="auto" w:fill="auto"/>
            <w:vAlign w:val="center"/>
          </w:tcPr>
          <w:p w14:paraId="173E19A9" w14:textId="77777777" w:rsidR="00900E5A" w:rsidRPr="00F522B9" w:rsidRDefault="00900E5A" w:rsidP="00285675">
            <w:pPr>
              <w:jc w:val="center"/>
              <w:rPr>
                <w:sz w:val="21"/>
                <w:szCs w:val="21"/>
              </w:rPr>
            </w:pPr>
            <w:r w:rsidRPr="00F522B9">
              <w:rPr>
                <w:sz w:val="21"/>
                <w:szCs w:val="21"/>
              </w:rPr>
              <w:t>Unidade</w:t>
            </w:r>
          </w:p>
        </w:tc>
        <w:tc>
          <w:tcPr>
            <w:tcW w:w="1284" w:type="dxa"/>
            <w:shd w:val="clear" w:color="auto" w:fill="auto"/>
            <w:vAlign w:val="center"/>
          </w:tcPr>
          <w:p w14:paraId="446B35CC" w14:textId="77777777" w:rsidR="00900E5A" w:rsidRPr="00F522B9" w:rsidRDefault="00900E5A" w:rsidP="00285675">
            <w:pPr>
              <w:jc w:val="center"/>
              <w:rPr>
                <w:sz w:val="21"/>
                <w:szCs w:val="21"/>
              </w:rPr>
            </w:pPr>
            <w:r w:rsidRPr="00F522B9">
              <w:rPr>
                <w:sz w:val="21"/>
                <w:szCs w:val="21"/>
              </w:rPr>
              <w:t>01</w:t>
            </w:r>
          </w:p>
        </w:tc>
        <w:tc>
          <w:tcPr>
            <w:tcW w:w="1386" w:type="dxa"/>
            <w:shd w:val="clear" w:color="auto" w:fill="auto"/>
            <w:vAlign w:val="center"/>
            <w:hideMark/>
          </w:tcPr>
          <w:p w14:paraId="5FFB9EEF" w14:textId="77777777" w:rsidR="00900E5A" w:rsidRPr="00F522B9" w:rsidRDefault="00900E5A" w:rsidP="00285675">
            <w:pPr>
              <w:jc w:val="center"/>
              <w:rPr>
                <w:sz w:val="21"/>
                <w:szCs w:val="21"/>
              </w:rPr>
            </w:pPr>
            <w:r w:rsidRPr="00F522B9">
              <w:rPr>
                <w:sz w:val="21"/>
                <w:szCs w:val="21"/>
              </w:rPr>
              <w:t>20</w:t>
            </w:r>
          </w:p>
        </w:tc>
      </w:tr>
      <w:tr w:rsidR="00900E5A" w:rsidRPr="001C4404" w14:paraId="08D4B26E" w14:textId="77777777" w:rsidTr="00285675">
        <w:trPr>
          <w:trHeight w:val="630"/>
        </w:trPr>
        <w:tc>
          <w:tcPr>
            <w:tcW w:w="816" w:type="dxa"/>
            <w:shd w:val="clear" w:color="000000" w:fill="B8CCE4"/>
            <w:vAlign w:val="center"/>
            <w:hideMark/>
          </w:tcPr>
          <w:p w14:paraId="3BFC651D" w14:textId="77777777" w:rsidR="00900E5A" w:rsidRPr="00F522B9" w:rsidRDefault="00900E5A" w:rsidP="00285675">
            <w:pPr>
              <w:jc w:val="center"/>
              <w:rPr>
                <w:b/>
                <w:bCs/>
                <w:color w:val="000000"/>
                <w:sz w:val="21"/>
                <w:szCs w:val="21"/>
              </w:rPr>
            </w:pPr>
            <w:r w:rsidRPr="00F522B9">
              <w:rPr>
                <w:b/>
                <w:bCs/>
                <w:color w:val="000000"/>
                <w:sz w:val="21"/>
                <w:szCs w:val="21"/>
              </w:rPr>
              <w:t>47</w:t>
            </w:r>
          </w:p>
        </w:tc>
        <w:tc>
          <w:tcPr>
            <w:tcW w:w="3862" w:type="dxa"/>
            <w:shd w:val="clear" w:color="auto" w:fill="auto"/>
            <w:vAlign w:val="center"/>
            <w:hideMark/>
          </w:tcPr>
          <w:p w14:paraId="5CBFDE6D" w14:textId="77777777" w:rsidR="00900E5A" w:rsidRPr="00F522B9" w:rsidRDefault="00900E5A" w:rsidP="00285675">
            <w:pPr>
              <w:jc w:val="both"/>
              <w:rPr>
                <w:sz w:val="21"/>
                <w:szCs w:val="21"/>
              </w:rPr>
            </w:pPr>
            <w:r w:rsidRPr="00F522B9">
              <w:rPr>
                <w:b/>
                <w:bCs/>
                <w:sz w:val="21"/>
                <w:szCs w:val="21"/>
              </w:rPr>
              <w:t>Peneira/coadeira</w:t>
            </w:r>
            <w:r w:rsidRPr="00F522B9">
              <w:rPr>
                <w:sz w:val="21"/>
                <w:szCs w:val="21"/>
              </w:rPr>
              <w:t xml:space="preserve"> - e</w:t>
            </w:r>
            <w:r>
              <w:rPr>
                <w:sz w:val="21"/>
                <w:szCs w:val="21"/>
              </w:rPr>
              <w:t>m aço inox para cozinha, aprox.</w:t>
            </w:r>
            <w:r w:rsidRPr="00F522B9">
              <w:rPr>
                <w:sz w:val="21"/>
                <w:szCs w:val="21"/>
              </w:rPr>
              <w:t xml:space="preserve"> 20 cm diâmetro, 10 cm altura</w:t>
            </w:r>
          </w:p>
        </w:tc>
        <w:tc>
          <w:tcPr>
            <w:tcW w:w="1074" w:type="dxa"/>
          </w:tcPr>
          <w:p w14:paraId="47C4F415" w14:textId="77777777" w:rsidR="00900E5A" w:rsidRDefault="00900E5A" w:rsidP="00285675">
            <w:pPr>
              <w:jc w:val="center"/>
              <w:rPr>
                <w:sz w:val="21"/>
                <w:szCs w:val="21"/>
              </w:rPr>
            </w:pPr>
          </w:p>
          <w:p w14:paraId="69D4A676" w14:textId="77777777" w:rsidR="00900E5A" w:rsidRPr="00F522B9" w:rsidRDefault="00900E5A" w:rsidP="00285675">
            <w:pPr>
              <w:jc w:val="center"/>
              <w:rPr>
                <w:sz w:val="21"/>
                <w:szCs w:val="21"/>
              </w:rPr>
            </w:pPr>
            <w:r>
              <w:rPr>
                <w:sz w:val="21"/>
                <w:szCs w:val="21"/>
              </w:rPr>
              <w:t>329351</w:t>
            </w:r>
          </w:p>
        </w:tc>
        <w:tc>
          <w:tcPr>
            <w:tcW w:w="1130" w:type="dxa"/>
            <w:shd w:val="clear" w:color="auto" w:fill="auto"/>
            <w:vAlign w:val="center"/>
          </w:tcPr>
          <w:p w14:paraId="1E02FF18" w14:textId="77777777" w:rsidR="00900E5A" w:rsidRPr="00F522B9" w:rsidRDefault="00900E5A" w:rsidP="00285675">
            <w:pPr>
              <w:jc w:val="center"/>
              <w:rPr>
                <w:sz w:val="21"/>
                <w:szCs w:val="21"/>
              </w:rPr>
            </w:pPr>
            <w:r w:rsidRPr="00F522B9">
              <w:rPr>
                <w:sz w:val="21"/>
                <w:szCs w:val="21"/>
              </w:rPr>
              <w:t>Unidade</w:t>
            </w:r>
          </w:p>
        </w:tc>
        <w:tc>
          <w:tcPr>
            <w:tcW w:w="1284" w:type="dxa"/>
            <w:shd w:val="clear" w:color="auto" w:fill="auto"/>
            <w:vAlign w:val="center"/>
          </w:tcPr>
          <w:p w14:paraId="740109B7" w14:textId="77777777" w:rsidR="00900E5A" w:rsidRPr="00F522B9" w:rsidRDefault="00900E5A" w:rsidP="00285675">
            <w:pPr>
              <w:jc w:val="center"/>
              <w:rPr>
                <w:sz w:val="21"/>
                <w:szCs w:val="21"/>
              </w:rPr>
            </w:pPr>
            <w:r w:rsidRPr="00F522B9">
              <w:rPr>
                <w:sz w:val="21"/>
                <w:szCs w:val="21"/>
              </w:rPr>
              <w:t>01</w:t>
            </w:r>
          </w:p>
        </w:tc>
        <w:tc>
          <w:tcPr>
            <w:tcW w:w="1386" w:type="dxa"/>
            <w:shd w:val="clear" w:color="auto" w:fill="auto"/>
            <w:vAlign w:val="center"/>
          </w:tcPr>
          <w:p w14:paraId="66DEB50D" w14:textId="77777777" w:rsidR="00900E5A" w:rsidRPr="00F522B9" w:rsidRDefault="00900E5A" w:rsidP="00285675">
            <w:pPr>
              <w:jc w:val="center"/>
              <w:rPr>
                <w:sz w:val="21"/>
                <w:szCs w:val="21"/>
              </w:rPr>
            </w:pPr>
            <w:r w:rsidRPr="00F522B9">
              <w:rPr>
                <w:sz w:val="21"/>
                <w:szCs w:val="21"/>
              </w:rPr>
              <w:t>60</w:t>
            </w:r>
          </w:p>
        </w:tc>
      </w:tr>
      <w:tr w:rsidR="00900E5A" w:rsidRPr="001C4404" w14:paraId="4CC2F085" w14:textId="77777777" w:rsidTr="00285675">
        <w:trPr>
          <w:trHeight w:val="630"/>
        </w:trPr>
        <w:tc>
          <w:tcPr>
            <w:tcW w:w="816" w:type="dxa"/>
            <w:shd w:val="clear" w:color="000000" w:fill="B8CCE4"/>
            <w:vAlign w:val="center"/>
            <w:hideMark/>
          </w:tcPr>
          <w:p w14:paraId="62CDDF5B" w14:textId="77777777" w:rsidR="00900E5A" w:rsidRPr="00F522B9" w:rsidRDefault="00900E5A" w:rsidP="00285675">
            <w:pPr>
              <w:jc w:val="center"/>
              <w:rPr>
                <w:b/>
                <w:bCs/>
                <w:color w:val="000000"/>
                <w:sz w:val="21"/>
                <w:szCs w:val="21"/>
              </w:rPr>
            </w:pPr>
            <w:r w:rsidRPr="00F522B9">
              <w:rPr>
                <w:b/>
                <w:bCs/>
                <w:color w:val="000000"/>
                <w:sz w:val="21"/>
                <w:szCs w:val="21"/>
              </w:rPr>
              <w:t>48</w:t>
            </w:r>
          </w:p>
        </w:tc>
        <w:tc>
          <w:tcPr>
            <w:tcW w:w="3862" w:type="dxa"/>
            <w:shd w:val="clear" w:color="auto" w:fill="auto"/>
            <w:vAlign w:val="center"/>
            <w:hideMark/>
          </w:tcPr>
          <w:p w14:paraId="0EFE8525" w14:textId="77777777" w:rsidR="00900E5A" w:rsidRPr="00F522B9" w:rsidRDefault="00900E5A" w:rsidP="00285675">
            <w:pPr>
              <w:jc w:val="both"/>
              <w:rPr>
                <w:color w:val="000000"/>
                <w:sz w:val="21"/>
                <w:szCs w:val="21"/>
              </w:rPr>
            </w:pPr>
            <w:r w:rsidRPr="00F522B9">
              <w:rPr>
                <w:b/>
                <w:bCs/>
                <w:color w:val="000000"/>
                <w:sz w:val="21"/>
                <w:szCs w:val="21"/>
              </w:rPr>
              <w:t>Pegador de massa</w:t>
            </w:r>
            <w:r>
              <w:rPr>
                <w:color w:val="000000"/>
                <w:sz w:val="21"/>
                <w:szCs w:val="21"/>
              </w:rPr>
              <w:t>- inox, resistente à</w:t>
            </w:r>
            <w:r w:rsidRPr="00F522B9">
              <w:rPr>
                <w:color w:val="000000"/>
                <w:sz w:val="21"/>
                <w:szCs w:val="21"/>
              </w:rPr>
              <w:t xml:space="preserve"> corrosão e acidez, medidas aproximadas: 20,6 x 6,5 x 4,9 cm</w:t>
            </w:r>
          </w:p>
        </w:tc>
        <w:tc>
          <w:tcPr>
            <w:tcW w:w="1074" w:type="dxa"/>
          </w:tcPr>
          <w:p w14:paraId="5546A32C" w14:textId="77777777" w:rsidR="00900E5A" w:rsidRDefault="00900E5A" w:rsidP="00285675">
            <w:pPr>
              <w:jc w:val="center"/>
              <w:rPr>
                <w:color w:val="000000"/>
                <w:sz w:val="21"/>
                <w:szCs w:val="21"/>
              </w:rPr>
            </w:pPr>
          </w:p>
          <w:p w14:paraId="11EEBACF" w14:textId="77777777" w:rsidR="00900E5A" w:rsidRPr="00F522B9" w:rsidRDefault="00900E5A" w:rsidP="00285675">
            <w:pPr>
              <w:jc w:val="center"/>
              <w:rPr>
                <w:color w:val="000000"/>
                <w:sz w:val="21"/>
                <w:szCs w:val="21"/>
              </w:rPr>
            </w:pPr>
            <w:r>
              <w:rPr>
                <w:color w:val="000000"/>
                <w:sz w:val="21"/>
                <w:szCs w:val="21"/>
              </w:rPr>
              <w:t>441491</w:t>
            </w:r>
          </w:p>
        </w:tc>
        <w:tc>
          <w:tcPr>
            <w:tcW w:w="1130" w:type="dxa"/>
            <w:shd w:val="clear" w:color="auto" w:fill="auto"/>
            <w:vAlign w:val="center"/>
          </w:tcPr>
          <w:p w14:paraId="0E81594A"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134B274E"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452F9063"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7B809920" w14:textId="77777777" w:rsidTr="00285675">
        <w:trPr>
          <w:trHeight w:val="945"/>
        </w:trPr>
        <w:tc>
          <w:tcPr>
            <w:tcW w:w="816" w:type="dxa"/>
            <w:shd w:val="clear" w:color="000000" w:fill="B8CCE4"/>
            <w:vAlign w:val="center"/>
            <w:hideMark/>
          </w:tcPr>
          <w:p w14:paraId="6D91EDE3" w14:textId="77777777" w:rsidR="00900E5A" w:rsidRPr="00F522B9" w:rsidRDefault="00900E5A" w:rsidP="00285675">
            <w:pPr>
              <w:jc w:val="center"/>
              <w:rPr>
                <w:b/>
                <w:bCs/>
                <w:color w:val="000000"/>
                <w:sz w:val="21"/>
                <w:szCs w:val="21"/>
              </w:rPr>
            </w:pPr>
            <w:r w:rsidRPr="00F522B9">
              <w:rPr>
                <w:b/>
                <w:bCs/>
                <w:color w:val="000000"/>
                <w:sz w:val="21"/>
                <w:szCs w:val="21"/>
              </w:rPr>
              <w:t>49</w:t>
            </w:r>
          </w:p>
        </w:tc>
        <w:tc>
          <w:tcPr>
            <w:tcW w:w="3862" w:type="dxa"/>
            <w:shd w:val="clear" w:color="auto" w:fill="auto"/>
            <w:vAlign w:val="center"/>
            <w:hideMark/>
          </w:tcPr>
          <w:p w14:paraId="126019ED" w14:textId="77777777" w:rsidR="00900E5A" w:rsidRPr="00F522B9" w:rsidRDefault="00900E5A" w:rsidP="00285675">
            <w:pPr>
              <w:jc w:val="both"/>
              <w:rPr>
                <w:color w:val="000000"/>
                <w:sz w:val="21"/>
                <w:szCs w:val="21"/>
              </w:rPr>
            </w:pPr>
            <w:r w:rsidRPr="00F522B9">
              <w:rPr>
                <w:b/>
                <w:bCs/>
                <w:color w:val="000000"/>
                <w:sz w:val="21"/>
                <w:szCs w:val="21"/>
              </w:rPr>
              <w:t xml:space="preserve">Potes de vidro - </w:t>
            </w:r>
            <w:r w:rsidRPr="00F522B9">
              <w:rPr>
                <w:color w:val="000000"/>
                <w:sz w:val="21"/>
                <w:szCs w:val="21"/>
              </w:rPr>
              <w:t>liso, com tampa de rosca e com capacidade para 200 ml, medidas aproximadas: 8 cm (diâmetro da boca), 7 cm (da base) e 6 cm (de altura)</w:t>
            </w:r>
          </w:p>
        </w:tc>
        <w:tc>
          <w:tcPr>
            <w:tcW w:w="1074" w:type="dxa"/>
          </w:tcPr>
          <w:p w14:paraId="0BCF4156" w14:textId="77777777" w:rsidR="00900E5A" w:rsidRDefault="00900E5A" w:rsidP="00285675">
            <w:pPr>
              <w:jc w:val="center"/>
              <w:rPr>
                <w:color w:val="000000"/>
                <w:sz w:val="21"/>
                <w:szCs w:val="21"/>
              </w:rPr>
            </w:pPr>
          </w:p>
          <w:p w14:paraId="290A487A" w14:textId="77777777" w:rsidR="00900E5A" w:rsidRDefault="00900E5A" w:rsidP="00285675">
            <w:pPr>
              <w:jc w:val="center"/>
            </w:pPr>
            <w:r w:rsidRPr="000A2D52">
              <w:rPr>
                <w:color w:val="000000"/>
                <w:sz w:val="21"/>
                <w:szCs w:val="21"/>
              </w:rPr>
              <w:t>Não localizado</w:t>
            </w:r>
          </w:p>
        </w:tc>
        <w:tc>
          <w:tcPr>
            <w:tcW w:w="1130" w:type="dxa"/>
            <w:shd w:val="clear" w:color="auto" w:fill="auto"/>
            <w:vAlign w:val="center"/>
          </w:tcPr>
          <w:p w14:paraId="0A8B27B2"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177E940F"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6E02C65C" w14:textId="77777777" w:rsidR="00900E5A" w:rsidRPr="00F522B9" w:rsidRDefault="00900E5A" w:rsidP="00285675">
            <w:pPr>
              <w:jc w:val="center"/>
              <w:rPr>
                <w:color w:val="000000"/>
                <w:sz w:val="21"/>
                <w:szCs w:val="21"/>
              </w:rPr>
            </w:pPr>
            <w:r w:rsidRPr="00F522B9">
              <w:rPr>
                <w:color w:val="000000"/>
                <w:sz w:val="21"/>
                <w:szCs w:val="21"/>
              </w:rPr>
              <w:t>90</w:t>
            </w:r>
          </w:p>
        </w:tc>
      </w:tr>
      <w:tr w:rsidR="00900E5A" w:rsidRPr="001C4404" w14:paraId="2AF0A87D" w14:textId="77777777" w:rsidTr="00285675">
        <w:trPr>
          <w:trHeight w:val="945"/>
        </w:trPr>
        <w:tc>
          <w:tcPr>
            <w:tcW w:w="816" w:type="dxa"/>
            <w:shd w:val="clear" w:color="000000" w:fill="B8CCE4"/>
            <w:vAlign w:val="center"/>
            <w:hideMark/>
          </w:tcPr>
          <w:p w14:paraId="0F7F5B70" w14:textId="77777777" w:rsidR="00900E5A" w:rsidRPr="00F522B9" w:rsidRDefault="00900E5A" w:rsidP="00285675">
            <w:pPr>
              <w:jc w:val="center"/>
              <w:rPr>
                <w:b/>
                <w:bCs/>
                <w:color w:val="000000"/>
                <w:sz w:val="21"/>
                <w:szCs w:val="21"/>
              </w:rPr>
            </w:pPr>
            <w:r w:rsidRPr="00F522B9">
              <w:rPr>
                <w:b/>
                <w:bCs/>
                <w:color w:val="000000"/>
                <w:sz w:val="21"/>
                <w:szCs w:val="21"/>
              </w:rPr>
              <w:t>50</w:t>
            </w:r>
          </w:p>
        </w:tc>
        <w:tc>
          <w:tcPr>
            <w:tcW w:w="3862" w:type="dxa"/>
            <w:shd w:val="clear" w:color="auto" w:fill="auto"/>
            <w:vAlign w:val="center"/>
            <w:hideMark/>
          </w:tcPr>
          <w:p w14:paraId="23E38013" w14:textId="77777777" w:rsidR="00900E5A" w:rsidRPr="00F522B9" w:rsidRDefault="00900E5A" w:rsidP="00285675">
            <w:pPr>
              <w:jc w:val="both"/>
              <w:rPr>
                <w:color w:val="000000"/>
                <w:sz w:val="21"/>
                <w:szCs w:val="21"/>
              </w:rPr>
            </w:pPr>
            <w:r w:rsidRPr="00F522B9">
              <w:rPr>
                <w:b/>
                <w:bCs/>
                <w:color w:val="000000"/>
                <w:sz w:val="21"/>
                <w:szCs w:val="21"/>
              </w:rPr>
              <w:t>Potes plásticos atóxicos</w:t>
            </w:r>
            <w:r w:rsidRPr="00F522B9">
              <w:rPr>
                <w:color w:val="000000"/>
                <w:sz w:val="21"/>
                <w:szCs w:val="21"/>
              </w:rPr>
              <w:t>, livres de BPA, com tampa, adequados para armazenamento de alimentos, capacidade aproximada</w:t>
            </w:r>
            <w:r w:rsidRPr="00F522B9">
              <w:rPr>
                <w:b/>
                <w:bCs/>
                <w:color w:val="000000"/>
                <w:sz w:val="21"/>
                <w:szCs w:val="21"/>
              </w:rPr>
              <w:t xml:space="preserve"> 6 litros</w:t>
            </w:r>
            <w:r w:rsidRPr="00F522B9">
              <w:rPr>
                <w:color w:val="000000"/>
                <w:sz w:val="21"/>
                <w:szCs w:val="21"/>
              </w:rPr>
              <w:t>.</w:t>
            </w:r>
          </w:p>
        </w:tc>
        <w:tc>
          <w:tcPr>
            <w:tcW w:w="1074" w:type="dxa"/>
          </w:tcPr>
          <w:p w14:paraId="69B52F11" w14:textId="77777777" w:rsidR="00900E5A" w:rsidRDefault="00900E5A" w:rsidP="00285675">
            <w:pPr>
              <w:jc w:val="center"/>
              <w:rPr>
                <w:color w:val="000000"/>
                <w:sz w:val="21"/>
                <w:szCs w:val="21"/>
              </w:rPr>
            </w:pPr>
          </w:p>
          <w:p w14:paraId="66DB9B08" w14:textId="77777777" w:rsidR="00900E5A" w:rsidRDefault="00900E5A" w:rsidP="00285675">
            <w:pPr>
              <w:jc w:val="center"/>
            </w:pPr>
            <w:r w:rsidRPr="000A2D52">
              <w:rPr>
                <w:color w:val="000000"/>
                <w:sz w:val="21"/>
                <w:szCs w:val="21"/>
              </w:rPr>
              <w:t>Não localizado</w:t>
            </w:r>
          </w:p>
        </w:tc>
        <w:tc>
          <w:tcPr>
            <w:tcW w:w="1130" w:type="dxa"/>
            <w:shd w:val="clear" w:color="auto" w:fill="auto"/>
            <w:vAlign w:val="center"/>
          </w:tcPr>
          <w:p w14:paraId="11D7656A"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0F5A4F61"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16A3F4BD" w14:textId="77777777" w:rsidR="00900E5A" w:rsidRPr="00F522B9" w:rsidRDefault="00900E5A" w:rsidP="00285675">
            <w:pPr>
              <w:jc w:val="center"/>
              <w:rPr>
                <w:color w:val="000000"/>
                <w:sz w:val="21"/>
                <w:szCs w:val="21"/>
              </w:rPr>
            </w:pPr>
            <w:r w:rsidRPr="00F522B9">
              <w:rPr>
                <w:color w:val="000000"/>
                <w:sz w:val="21"/>
                <w:szCs w:val="21"/>
              </w:rPr>
              <w:t>70</w:t>
            </w:r>
          </w:p>
        </w:tc>
      </w:tr>
      <w:tr w:rsidR="00900E5A" w:rsidRPr="001C4404" w14:paraId="25985D77" w14:textId="77777777" w:rsidTr="00285675">
        <w:trPr>
          <w:trHeight w:val="1260"/>
        </w:trPr>
        <w:tc>
          <w:tcPr>
            <w:tcW w:w="816" w:type="dxa"/>
            <w:shd w:val="clear" w:color="000000" w:fill="B8CCE4"/>
            <w:vAlign w:val="center"/>
            <w:hideMark/>
          </w:tcPr>
          <w:p w14:paraId="6D7C953B" w14:textId="77777777" w:rsidR="00900E5A" w:rsidRPr="00F522B9" w:rsidRDefault="00900E5A" w:rsidP="00285675">
            <w:pPr>
              <w:jc w:val="center"/>
              <w:rPr>
                <w:b/>
                <w:bCs/>
                <w:color w:val="000000"/>
                <w:sz w:val="21"/>
                <w:szCs w:val="21"/>
              </w:rPr>
            </w:pPr>
            <w:r w:rsidRPr="00F522B9">
              <w:rPr>
                <w:b/>
                <w:bCs/>
                <w:color w:val="000000"/>
                <w:sz w:val="21"/>
                <w:szCs w:val="21"/>
              </w:rPr>
              <w:t>51</w:t>
            </w:r>
          </w:p>
        </w:tc>
        <w:tc>
          <w:tcPr>
            <w:tcW w:w="3862" w:type="dxa"/>
            <w:shd w:val="clear" w:color="auto" w:fill="auto"/>
            <w:vAlign w:val="center"/>
            <w:hideMark/>
          </w:tcPr>
          <w:p w14:paraId="5F75DFC2" w14:textId="77777777" w:rsidR="00900E5A" w:rsidRPr="00F522B9" w:rsidRDefault="00900E5A" w:rsidP="00285675">
            <w:pPr>
              <w:jc w:val="both"/>
              <w:rPr>
                <w:color w:val="000000"/>
                <w:sz w:val="21"/>
                <w:szCs w:val="21"/>
              </w:rPr>
            </w:pPr>
            <w:r w:rsidRPr="00F522B9">
              <w:rPr>
                <w:b/>
                <w:bCs/>
                <w:color w:val="000000"/>
                <w:sz w:val="21"/>
                <w:szCs w:val="21"/>
              </w:rPr>
              <w:t>Pallets</w:t>
            </w:r>
            <w:r w:rsidRPr="00F522B9">
              <w:rPr>
                <w:color w:val="000000"/>
                <w:sz w:val="21"/>
                <w:szCs w:val="21"/>
              </w:rPr>
              <w:t>- Estrado modular, material: polietileno, resistente a temperatura, fácil higienização, medidas aproximadas:  comprimento: 50 cm, largura: 50 cm, altura: 5 cm, características adicionais: antiderrapante.</w:t>
            </w:r>
          </w:p>
        </w:tc>
        <w:tc>
          <w:tcPr>
            <w:tcW w:w="1074" w:type="dxa"/>
          </w:tcPr>
          <w:p w14:paraId="481601E6" w14:textId="77777777" w:rsidR="00900E5A" w:rsidRDefault="00900E5A" w:rsidP="00285675">
            <w:pPr>
              <w:jc w:val="center"/>
              <w:rPr>
                <w:color w:val="000000"/>
                <w:sz w:val="21"/>
                <w:szCs w:val="21"/>
              </w:rPr>
            </w:pPr>
          </w:p>
          <w:p w14:paraId="0F53A807" w14:textId="77777777" w:rsidR="00900E5A" w:rsidRDefault="00900E5A" w:rsidP="00285675">
            <w:pPr>
              <w:jc w:val="center"/>
              <w:rPr>
                <w:color w:val="000000"/>
                <w:sz w:val="21"/>
                <w:szCs w:val="21"/>
              </w:rPr>
            </w:pPr>
          </w:p>
          <w:p w14:paraId="1761D55C" w14:textId="77777777" w:rsidR="00900E5A" w:rsidRPr="00F522B9" w:rsidRDefault="00900E5A" w:rsidP="00285675">
            <w:pPr>
              <w:jc w:val="center"/>
              <w:rPr>
                <w:color w:val="000000"/>
                <w:sz w:val="21"/>
                <w:szCs w:val="21"/>
              </w:rPr>
            </w:pPr>
            <w:r>
              <w:rPr>
                <w:color w:val="000000"/>
                <w:sz w:val="21"/>
                <w:szCs w:val="21"/>
              </w:rPr>
              <w:t>366224</w:t>
            </w:r>
          </w:p>
        </w:tc>
        <w:tc>
          <w:tcPr>
            <w:tcW w:w="1130" w:type="dxa"/>
            <w:shd w:val="clear" w:color="auto" w:fill="auto"/>
            <w:vAlign w:val="center"/>
          </w:tcPr>
          <w:p w14:paraId="1F42E278"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63F6EA56"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1288CFCB" w14:textId="77777777" w:rsidR="00900E5A" w:rsidRPr="00F522B9" w:rsidRDefault="00900E5A" w:rsidP="00285675">
            <w:pPr>
              <w:jc w:val="center"/>
              <w:rPr>
                <w:color w:val="000000"/>
                <w:sz w:val="21"/>
                <w:szCs w:val="21"/>
              </w:rPr>
            </w:pPr>
            <w:r w:rsidRPr="00F522B9">
              <w:rPr>
                <w:color w:val="000000"/>
                <w:sz w:val="21"/>
                <w:szCs w:val="21"/>
              </w:rPr>
              <w:t>60</w:t>
            </w:r>
          </w:p>
        </w:tc>
      </w:tr>
      <w:tr w:rsidR="00900E5A" w:rsidRPr="001C4404" w14:paraId="5EC28826" w14:textId="77777777" w:rsidTr="00285675">
        <w:trPr>
          <w:trHeight w:val="1575"/>
        </w:trPr>
        <w:tc>
          <w:tcPr>
            <w:tcW w:w="816" w:type="dxa"/>
            <w:shd w:val="clear" w:color="000000" w:fill="B8CCE4"/>
            <w:vAlign w:val="center"/>
            <w:hideMark/>
          </w:tcPr>
          <w:p w14:paraId="614652FA" w14:textId="77777777" w:rsidR="00900E5A" w:rsidRPr="00F522B9" w:rsidRDefault="00900E5A" w:rsidP="00285675">
            <w:pPr>
              <w:jc w:val="center"/>
              <w:rPr>
                <w:b/>
                <w:bCs/>
                <w:color w:val="000000"/>
                <w:sz w:val="21"/>
                <w:szCs w:val="21"/>
              </w:rPr>
            </w:pPr>
            <w:r>
              <w:rPr>
                <w:b/>
                <w:bCs/>
                <w:color w:val="000000"/>
                <w:sz w:val="21"/>
                <w:szCs w:val="21"/>
              </w:rPr>
              <w:t>52</w:t>
            </w:r>
          </w:p>
        </w:tc>
        <w:tc>
          <w:tcPr>
            <w:tcW w:w="3862" w:type="dxa"/>
            <w:shd w:val="clear" w:color="auto" w:fill="auto"/>
            <w:vAlign w:val="center"/>
            <w:hideMark/>
          </w:tcPr>
          <w:p w14:paraId="61EA3C3A" w14:textId="77777777" w:rsidR="00900E5A" w:rsidRPr="00F522B9" w:rsidRDefault="00900E5A" w:rsidP="00285675">
            <w:pPr>
              <w:jc w:val="both"/>
              <w:rPr>
                <w:color w:val="000000"/>
                <w:sz w:val="21"/>
                <w:szCs w:val="21"/>
              </w:rPr>
            </w:pPr>
            <w:r w:rsidRPr="00F522B9">
              <w:rPr>
                <w:b/>
                <w:bCs/>
                <w:color w:val="000000"/>
                <w:sz w:val="21"/>
                <w:szCs w:val="21"/>
              </w:rPr>
              <w:t xml:space="preserve">Prato de vidro - </w:t>
            </w:r>
            <w:r w:rsidRPr="00F522B9">
              <w:rPr>
                <w:color w:val="000000"/>
                <w:sz w:val="21"/>
                <w:szCs w:val="21"/>
              </w:rPr>
              <w:t xml:space="preserve">Prato fundo, vidro temperado, cor transparente, resistente a 100⁰C. medida aproximada de diâmetro: 22 cm </w:t>
            </w:r>
          </w:p>
        </w:tc>
        <w:tc>
          <w:tcPr>
            <w:tcW w:w="1074" w:type="dxa"/>
          </w:tcPr>
          <w:p w14:paraId="72155D20" w14:textId="77777777" w:rsidR="00900E5A" w:rsidRDefault="00900E5A" w:rsidP="00285675">
            <w:pPr>
              <w:jc w:val="center"/>
              <w:rPr>
                <w:color w:val="000000"/>
                <w:sz w:val="21"/>
                <w:szCs w:val="21"/>
              </w:rPr>
            </w:pPr>
          </w:p>
          <w:p w14:paraId="38A28F95" w14:textId="77777777" w:rsidR="00900E5A" w:rsidRPr="00F522B9" w:rsidRDefault="00900E5A" w:rsidP="00285675">
            <w:pPr>
              <w:jc w:val="center"/>
              <w:rPr>
                <w:color w:val="000000"/>
                <w:sz w:val="21"/>
                <w:szCs w:val="21"/>
              </w:rPr>
            </w:pPr>
            <w:r>
              <w:rPr>
                <w:color w:val="000000"/>
                <w:sz w:val="21"/>
                <w:szCs w:val="21"/>
              </w:rPr>
              <w:t>222372</w:t>
            </w:r>
          </w:p>
        </w:tc>
        <w:tc>
          <w:tcPr>
            <w:tcW w:w="1130" w:type="dxa"/>
            <w:shd w:val="clear" w:color="auto" w:fill="auto"/>
            <w:vAlign w:val="center"/>
          </w:tcPr>
          <w:p w14:paraId="4F6B23D1" w14:textId="77777777" w:rsidR="00900E5A" w:rsidRPr="00F522B9" w:rsidRDefault="00900E5A" w:rsidP="00285675">
            <w:pPr>
              <w:jc w:val="center"/>
              <w:rPr>
                <w:color w:val="000000"/>
                <w:sz w:val="21"/>
                <w:szCs w:val="21"/>
              </w:rPr>
            </w:pPr>
            <w:r w:rsidRPr="00F522B9">
              <w:rPr>
                <w:color w:val="000000"/>
                <w:sz w:val="21"/>
                <w:szCs w:val="21"/>
              </w:rPr>
              <w:t>Conjunto com 6 (seis) peças</w:t>
            </w:r>
          </w:p>
        </w:tc>
        <w:tc>
          <w:tcPr>
            <w:tcW w:w="1284" w:type="dxa"/>
            <w:shd w:val="clear" w:color="auto" w:fill="auto"/>
            <w:vAlign w:val="center"/>
          </w:tcPr>
          <w:p w14:paraId="5C49D6DA"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17C43F71" w14:textId="77777777" w:rsidR="00900E5A" w:rsidRPr="00F522B9" w:rsidRDefault="00900E5A" w:rsidP="00285675">
            <w:pPr>
              <w:jc w:val="center"/>
              <w:rPr>
                <w:color w:val="000000"/>
                <w:sz w:val="21"/>
                <w:szCs w:val="21"/>
              </w:rPr>
            </w:pPr>
            <w:r w:rsidRPr="00F522B9">
              <w:rPr>
                <w:color w:val="000000"/>
                <w:sz w:val="21"/>
                <w:szCs w:val="21"/>
              </w:rPr>
              <w:t>250</w:t>
            </w:r>
          </w:p>
        </w:tc>
      </w:tr>
      <w:tr w:rsidR="00900E5A" w:rsidRPr="001C4404" w14:paraId="4A7BA43C" w14:textId="77777777" w:rsidTr="00285675">
        <w:trPr>
          <w:trHeight w:val="630"/>
        </w:trPr>
        <w:tc>
          <w:tcPr>
            <w:tcW w:w="816" w:type="dxa"/>
            <w:shd w:val="clear" w:color="000000" w:fill="B8CCE4"/>
            <w:vAlign w:val="center"/>
            <w:hideMark/>
          </w:tcPr>
          <w:p w14:paraId="67EDF930" w14:textId="77777777" w:rsidR="00900E5A" w:rsidRPr="00F522B9" w:rsidRDefault="00900E5A" w:rsidP="00285675">
            <w:pPr>
              <w:jc w:val="center"/>
              <w:rPr>
                <w:b/>
                <w:bCs/>
                <w:color w:val="000000"/>
                <w:sz w:val="21"/>
                <w:szCs w:val="21"/>
              </w:rPr>
            </w:pPr>
            <w:r>
              <w:rPr>
                <w:b/>
                <w:bCs/>
                <w:color w:val="000000"/>
                <w:sz w:val="21"/>
                <w:szCs w:val="21"/>
              </w:rPr>
              <w:t>53</w:t>
            </w:r>
          </w:p>
        </w:tc>
        <w:tc>
          <w:tcPr>
            <w:tcW w:w="3862" w:type="dxa"/>
            <w:shd w:val="clear" w:color="000000" w:fill="FFFFFF"/>
            <w:vAlign w:val="center"/>
            <w:hideMark/>
          </w:tcPr>
          <w:p w14:paraId="2F7D890B" w14:textId="77777777" w:rsidR="00900E5A" w:rsidRPr="00F522B9" w:rsidRDefault="00900E5A" w:rsidP="00285675">
            <w:pPr>
              <w:jc w:val="both"/>
              <w:rPr>
                <w:color w:val="000000"/>
                <w:sz w:val="21"/>
                <w:szCs w:val="21"/>
              </w:rPr>
            </w:pPr>
            <w:r w:rsidRPr="00F522B9">
              <w:rPr>
                <w:b/>
                <w:bCs/>
                <w:color w:val="000000"/>
                <w:sz w:val="21"/>
                <w:szCs w:val="21"/>
              </w:rPr>
              <w:t>Prato de Polipropileno</w:t>
            </w:r>
            <w:r w:rsidRPr="00F522B9">
              <w:rPr>
                <w:color w:val="000000"/>
                <w:sz w:val="21"/>
                <w:szCs w:val="21"/>
              </w:rPr>
              <w:t xml:space="preserve"> - Prato fundo, em polipropileno, redondo, inquebrável, inodoro, indeformável, atóxica, na cor azul escuro, empilhável resistente a 100⁰C por no mínimo 20 minutos, durabilidade mínima de 2 anos. </w:t>
            </w:r>
            <w:r>
              <w:rPr>
                <w:color w:val="000000"/>
                <w:sz w:val="21"/>
                <w:szCs w:val="21"/>
              </w:rPr>
              <w:t>M</w:t>
            </w:r>
            <w:r w:rsidRPr="00F522B9">
              <w:rPr>
                <w:color w:val="000000"/>
                <w:sz w:val="21"/>
                <w:szCs w:val="21"/>
              </w:rPr>
              <w:t>edida aproximada: diâmetro de 21 cm, altura de 3,3 cm e capacidade para 500 ml.</w:t>
            </w:r>
          </w:p>
        </w:tc>
        <w:tc>
          <w:tcPr>
            <w:tcW w:w="1074" w:type="dxa"/>
            <w:shd w:val="clear" w:color="000000" w:fill="FFFFFF"/>
          </w:tcPr>
          <w:p w14:paraId="7DFF4655" w14:textId="77777777" w:rsidR="00900E5A" w:rsidRDefault="00900E5A" w:rsidP="00285675">
            <w:pPr>
              <w:jc w:val="center"/>
              <w:rPr>
                <w:color w:val="000000"/>
                <w:sz w:val="21"/>
                <w:szCs w:val="21"/>
              </w:rPr>
            </w:pPr>
          </w:p>
          <w:p w14:paraId="453A14D4" w14:textId="77777777" w:rsidR="00900E5A" w:rsidRDefault="00900E5A" w:rsidP="00285675">
            <w:pPr>
              <w:jc w:val="center"/>
              <w:rPr>
                <w:color w:val="000000"/>
                <w:sz w:val="21"/>
                <w:szCs w:val="21"/>
              </w:rPr>
            </w:pPr>
          </w:p>
          <w:p w14:paraId="603DDCB5" w14:textId="77777777" w:rsidR="00900E5A" w:rsidRPr="00F522B9" w:rsidRDefault="00900E5A" w:rsidP="00285675">
            <w:pPr>
              <w:jc w:val="center"/>
              <w:rPr>
                <w:color w:val="000000"/>
                <w:sz w:val="21"/>
                <w:szCs w:val="21"/>
              </w:rPr>
            </w:pPr>
            <w:r>
              <w:rPr>
                <w:color w:val="000000"/>
                <w:sz w:val="21"/>
                <w:szCs w:val="21"/>
              </w:rPr>
              <w:t>Não localizado</w:t>
            </w:r>
          </w:p>
        </w:tc>
        <w:tc>
          <w:tcPr>
            <w:tcW w:w="1130" w:type="dxa"/>
            <w:shd w:val="clear" w:color="000000" w:fill="FFFFFF"/>
            <w:vAlign w:val="center"/>
          </w:tcPr>
          <w:p w14:paraId="404907D6" w14:textId="77777777" w:rsidR="00900E5A" w:rsidRPr="00F522B9" w:rsidRDefault="00900E5A" w:rsidP="00285675">
            <w:pPr>
              <w:jc w:val="center"/>
              <w:rPr>
                <w:color w:val="000000"/>
                <w:sz w:val="21"/>
                <w:szCs w:val="21"/>
              </w:rPr>
            </w:pPr>
            <w:r w:rsidRPr="00F522B9">
              <w:rPr>
                <w:color w:val="000000"/>
                <w:sz w:val="21"/>
                <w:szCs w:val="21"/>
              </w:rPr>
              <w:t>Kit com 100 (Cem) pratos</w:t>
            </w:r>
          </w:p>
        </w:tc>
        <w:tc>
          <w:tcPr>
            <w:tcW w:w="1284" w:type="dxa"/>
            <w:shd w:val="clear" w:color="000000" w:fill="FFFFFF"/>
            <w:vAlign w:val="center"/>
          </w:tcPr>
          <w:p w14:paraId="4CBE6ECA"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000000" w:fill="FFFFFF"/>
            <w:vAlign w:val="center"/>
          </w:tcPr>
          <w:p w14:paraId="40AD1140" w14:textId="77777777" w:rsidR="00900E5A" w:rsidRPr="00F522B9" w:rsidRDefault="00900E5A" w:rsidP="00285675">
            <w:pPr>
              <w:jc w:val="center"/>
              <w:rPr>
                <w:color w:val="000000"/>
                <w:sz w:val="21"/>
                <w:szCs w:val="21"/>
              </w:rPr>
            </w:pPr>
            <w:r w:rsidRPr="00F522B9">
              <w:rPr>
                <w:color w:val="000000"/>
                <w:sz w:val="21"/>
                <w:szCs w:val="21"/>
              </w:rPr>
              <w:t>10</w:t>
            </w:r>
          </w:p>
        </w:tc>
      </w:tr>
      <w:tr w:rsidR="00900E5A" w:rsidRPr="001C4404" w14:paraId="1FED3450" w14:textId="77777777" w:rsidTr="00285675">
        <w:trPr>
          <w:trHeight w:val="945"/>
        </w:trPr>
        <w:tc>
          <w:tcPr>
            <w:tcW w:w="816" w:type="dxa"/>
            <w:shd w:val="clear" w:color="000000" w:fill="B8CCE4"/>
            <w:vAlign w:val="center"/>
            <w:hideMark/>
          </w:tcPr>
          <w:p w14:paraId="04585F6D" w14:textId="77777777" w:rsidR="00900E5A" w:rsidRPr="00F522B9" w:rsidRDefault="00900E5A" w:rsidP="00285675">
            <w:pPr>
              <w:jc w:val="center"/>
              <w:rPr>
                <w:b/>
                <w:bCs/>
                <w:color w:val="000000"/>
                <w:sz w:val="21"/>
                <w:szCs w:val="21"/>
              </w:rPr>
            </w:pPr>
            <w:r>
              <w:rPr>
                <w:b/>
                <w:bCs/>
                <w:color w:val="000000"/>
                <w:sz w:val="21"/>
                <w:szCs w:val="21"/>
              </w:rPr>
              <w:lastRenderedPageBreak/>
              <w:t>54</w:t>
            </w:r>
          </w:p>
        </w:tc>
        <w:tc>
          <w:tcPr>
            <w:tcW w:w="3862" w:type="dxa"/>
            <w:shd w:val="clear" w:color="auto" w:fill="auto"/>
            <w:vAlign w:val="center"/>
            <w:hideMark/>
          </w:tcPr>
          <w:p w14:paraId="4D5192F7" w14:textId="77777777" w:rsidR="00900E5A" w:rsidRPr="00F522B9" w:rsidRDefault="00900E5A" w:rsidP="00285675">
            <w:pPr>
              <w:jc w:val="both"/>
              <w:rPr>
                <w:color w:val="000000"/>
                <w:sz w:val="21"/>
                <w:szCs w:val="21"/>
              </w:rPr>
            </w:pPr>
            <w:r w:rsidRPr="00F522B9">
              <w:rPr>
                <w:b/>
                <w:bCs/>
                <w:color w:val="000000"/>
                <w:sz w:val="21"/>
                <w:szCs w:val="21"/>
              </w:rPr>
              <w:t>Ralador</w:t>
            </w:r>
            <w:r w:rsidRPr="00F522B9">
              <w:rPr>
                <w:color w:val="000000"/>
                <w:sz w:val="21"/>
                <w:szCs w:val="21"/>
              </w:rPr>
              <w:t xml:space="preserve"> - De aço inox, 4 faces, dimensões aproximadas: 11 x 8,5 x 24 cm</w:t>
            </w:r>
          </w:p>
        </w:tc>
        <w:tc>
          <w:tcPr>
            <w:tcW w:w="1074" w:type="dxa"/>
          </w:tcPr>
          <w:p w14:paraId="4D7FFAAD" w14:textId="77777777" w:rsidR="00900E5A" w:rsidRDefault="00900E5A" w:rsidP="00285675">
            <w:pPr>
              <w:jc w:val="center"/>
              <w:rPr>
                <w:color w:val="000000"/>
                <w:sz w:val="21"/>
                <w:szCs w:val="21"/>
              </w:rPr>
            </w:pPr>
          </w:p>
          <w:p w14:paraId="41C09CBC" w14:textId="77777777" w:rsidR="00900E5A" w:rsidRPr="00F522B9" w:rsidRDefault="00900E5A" w:rsidP="00285675">
            <w:pPr>
              <w:jc w:val="center"/>
              <w:rPr>
                <w:color w:val="000000"/>
                <w:sz w:val="21"/>
                <w:szCs w:val="21"/>
              </w:rPr>
            </w:pPr>
            <w:r>
              <w:rPr>
                <w:color w:val="000000"/>
                <w:sz w:val="21"/>
                <w:szCs w:val="21"/>
              </w:rPr>
              <w:t>261597</w:t>
            </w:r>
          </w:p>
        </w:tc>
        <w:tc>
          <w:tcPr>
            <w:tcW w:w="1130" w:type="dxa"/>
            <w:shd w:val="clear" w:color="auto" w:fill="auto"/>
            <w:vAlign w:val="center"/>
          </w:tcPr>
          <w:p w14:paraId="1549A2A1"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44F0B528"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6162A1FC" w14:textId="77777777" w:rsidR="00900E5A" w:rsidRPr="00F522B9" w:rsidRDefault="00900E5A" w:rsidP="00285675">
            <w:pPr>
              <w:jc w:val="center"/>
              <w:rPr>
                <w:color w:val="000000"/>
                <w:sz w:val="21"/>
                <w:szCs w:val="21"/>
              </w:rPr>
            </w:pPr>
            <w:r w:rsidRPr="00F522B9">
              <w:rPr>
                <w:color w:val="000000"/>
                <w:sz w:val="21"/>
                <w:szCs w:val="21"/>
              </w:rPr>
              <w:t>20</w:t>
            </w:r>
          </w:p>
        </w:tc>
      </w:tr>
      <w:tr w:rsidR="00900E5A" w:rsidRPr="001C4404" w14:paraId="27685A9B" w14:textId="77777777" w:rsidTr="00285675">
        <w:trPr>
          <w:trHeight w:val="1755"/>
        </w:trPr>
        <w:tc>
          <w:tcPr>
            <w:tcW w:w="816" w:type="dxa"/>
            <w:shd w:val="clear" w:color="000000" w:fill="B8CCE4"/>
            <w:vAlign w:val="center"/>
            <w:hideMark/>
          </w:tcPr>
          <w:p w14:paraId="69FCACE3" w14:textId="77777777" w:rsidR="00900E5A" w:rsidRPr="00F522B9" w:rsidRDefault="00900E5A" w:rsidP="00285675">
            <w:pPr>
              <w:jc w:val="center"/>
              <w:rPr>
                <w:b/>
                <w:bCs/>
                <w:color w:val="000000"/>
                <w:sz w:val="21"/>
                <w:szCs w:val="21"/>
              </w:rPr>
            </w:pPr>
            <w:r>
              <w:rPr>
                <w:b/>
                <w:bCs/>
                <w:color w:val="000000"/>
                <w:sz w:val="21"/>
                <w:szCs w:val="21"/>
              </w:rPr>
              <w:t>55</w:t>
            </w:r>
          </w:p>
        </w:tc>
        <w:tc>
          <w:tcPr>
            <w:tcW w:w="3862" w:type="dxa"/>
            <w:shd w:val="clear" w:color="auto" w:fill="auto"/>
            <w:vAlign w:val="center"/>
            <w:hideMark/>
          </w:tcPr>
          <w:p w14:paraId="1D8179C7" w14:textId="77777777" w:rsidR="00900E5A" w:rsidRPr="00F522B9" w:rsidRDefault="00900E5A" w:rsidP="00285675">
            <w:pPr>
              <w:jc w:val="both"/>
              <w:rPr>
                <w:b/>
                <w:bCs/>
                <w:color w:val="000000"/>
                <w:sz w:val="21"/>
                <w:szCs w:val="21"/>
              </w:rPr>
            </w:pPr>
            <w:r w:rsidRPr="00F522B9">
              <w:rPr>
                <w:b/>
                <w:bCs/>
                <w:color w:val="000000"/>
                <w:sz w:val="21"/>
                <w:szCs w:val="21"/>
              </w:rPr>
              <w:t xml:space="preserve">Triturador de alho - </w:t>
            </w:r>
            <w:r w:rsidRPr="00F522B9">
              <w:rPr>
                <w:color w:val="000000"/>
                <w:sz w:val="21"/>
                <w:szCs w:val="21"/>
              </w:rPr>
              <w:t>em aço inox, resistente, material do punho ABS, medidas aproximadas: Altura x Largura x Comprimento: 7 cm x 7.2 cm x 10.5 cm</w:t>
            </w:r>
          </w:p>
        </w:tc>
        <w:tc>
          <w:tcPr>
            <w:tcW w:w="1074" w:type="dxa"/>
          </w:tcPr>
          <w:p w14:paraId="0B297DB2" w14:textId="77777777" w:rsidR="00900E5A" w:rsidRDefault="00900E5A" w:rsidP="00285675">
            <w:pPr>
              <w:jc w:val="center"/>
              <w:rPr>
                <w:color w:val="000000"/>
                <w:sz w:val="21"/>
                <w:szCs w:val="21"/>
              </w:rPr>
            </w:pPr>
          </w:p>
          <w:p w14:paraId="51C7C432" w14:textId="77777777" w:rsidR="00900E5A" w:rsidRPr="00F522B9" w:rsidRDefault="00900E5A" w:rsidP="00285675">
            <w:pPr>
              <w:jc w:val="center"/>
              <w:rPr>
                <w:color w:val="000000"/>
                <w:sz w:val="21"/>
                <w:szCs w:val="21"/>
              </w:rPr>
            </w:pPr>
            <w:r>
              <w:rPr>
                <w:color w:val="000000"/>
                <w:sz w:val="21"/>
                <w:szCs w:val="21"/>
              </w:rPr>
              <w:t>357203</w:t>
            </w:r>
          </w:p>
        </w:tc>
        <w:tc>
          <w:tcPr>
            <w:tcW w:w="1130" w:type="dxa"/>
            <w:shd w:val="clear" w:color="auto" w:fill="auto"/>
            <w:vAlign w:val="center"/>
          </w:tcPr>
          <w:p w14:paraId="77BE8448"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62E5C15B"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23379BFF" w14:textId="77777777" w:rsidR="00900E5A" w:rsidRPr="00F522B9" w:rsidRDefault="00900E5A" w:rsidP="00285675">
            <w:pPr>
              <w:jc w:val="center"/>
              <w:rPr>
                <w:color w:val="000000"/>
                <w:sz w:val="21"/>
                <w:szCs w:val="21"/>
              </w:rPr>
            </w:pPr>
            <w:r w:rsidRPr="00F522B9">
              <w:rPr>
                <w:color w:val="000000"/>
                <w:sz w:val="21"/>
                <w:szCs w:val="21"/>
              </w:rPr>
              <w:t>20</w:t>
            </w:r>
          </w:p>
        </w:tc>
      </w:tr>
      <w:tr w:rsidR="00900E5A" w:rsidRPr="001C4404" w14:paraId="09DAB8D6" w14:textId="77777777" w:rsidTr="00285675">
        <w:trPr>
          <w:trHeight w:val="630"/>
        </w:trPr>
        <w:tc>
          <w:tcPr>
            <w:tcW w:w="816" w:type="dxa"/>
            <w:shd w:val="clear" w:color="000000" w:fill="B8CCE4"/>
            <w:vAlign w:val="center"/>
            <w:hideMark/>
          </w:tcPr>
          <w:p w14:paraId="6968C565" w14:textId="77777777" w:rsidR="00900E5A" w:rsidRPr="00F522B9" w:rsidRDefault="00900E5A" w:rsidP="00285675">
            <w:pPr>
              <w:jc w:val="center"/>
              <w:rPr>
                <w:b/>
                <w:bCs/>
                <w:color w:val="000000"/>
                <w:sz w:val="21"/>
                <w:szCs w:val="21"/>
              </w:rPr>
            </w:pPr>
            <w:r>
              <w:rPr>
                <w:b/>
                <w:bCs/>
                <w:color w:val="000000"/>
                <w:sz w:val="21"/>
                <w:szCs w:val="21"/>
              </w:rPr>
              <w:t>56</w:t>
            </w:r>
          </w:p>
        </w:tc>
        <w:tc>
          <w:tcPr>
            <w:tcW w:w="3862" w:type="dxa"/>
            <w:shd w:val="clear" w:color="auto" w:fill="auto"/>
            <w:vAlign w:val="center"/>
            <w:hideMark/>
          </w:tcPr>
          <w:p w14:paraId="7369B2C4" w14:textId="77777777" w:rsidR="00900E5A" w:rsidRPr="00F522B9" w:rsidRDefault="00900E5A" w:rsidP="00285675">
            <w:pPr>
              <w:jc w:val="both"/>
              <w:rPr>
                <w:color w:val="000000"/>
                <w:sz w:val="21"/>
                <w:szCs w:val="21"/>
              </w:rPr>
            </w:pPr>
            <w:r w:rsidRPr="001C4404">
              <w:rPr>
                <w:b/>
                <w:bCs/>
                <w:color w:val="000000"/>
                <w:sz w:val="20"/>
              </w:rPr>
              <w:t xml:space="preserve">Tábua de cortes </w:t>
            </w:r>
            <w:r w:rsidRPr="001C4404">
              <w:rPr>
                <w:color w:val="000000"/>
                <w:sz w:val="20"/>
              </w:rPr>
              <w:t>–composto por 06(seis) placas ou tábuas de corte, para corte de alimentos crus e cozidos, sendo:</w:t>
            </w:r>
            <w:r>
              <w:rPr>
                <w:color w:val="000000"/>
                <w:sz w:val="20"/>
              </w:rPr>
              <w:t xml:space="preserve"> </w:t>
            </w:r>
            <w:r w:rsidRPr="001C4404">
              <w:rPr>
                <w:color w:val="000000"/>
                <w:sz w:val="20"/>
              </w:rPr>
              <w:t xml:space="preserve">Cor vermelha: para corte de carne vermelha crua, </w:t>
            </w:r>
            <w:r w:rsidRPr="001C4404">
              <w:rPr>
                <w:color w:val="000000"/>
                <w:sz w:val="20"/>
              </w:rPr>
              <w:br/>
              <w:t xml:space="preserve">cor verde: para frutas, legumes e verduras, </w:t>
            </w:r>
            <w:r w:rsidRPr="001C4404">
              <w:rPr>
                <w:color w:val="000000"/>
                <w:sz w:val="20"/>
              </w:rPr>
              <w:br/>
              <w:t xml:space="preserve">cor azul: para corte de peixes, </w:t>
            </w:r>
            <w:r w:rsidRPr="001C4404">
              <w:rPr>
                <w:color w:val="000000"/>
                <w:sz w:val="20"/>
              </w:rPr>
              <w:br/>
              <w:t xml:space="preserve">cor bege: corte de assados, </w:t>
            </w:r>
            <w:r w:rsidRPr="001C4404">
              <w:rPr>
                <w:color w:val="000000"/>
                <w:sz w:val="20"/>
              </w:rPr>
              <w:br/>
              <w:t xml:space="preserve">cor amarela: corte de aves, </w:t>
            </w:r>
            <w:r w:rsidRPr="001C4404">
              <w:rPr>
                <w:color w:val="000000"/>
                <w:sz w:val="20"/>
              </w:rPr>
              <w:br/>
              <w:t>cor branca: para corte de laticínios e pão.</w:t>
            </w:r>
            <w:r w:rsidRPr="001C4404">
              <w:rPr>
                <w:color w:val="000000"/>
                <w:sz w:val="20"/>
              </w:rPr>
              <w:br/>
              <w:t>Material; De polipropileno, com aditivo bactericida, com caneleta para escoamento de líquidos, fácil higienização, resistente, atóxico. PADRÃO ANVISA</w:t>
            </w:r>
            <w:r w:rsidRPr="001C4404">
              <w:rPr>
                <w:color w:val="000000"/>
                <w:sz w:val="20"/>
              </w:rPr>
              <w:br/>
              <w:t>Dimensões aproximadas: altura (50 cm) x largura (30 cm) e espessura (</w:t>
            </w:r>
            <w:r>
              <w:rPr>
                <w:color w:val="000000"/>
                <w:sz w:val="20"/>
              </w:rPr>
              <w:t>0,8</w:t>
            </w:r>
            <w:r w:rsidRPr="001C4404">
              <w:rPr>
                <w:color w:val="000000"/>
                <w:sz w:val="20"/>
              </w:rPr>
              <w:t xml:space="preserve"> cm)</w:t>
            </w:r>
          </w:p>
        </w:tc>
        <w:tc>
          <w:tcPr>
            <w:tcW w:w="1074" w:type="dxa"/>
          </w:tcPr>
          <w:p w14:paraId="38FC0BCE" w14:textId="77777777" w:rsidR="00900E5A" w:rsidRDefault="00900E5A" w:rsidP="00285675">
            <w:pPr>
              <w:jc w:val="center"/>
              <w:rPr>
                <w:color w:val="000000"/>
                <w:sz w:val="21"/>
                <w:szCs w:val="21"/>
              </w:rPr>
            </w:pPr>
          </w:p>
          <w:p w14:paraId="385DA864" w14:textId="77777777" w:rsidR="00900E5A" w:rsidRDefault="00900E5A" w:rsidP="00285675">
            <w:pPr>
              <w:jc w:val="center"/>
              <w:rPr>
                <w:color w:val="000000"/>
                <w:sz w:val="21"/>
                <w:szCs w:val="21"/>
              </w:rPr>
            </w:pPr>
          </w:p>
          <w:p w14:paraId="7C11D3E6" w14:textId="77777777" w:rsidR="00900E5A" w:rsidRDefault="00900E5A" w:rsidP="00285675">
            <w:pPr>
              <w:jc w:val="center"/>
              <w:rPr>
                <w:color w:val="000000"/>
                <w:sz w:val="21"/>
                <w:szCs w:val="21"/>
              </w:rPr>
            </w:pPr>
          </w:p>
          <w:p w14:paraId="52FB1B02" w14:textId="77777777" w:rsidR="00900E5A" w:rsidRPr="00F522B9" w:rsidRDefault="00900E5A" w:rsidP="00285675">
            <w:pPr>
              <w:jc w:val="center"/>
              <w:rPr>
                <w:color w:val="000000"/>
                <w:sz w:val="21"/>
                <w:szCs w:val="21"/>
              </w:rPr>
            </w:pPr>
            <w:r>
              <w:rPr>
                <w:color w:val="000000"/>
                <w:sz w:val="21"/>
                <w:szCs w:val="21"/>
              </w:rPr>
              <w:t>Não localizado</w:t>
            </w:r>
          </w:p>
        </w:tc>
        <w:tc>
          <w:tcPr>
            <w:tcW w:w="1130" w:type="dxa"/>
            <w:shd w:val="clear" w:color="auto" w:fill="auto"/>
            <w:vAlign w:val="center"/>
          </w:tcPr>
          <w:p w14:paraId="064810B2" w14:textId="77777777" w:rsidR="00900E5A" w:rsidRPr="00F522B9" w:rsidRDefault="00900E5A" w:rsidP="00285675">
            <w:pPr>
              <w:jc w:val="center"/>
              <w:rPr>
                <w:color w:val="000000"/>
                <w:sz w:val="21"/>
                <w:szCs w:val="21"/>
              </w:rPr>
            </w:pPr>
            <w:r w:rsidRPr="00F522B9">
              <w:rPr>
                <w:color w:val="000000"/>
                <w:sz w:val="21"/>
                <w:szCs w:val="21"/>
              </w:rPr>
              <w:t>Kit com 06 (seis) tábuas placa para corte</w:t>
            </w:r>
          </w:p>
        </w:tc>
        <w:tc>
          <w:tcPr>
            <w:tcW w:w="1284" w:type="dxa"/>
            <w:shd w:val="clear" w:color="auto" w:fill="auto"/>
            <w:vAlign w:val="center"/>
          </w:tcPr>
          <w:p w14:paraId="15B51E89"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60612524" w14:textId="77777777" w:rsidR="00900E5A" w:rsidRPr="00F522B9" w:rsidRDefault="00900E5A" w:rsidP="00285675">
            <w:pPr>
              <w:jc w:val="center"/>
              <w:rPr>
                <w:color w:val="000000"/>
                <w:sz w:val="21"/>
                <w:szCs w:val="21"/>
              </w:rPr>
            </w:pPr>
            <w:r w:rsidRPr="00F522B9">
              <w:rPr>
                <w:color w:val="000000"/>
                <w:sz w:val="21"/>
                <w:szCs w:val="21"/>
              </w:rPr>
              <w:t>20</w:t>
            </w:r>
          </w:p>
        </w:tc>
      </w:tr>
      <w:tr w:rsidR="00900E5A" w:rsidRPr="001C4404" w14:paraId="21F38289" w14:textId="77777777" w:rsidTr="00285675">
        <w:trPr>
          <w:trHeight w:val="630"/>
        </w:trPr>
        <w:tc>
          <w:tcPr>
            <w:tcW w:w="816" w:type="dxa"/>
            <w:shd w:val="clear" w:color="000000" w:fill="B8CCE4"/>
            <w:vAlign w:val="center"/>
            <w:hideMark/>
          </w:tcPr>
          <w:p w14:paraId="26F1ACA8" w14:textId="77777777" w:rsidR="00900E5A" w:rsidRPr="00F522B9" w:rsidRDefault="00900E5A" w:rsidP="00285675">
            <w:pPr>
              <w:jc w:val="center"/>
              <w:rPr>
                <w:b/>
                <w:bCs/>
                <w:color w:val="000000"/>
                <w:sz w:val="21"/>
                <w:szCs w:val="21"/>
              </w:rPr>
            </w:pPr>
            <w:r>
              <w:rPr>
                <w:b/>
                <w:bCs/>
                <w:color w:val="000000"/>
                <w:sz w:val="21"/>
                <w:szCs w:val="21"/>
              </w:rPr>
              <w:t>57</w:t>
            </w:r>
          </w:p>
        </w:tc>
        <w:tc>
          <w:tcPr>
            <w:tcW w:w="3862" w:type="dxa"/>
            <w:shd w:val="clear" w:color="auto" w:fill="auto"/>
            <w:vAlign w:val="center"/>
            <w:hideMark/>
          </w:tcPr>
          <w:p w14:paraId="20796460" w14:textId="77777777" w:rsidR="00900E5A" w:rsidRPr="00F522B9" w:rsidRDefault="00900E5A" w:rsidP="00285675">
            <w:pPr>
              <w:jc w:val="both"/>
              <w:rPr>
                <w:color w:val="000000"/>
                <w:sz w:val="21"/>
                <w:szCs w:val="21"/>
              </w:rPr>
            </w:pPr>
            <w:r w:rsidRPr="00F522B9">
              <w:rPr>
                <w:b/>
                <w:bCs/>
                <w:color w:val="000000"/>
                <w:sz w:val="21"/>
                <w:szCs w:val="21"/>
              </w:rPr>
              <w:t>Tabuleiro retangular em inox</w:t>
            </w:r>
            <w:r w:rsidRPr="00F522B9">
              <w:rPr>
                <w:color w:val="000000"/>
                <w:sz w:val="21"/>
                <w:szCs w:val="21"/>
              </w:rPr>
              <w:t xml:space="preserve">, medidas aproximadas 34 cm x23x 05 cm </w:t>
            </w:r>
          </w:p>
        </w:tc>
        <w:tc>
          <w:tcPr>
            <w:tcW w:w="1074" w:type="dxa"/>
          </w:tcPr>
          <w:p w14:paraId="6C0C8B51" w14:textId="77777777" w:rsidR="00900E5A" w:rsidRDefault="00900E5A" w:rsidP="00285675">
            <w:pPr>
              <w:jc w:val="center"/>
            </w:pPr>
            <w:r w:rsidRPr="009E5385">
              <w:rPr>
                <w:color w:val="000000"/>
                <w:sz w:val="21"/>
                <w:szCs w:val="21"/>
              </w:rPr>
              <w:t>Não localizado</w:t>
            </w:r>
          </w:p>
        </w:tc>
        <w:tc>
          <w:tcPr>
            <w:tcW w:w="1130" w:type="dxa"/>
            <w:shd w:val="clear" w:color="auto" w:fill="auto"/>
            <w:vAlign w:val="center"/>
          </w:tcPr>
          <w:p w14:paraId="38499777"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7A447F6D"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30D97894"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2C03A359" w14:textId="77777777" w:rsidTr="00285675">
        <w:trPr>
          <w:trHeight w:val="948"/>
        </w:trPr>
        <w:tc>
          <w:tcPr>
            <w:tcW w:w="816" w:type="dxa"/>
            <w:shd w:val="clear" w:color="000000" w:fill="B8CCE4"/>
            <w:vAlign w:val="center"/>
            <w:hideMark/>
          </w:tcPr>
          <w:p w14:paraId="15E38129" w14:textId="77777777" w:rsidR="00900E5A" w:rsidRPr="00F522B9" w:rsidRDefault="00900E5A" w:rsidP="00285675">
            <w:pPr>
              <w:jc w:val="center"/>
              <w:rPr>
                <w:b/>
                <w:bCs/>
                <w:color w:val="000000"/>
                <w:sz w:val="21"/>
                <w:szCs w:val="21"/>
              </w:rPr>
            </w:pPr>
            <w:r>
              <w:rPr>
                <w:b/>
                <w:bCs/>
                <w:color w:val="000000"/>
                <w:sz w:val="21"/>
                <w:szCs w:val="21"/>
              </w:rPr>
              <w:t>58</w:t>
            </w:r>
          </w:p>
        </w:tc>
        <w:tc>
          <w:tcPr>
            <w:tcW w:w="3862" w:type="dxa"/>
            <w:shd w:val="clear" w:color="auto" w:fill="auto"/>
            <w:vAlign w:val="center"/>
            <w:hideMark/>
          </w:tcPr>
          <w:p w14:paraId="53DECEFF" w14:textId="77777777" w:rsidR="00900E5A" w:rsidRPr="00F522B9" w:rsidRDefault="00900E5A" w:rsidP="00285675">
            <w:pPr>
              <w:jc w:val="both"/>
              <w:rPr>
                <w:color w:val="000000"/>
                <w:sz w:val="21"/>
                <w:szCs w:val="21"/>
              </w:rPr>
            </w:pPr>
            <w:r w:rsidRPr="00F522B9">
              <w:rPr>
                <w:b/>
                <w:bCs/>
                <w:color w:val="000000"/>
                <w:sz w:val="21"/>
                <w:szCs w:val="21"/>
              </w:rPr>
              <w:t>Tabuleiro retangular em inox</w:t>
            </w:r>
            <w:r w:rsidRPr="00F522B9">
              <w:rPr>
                <w:color w:val="000000"/>
                <w:sz w:val="21"/>
                <w:szCs w:val="21"/>
              </w:rPr>
              <w:t>, medidas aproximadas 42 cm x29x 06 cm.</w:t>
            </w:r>
          </w:p>
        </w:tc>
        <w:tc>
          <w:tcPr>
            <w:tcW w:w="1074" w:type="dxa"/>
          </w:tcPr>
          <w:p w14:paraId="25B7E2F5" w14:textId="77777777" w:rsidR="00900E5A" w:rsidRDefault="00900E5A" w:rsidP="00285675">
            <w:pPr>
              <w:jc w:val="center"/>
              <w:rPr>
                <w:color w:val="000000"/>
                <w:sz w:val="21"/>
                <w:szCs w:val="21"/>
              </w:rPr>
            </w:pPr>
          </w:p>
          <w:p w14:paraId="1A8A8E13" w14:textId="77777777" w:rsidR="00900E5A" w:rsidRDefault="00900E5A" w:rsidP="00285675">
            <w:pPr>
              <w:jc w:val="center"/>
            </w:pPr>
            <w:r w:rsidRPr="009E5385">
              <w:rPr>
                <w:color w:val="000000"/>
                <w:sz w:val="21"/>
                <w:szCs w:val="21"/>
              </w:rPr>
              <w:t>Não localizado</w:t>
            </w:r>
          </w:p>
        </w:tc>
        <w:tc>
          <w:tcPr>
            <w:tcW w:w="1130" w:type="dxa"/>
            <w:shd w:val="clear" w:color="auto" w:fill="auto"/>
            <w:vAlign w:val="center"/>
          </w:tcPr>
          <w:p w14:paraId="507923CD" w14:textId="77777777" w:rsidR="00900E5A" w:rsidRPr="00F522B9" w:rsidRDefault="00900E5A" w:rsidP="00285675">
            <w:pPr>
              <w:jc w:val="center"/>
              <w:rPr>
                <w:color w:val="000000"/>
                <w:sz w:val="21"/>
                <w:szCs w:val="21"/>
              </w:rPr>
            </w:pPr>
            <w:r w:rsidRPr="00F522B9">
              <w:rPr>
                <w:color w:val="000000"/>
                <w:sz w:val="21"/>
                <w:szCs w:val="21"/>
              </w:rPr>
              <w:t>Unidade</w:t>
            </w:r>
          </w:p>
        </w:tc>
        <w:tc>
          <w:tcPr>
            <w:tcW w:w="1284" w:type="dxa"/>
            <w:shd w:val="clear" w:color="auto" w:fill="auto"/>
            <w:vAlign w:val="center"/>
          </w:tcPr>
          <w:p w14:paraId="525F5274" w14:textId="77777777" w:rsidR="00900E5A" w:rsidRPr="00F522B9" w:rsidRDefault="00900E5A" w:rsidP="00285675">
            <w:pPr>
              <w:jc w:val="center"/>
              <w:rPr>
                <w:color w:val="000000"/>
                <w:sz w:val="21"/>
                <w:szCs w:val="21"/>
              </w:rPr>
            </w:pPr>
            <w:r w:rsidRPr="00F522B9">
              <w:rPr>
                <w:color w:val="000000"/>
                <w:sz w:val="21"/>
                <w:szCs w:val="21"/>
              </w:rPr>
              <w:t>01</w:t>
            </w:r>
          </w:p>
        </w:tc>
        <w:tc>
          <w:tcPr>
            <w:tcW w:w="1386" w:type="dxa"/>
            <w:shd w:val="clear" w:color="auto" w:fill="auto"/>
            <w:vAlign w:val="center"/>
          </w:tcPr>
          <w:p w14:paraId="2DEB03F5" w14:textId="77777777" w:rsidR="00900E5A" w:rsidRPr="00F522B9" w:rsidRDefault="00900E5A" w:rsidP="00285675">
            <w:pPr>
              <w:jc w:val="center"/>
              <w:rPr>
                <w:color w:val="000000"/>
                <w:sz w:val="21"/>
                <w:szCs w:val="21"/>
              </w:rPr>
            </w:pPr>
            <w:r w:rsidRPr="00F522B9">
              <w:rPr>
                <w:color w:val="000000"/>
                <w:sz w:val="21"/>
                <w:szCs w:val="21"/>
              </w:rPr>
              <w:t>40</w:t>
            </w:r>
          </w:p>
        </w:tc>
      </w:tr>
      <w:tr w:rsidR="00900E5A" w:rsidRPr="001C4404" w14:paraId="7E47B765" w14:textId="77777777" w:rsidTr="00285675">
        <w:trPr>
          <w:trHeight w:val="1575"/>
        </w:trPr>
        <w:tc>
          <w:tcPr>
            <w:tcW w:w="816" w:type="dxa"/>
            <w:shd w:val="clear" w:color="000000" w:fill="B8CCE4"/>
            <w:vAlign w:val="center"/>
          </w:tcPr>
          <w:p w14:paraId="229E62E7" w14:textId="77777777" w:rsidR="00900E5A" w:rsidRDefault="00900E5A" w:rsidP="00285675">
            <w:pPr>
              <w:jc w:val="center"/>
              <w:rPr>
                <w:b/>
                <w:bCs/>
                <w:color w:val="000000"/>
                <w:sz w:val="21"/>
                <w:szCs w:val="21"/>
              </w:rPr>
            </w:pPr>
            <w:r>
              <w:rPr>
                <w:b/>
                <w:bCs/>
                <w:color w:val="000000"/>
                <w:sz w:val="21"/>
                <w:szCs w:val="21"/>
              </w:rPr>
              <w:t>59</w:t>
            </w:r>
          </w:p>
        </w:tc>
        <w:tc>
          <w:tcPr>
            <w:tcW w:w="3862" w:type="dxa"/>
            <w:shd w:val="clear" w:color="auto" w:fill="auto"/>
            <w:vAlign w:val="center"/>
          </w:tcPr>
          <w:p w14:paraId="3144FC07" w14:textId="77777777" w:rsidR="00900E5A" w:rsidRPr="00F522B9" w:rsidRDefault="00900E5A" w:rsidP="00285675">
            <w:pPr>
              <w:jc w:val="both"/>
              <w:rPr>
                <w:b/>
                <w:bCs/>
                <w:color w:val="000000"/>
                <w:sz w:val="21"/>
                <w:szCs w:val="21"/>
              </w:rPr>
            </w:pPr>
            <w:r>
              <w:rPr>
                <w:b/>
                <w:bCs/>
                <w:color w:val="000000"/>
                <w:sz w:val="21"/>
                <w:szCs w:val="21"/>
              </w:rPr>
              <w:t>Tigela para sobremesa</w:t>
            </w:r>
            <w:r w:rsidRPr="00C91A73">
              <w:rPr>
                <w:bCs/>
                <w:color w:val="000000"/>
                <w:sz w:val="21"/>
                <w:szCs w:val="21"/>
              </w:rPr>
              <w:t>, tipo cumbuca, inquebrável, indeformável, atóxica, inodora, empilhável, sem aba, capacidade para 200 ml, na cor azul escuro, formato cilindro redondo, resistente a 100º C, medidas aproximadas: 11 cm de diâmetro e 5,5 cm de altura.</w:t>
            </w:r>
          </w:p>
        </w:tc>
        <w:tc>
          <w:tcPr>
            <w:tcW w:w="1074" w:type="dxa"/>
          </w:tcPr>
          <w:p w14:paraId="3E8576A7" w14:textId="77777777" w:rsidR="00900E5A" w:rsidRDefault="00900E5A" w:rsidP="00285675">
            <w:pPr>
              <w:jc w:val="center"/>
              <w:rPr>
                <w:color w:val="000000"/>
                <w:sz w:val="21"/>
                <w:szCs w:val="21"/>
              </w:rPr>
            </w:pPr>
          </w:p>
          <w:p w14:paraId="2125C3E7" w14:textId="77777777" w:rsidR="00900E5A" w:rsidRDefault="00900E5A" w:rsidP="00285675">
            <w:pPr>
              <w:jc w:val="center"/>
            </w:pPr>
            <w:r w:rsidRPr="009E5385">
              <w:rPr>
                <w:color w:val="000000"/>
                <w:sz w:val="21"/>
                <w:szCs w:val="21"/>
              </w:rPr>
              <w:t>Não localizado</w:t>
            </w:r>
          </w:p>
        </w:tc>
        <w:tc>
          <w:tcPr>
            <w:tcW w:w="1130" w:type="dxa"/>
            <w:shd w:val="clear" w:color="auto" w:fill="auto"/>
            <w:vAlign w:val="center"/>
          </w:tcPr>
          <w:p w14:paraId="40D94996" w14:textId="77777777" w:rsidR="00900E5A" w:rsidRPr="00F522B9" w:rsidRDefault="00900E5A" w:rsidP="00285675">
            <w:pPr>
              <w:jc w:val="center"/>
              <w:rPr>
                <w:color w:val="000000"/>
                <w:sz w:val="21"/>
                <w:szCs w:val="21"/>
              </w:rPr>
            </w:pPr>
            <w:r>
              <w:rPr>
                <w:color w:val="000000"/>
                <w:sz w:val="21"/>
                <w:szCs w:val="21"/>
              </w:rPr>
              <w:t>Conjunto com 10 (dez) tigelas</w:t>
            </w:r>
          </w:p>
        </w:tc>
        <w:tc>
          <w:tcPr>
            <w:tcW w:w="1284" w:type="dxa"/>
            <w:shd w:val="clear" w:color="auto" w:fill="auto"/>
            <w:vAlign w:val="center"/>
          </w:tcPr>
          <w:p w14:paraId="6AE8E312" w14:textId="77777777" w:rsidR="00900E5A" w:rsidRPr="00F522B9" w:rsidRDefault="00900E5A" w:rsidP="00285675">
            <w:pPr>
              <w:jc w:val="center"/>
              <w:rPr>
                <w:color w:val="000000"/>
                <w:sz w:val="21"/>
                <w:szCs w:val="21"/>
              </w:rPr>
            </w:pPr>
            <w:r>
              <w:rPr>
                <w:color w:val="000000"/>
                <w:sz w:val="21"/>
                <w:szCs w:val="21"/>
              </w:rPr>
              <w:t>01</w:t>
            </w:r>
          </w:p>
        </w:tc>
        <w:tc>
          <w:tcPr>
            <w:tcW w:w="1386" w:type="dxa"/>
            <w:shd w:val="clear" w:color="auto" w:fill="auto"/>
            <w:vAlign w:val="center"/>
          </w:tcPr>
          <w:p w14:paraId="035C12BE" w14:textId="77777777" w:rsidR="00900E5A" w:rsidRPr="00F522B9" w:rsidRDefault="00900E5A" w:rsidP="00285675">
            <w:pPr>
              <w:jc w:val="center"/>
              <w:rPr>
                <w:color w:val="000000"/>
                <w:sz w:val="21"/>
                <w:szCs w:val="21"/>
              </w:rPr>
            </w:pPr>
            <w:r>
              <w:rPr>
                <w:color w:val="000000"/>
                <w:sz w:val="21"/>
                <w:szCs w:val="21"/>
              </w:rPr>
              <w:t>250</w:t>
            </w:r>
          </w:p>
        </w:tc>
      </w:tr>
    </w:tbl>
    <w:p w14:paraId="71FB507F" w14:textId="41AFB582" w:rsidR="00900E5A" w:rsidRPr="00486B46" w:rsidRDefault="00677781" w:rsidP="00900E5A">
      <w:pPr>
        <w:spacing w:before="120" w:after="120"/>
        <w:jc w:val="both"/>
        <w:rPr>
          <w:sz w:val="24"/>
          <w:szCs w:val="24"/>
        </w:rPr>
      </w:pPr>
      <w:r>
        <w:rPr>
          <w:sz w:val="24"/>
          <w:szCs w:val="24"/>
        </w:rPr>
        <w:t>2</w:t>
      </w:r>
      <w:r w:rsidR="00900E5A" w:rsidRPr="00486B46">
        <w:rPr>
          <w:sz w:val="24"/>
          <w:szCs w:val="24"/>
        </w:rPr>
        <w:t xml:space="preserve"> – REQUISITOS DA CONTRATAÇÃO</w:t>
      </w:r>
    </w:p>
    <w:p w14:paraId="514C06E1" w14:textId="1A472D3D" w:rsidR="00900E5A" w:rsidRPr="00486B46" w:rsidRDefault="00677781" w:rsidP="00900E5A">
      <w:pPr>
        <w:spacing w:before="120" w:after="120"/>
        <w:jc w:val="both"/>
        <w:rPr>
          <w:sz w:val="24"/>
          <w:szCs w:val="24"/>
        </w:rPr>
      </w:pPr>
      <w:r>
        <w:rPr>
          <w:sz w:val="24"/>
          <w:szCs w:val="24"/>
        </w:rPr>
        <w:t>2</w:t>
      </w:r>
      <w:r w:rsidR="00900E5A" w:rsidRPr="00486B46">
        <w:rPr>
          <w:sz w:val="24"/>
          <w:szCs w:val="24"/>
        </w:rPr>
        <w:t>.1 – Observância aos termos do instrumento convocatório da contratação e às legislações federal, estadual e municipal e normatizações relacionadas vigentes;</w:t>
      </w:r>
    </w:p>
    <w:p w14:paraId="6CB0D168" w14:textId="703C58D8" w:rsidR="00900E5A" w:rsidRPr="00486B46" w:rsidRDefault="00677781" w:rsidP="00900E5A">
      <w:pPr>
        <w:spacing w:before="120" w:after="120"/>
        <w:jc w:val="both"/>
        <w:rPr>
          <w:sz w:val="24"/>
          <w:szCs w:val="24"/>
        </w:rPr>
      </w:pPr>
      <w:r>
        <w:rPr>
          <w:sz w:val="24"/>
          <w:szCs w:val="24"/>
        </w:rPr>
        <w:t>2</w:t>
      </w:r>
      <w:r w:rsidR="00900E5A" w:rsidRPr="00486B46">
        <w:rPr>
          <w:sz w:val="24"/>
          <w:szCs w:val="24"/>
        </w:rPr>
        <w:t>.2 - Observância às normas técnicas em geral, em especial as relacionadas com saúde operacional e segurança do trabalho;</w:t>
      </w:r>
    </w:p>
    <w:p w14:paraId="565E83A8" w14:textId="06AD672D" w:rsidR="00900E5A" w:rsidRPr="00486B46" w:rsidRDefault="00677781" w:rsidP="00900E5A">
      <w:pPr>
        <w:spacing w:before="120" w:after="120"/>
        <w:jc w:val="both"/>
        <w:rPr>
          <w:sz w:val="24"/>
          <w:szCs w:val="24"/>
        </w:rPr>
      </w:pPr>
      <w:r>
        <w:rPr>
          <w:sz w:val="24"/>
          <w:szCs w:val="24"/>
        </w:rPr>
        <w:t>2</w:t>
      </w:r>
      <w:r w:rsidR="00900E5A" w:rsidRPr="00486B46">
        <w:rPr>
          <w:sz w:val="24"/>
          <w:szCs w:val="24"/>
        </w:rPr>
        <w:t>.3 - Combate ao trabalho infantil ilegal e ao trabalho escravo e análogo a escravo;</w:t>
      </w:r>
    </w:p>
    <w:p w14:paraId="02EDAE0F" w14:textId="6E7B901C" w:rsidR="00900E5A" w:rsidRPr="00486B46" w:rsidRDefault="00677781" w:rsidP="00900E5A">
      <w:pPr>
        <w:spacing w:before="120" w:after="120"/>
        <w:jc w:val="both"/>
        <w:rPr>
          <w:sz w:val="24"/>
          <w:szCs w:val="24"/>
        </w:rPr>
      </w:pPr>
      <w:r>
        <w:rPr>
          <w:sz w:val="24"/>
          <w:szCs w:val="24"/>
        </w:rPr>
        <w:t>2</w:t>
      </w:r>
      <w:r w:rsidR="00900E5A" w:rsidRPr="00486B46">
        <w:rPr>
          <w:sz w:val="24"/>
          <w:szCs w:val="24"/>
        </w:rPr>
        <w:t>.4 - Compromisso com a redução do impacto ambiental negativo e com proteção ao meio natural e antrópico;</w:t>
      </w:r>
    </w:p>
    <w:p w14:paraId="733B29BF" w14:textId="62CA74B2" w:rsidR="00900E5A" w:rsidRPr="00486B46" w:rsidRDefault="00677781" w:rsidP="00900E5A">
      <w:pPr>
        <w:spacing w:before="120" w:after="120"/>
        <w:jc w:val="both"/>
        <w:rPr>
          <w:sz w:val="24"/>
          <w:szCs w:val="24"/>
        </w:rPr>
      </w:pPr>
      <w:r>
        <w:rPr>
          <w:sz w:val="24"/>
          <w:szCs w:val="24"/>
        </w:rPr>
        <w:t>2</w:t>
      </w:r>
      <w:r w:rsidR="00900E5A" w:rsidRPr="00486B46">
        <w:rPr>
          <w:sz w:val="24"/>
          <w:szCs w:val="24"/>
        </w:rPr>
        <w:t>.5 – Comprometimento com o uso de produtos certificados e que não contenham potencial agressivo e prejudicial às pessoas, aos animais, ao meio ambiente e ao patrimônio.</w:t>
      </w:r>
    </w:p>
    <w:p w14:paraId="3FBD7C59" w14:textId="6EDE5BA8" w:rsidR="00900E5A" w:rsidRPr="00486B46" w:rsidRDefault="00677781" w:rsidP="00900E5A">
      <w:pPr>
        <w:spacing w:before="120" w:after="120"/>
        <w:jc w:val="both"/>
        <w:rPr>
          <w:sz w:val="24"/>
          <w:szCs w:val="24"/>
        </w:rPr>
      </w:pPr>
      <w:r>
        <w:rPr>
          <w:sz w:val="24"/>
          <w:szCs w:val="24"/>
        </w:rPr>
        <w:lastRenderedPageBreak/>
        <w:t>2</w:t>
      </w:r>
      <w:r w:rsidR="00900E5A" w:rsidRPr="00486B46">
        <w:rPr>
          <w:sz w:val="24"/>
          <w:szCs w:val="24"/>
        </w:rPr>
        <w:t>.6 - Garantia da prevalência dos princípios da legalidade, impessoalidade, moralidade, isonomia, publicidade, probidade administrativa, julgamento objetivo e vinculação ao instrumento convocatório em todo processo licitatório.</w:t>
      </w:r>
    </w:p>
    <w:p w14:paraId="63584BC1" w14:textId="77777777" w:rsidR="00900E5A" w:rsidRPr="00486B46" w:rsidRDefault="00900E5A" w:rsidP="00900E5A">
      <w:pPr>
        <w:pStyle w:val="Nvel3-R"/>
        <w:numPr>
          <w:ilvl w:val="0"/>
          <w:numId w:val="0"/>
        </w:numPr>
        <w:spacing w:line="240" w:lineRule="auto"/>
        <w:rPr>
          <w:rFonts w:ascii="Times New Roman" w:hAnsi="Times New Roman" w:cs="Times New Roman"/>
          <w:b/>
          <w:bCs/>
          <w:i w:val="0"/>
          <w:color w:val="auto"/>
          <w:sz w:val="24"/>
          <w:szCs w:val="24"/>
        </w:rPr>
      </w:pPr>
      <w:r w:rsidRPr="00486B46">
        <w:rPr>
          <w:rFonts w:ascii="Times New Roman" w:hAnsi="Times New Roman" w:cs="Times New Roman"/>
          <w:b/>
          <w:bCs/>
          <w:i w:val="0"/>
          <w:color w:val="auto"/>
          <w:sz w:val="24"/>
          <w:szCs w:val="24"/>
        </w:rPr>
        <w:t>Sustentabilidade:</w:t>
      </w:r>
    </w:p>
    <w:p w14:paraId="4D5F1AC2" w14:textId="3BC00E7B" w:rsidR="00900E5A" w:rsidRPr="00486B46" w:rsidRDefault="00677781" w:rsidP="00900E5A">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iCs/>
          <w:color w:val="auto"/>
          <w:sz w:val="24"/>
          <w:szCs w:val="24"/>
        </w:rPr>
        <w:t>2</w:t>
      </w:r>
      <w:r w:rsidR="00900E5A" w:rsidRPr="00486B46">
        <w:rPr>
          <w:rFonts w:ascii="Times New Roman" w:hAnsi="Times New Roman" w:cs="Times New Roman"/>
          <w:iCs/>
          <w:color w:val="auto"/>
          <w:sz w:val="24"/>
          <w:szCs w:val="24"/>
        </w:rPr>
        <w:t>.7 - Além dos critérios de sustentabilidade eventualmente inseridos na descrição do objeto, devem ser atendidos os seguintes requisitos, que se baseiam no Guia Nacional de Contratações Sustentáveis:</w:t>
      </w:r>
    </w:p>
    <w:p w14:paraId="549250AD" w14:textId="3F0A3AF7" w:rsidR="00900E5A" w:rsidRPr="00486B46" w:rsidRDefault="00677781" w:rsidP="00900E5A">
      <w:pPr>
        <w:spacing w:before="120" w:after="120"/>
        <w:jc w:val="both"/>
        <w:rPr>
          <w:sz w:val="24"/>
          <w:szCs w:val="24"/>
        </w:rPr>
      </w:pPr>
      <w:r>
        <w:rPr>
          <w:sz w:val="24"/>
          <w:szCs w:val="24"/>
        </w:rPr>
        <w:t>2</w:t>
      </w:r>
      <w:r w:rsidR="00900E5A" w:rsidRPr="00486B46">
        <w:rPr>
          <w:sz w:val="24"/>
          <w:szCs w:val="24"/>
        </w:rPr>
        <w:t>.7.1 – Como critérios e práticas de sustentabilidade, sob os aspectos socioambientais, socioeconômicos e socioculturais, sugere-se no que couber e quando aplicável, que a contratação vise a oferta de itens com certificação INMETRO e ANVISA.</w:t>
      </w:r>
    </w:p>
    <w:p w14:paraId="0C2DF2A3" w14:textId="77777777" w:rsidR="00900E5A" w:rsidRPr="00486B46" w:rsidRDefault="00900E5A" w:rsidP="00900E5A">
      <w:pPr>
        <w:pStyle w:val="Nvel1-SemNum"/>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t>Subcontratação</w:t>
      </w:r>
    </w:p>
    <w:p w14:paraId="59C21F5F" w14:textId="35A25D4E" w:rsidR="00900E5A" w:rsidRPr="00486B46" w:rsidRDefault="00677781" w:rsidP="00900E5A">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color w:val="auto"/>
          <w:sz w:val="24"/>
          <w:szCs w:val="24"/>
        </w:rPr>
        <w:t>2</w:t>
      </w:r>
      <w:r w:rsidR="00900E5A" w:rsidRPr="00486B46">
        <w:rPr>
          <w:rFonts w:ascii="Times New Roman" w:hAnsi="Times New Roman" w:cs="Times New Roman"/>
          <w:color w:val="auto"/>
          <w:sz w:val="24"/>
          <w:szCs w:val="24"/>
        </w:rPr>
        <w:t xml:space="preserve">.8 - </w:t>
      </w:r>
      <w:r w:rsidR="00900E5A" w:rsidRPr="00486B46">
        <w:rPr>
          <w:rFonts w:ascii="Times New Roman" w:hAnsi="Times New Roman" w:cs="Times New Roman"/>
          <w:iCs/>
          <w:color w:val="auto"/>
          <w:sz w:val="24"/>
          <w:szCs w:val="24"/>
        </w:rPr>
        <w:t>Não será admitida a subcontratação do objeto contratual.</w:t>
      </w:r>
    </w:p>
    <w:p w14:paraId="073A5648" w14:textId="6093D78B" w:rsidR="00900E5A" w:rsidRPr="00486B46" w:rsidRDefault="00677781" w:rsidP="00900E5A">
      <w:pPr>
        <w:pStyle w:val="Nvel1-SemNum"/>
        <w:spacing w:before="120" w:after="120"/>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3 - </w:t>
      </w:r>
      <w:r w:rsidRPr="00486B46">
        <w:rPr>
          <w:rFonts w:ascii="Times New Roman" w:hAnsi="Times New Roman" w:cs="Times New Roman"/>
          <w:color w:val="auto"/>
          <w:sz w:val="24"/>
          <w:szCs w:val="24"/>
        </w:rPr>
        <w:t>GARANTIA DA CONTRATAÇÃO</w:t>
      </w:r>
    </w:p>
    <w:p w14:paraId="640CC8AB" w14:textId="494ABD1E" w:rsidR="00900E5A" w:rsidRPr="00486B46" w:rsidRDefault="00677781" w:rsidP="00900E5A">
      <w:pPr>
        <w:pStyle w:val="Nvel2-Red"/>
        <w:numPr>
          <w:ilvl w:val="0"/>
          <w:numId w:val="0"/>
        </w:numPr>
        <w:spacing w:line="240" w:lineRule="auto"/>
        <w:rPr>
          <w:rFonts w:ascii="Times New Roman" w:hAnsi="Times New Roman" w:cs="Times New Roman"/>
          <w:i w:val="0"/>
          <w:color w:val="auto"/>
          <w:sz w:val="24"/>
          <w:szCs w:val="24"/>
        </w:rPr>
      </w:pPr>
      <w:r>
        <w:rPr>
          <w:rFonts w:ascii="Times New Roman" w:hAnsi="Times New Roman" w:cs="Times New Roman"/>
          <w:i w:val="0"/>
          <w:iCs w:val="0"/>
          <w:color w:val="auto"/>
          <w:sz w:val="24"/>
          <w:szCs w:val="24"/>
        </w:rPr>
        <w:t>3</w:t>
      </w:r>
      <w:r w:rsidR="00900E5A" w:rsidRPr="00486B46">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1</w:t>
      </w:r>
      <w:r w:rsidR="00900E5A" w:rsidRPr="00486B46">
        <w:rPr>
          <w:rFonts w:ascii="Times New Roman" w:hAnsi="Times New Roman" w:cs="Times New Roman"/>
          <w:iCs w:val="0"/>
          <w:color w:val="auto"/>
          <w:sz w:val="24"/>
          <w:szCs w:val="24"/>
        </w:rPr>
        <w:t xml:space="preserve"> - </w:t>
      </w:r>
      <w:r w:rsidR="00900E5A" w:rsidRPr="00486B46">
        <w:rPr>
          <w:rFonts w:ascii="Times New Roman" w:hAnsi="Times New Roman" w:cs="Times New Roman"/>
          <w:i w:val="0"/>
          <w:color w:val="auto"/>
          <w:sz w:val="24"/>
          <w:szCs w:val="24"/>
        </w:rPr>
        <w:t xml:space="preserve">Não haverá exigência da garantia da contratação dos </w:t>
      </w:r>
      <w:hyperlink r:id="rId84" w:anchor="art96" w:history="1">
        <w:r w:rsidR="00900E5A" w:rsidRPr="00486B46">
          <w:rPr>
            <w:rStyle w:val="Hyperlink"/>
            <w:rFonts w:ascii="Times New Roman" w:hAnsi="Times New Roman" w:cs="Times New Roman"/>
            <w:i w:val="0"/>
            <w:color w:val="auto"/>
            <w:sz w:val="24"/>
            <w:szCs w:val="24"/>
          </w:rPr>
          <w:t>artigos 96 e seguintes da Lei nº 14.133, de 2021</w:t>
        </w:r>
      </w:hyperlink>
      <w:r w:rsidR="00900E5A" w:rsidRPr="00486B46">
        <w:rPr>
          <w:rFonts w:ascii="Times New Roman" w:hAnsi="Times New Roman" w:cs="Times New Roman"/>
          <w:i w:val="0"/>
          <w:color w:val="auto"/>
          <w:sz w:val="24"/>
          <w:szCs w:val="24"/>
        </w:rPr>
        <w:t>.</w:t>
      </w:r>
    </w:p>
    <w:p w14:paraId="597B3105" w14:textId="77777777" w:rsidR="00900E5A" w:rsidRPr="00486B46" w:rsidRDefault="00900E5A" w:rsidP="00900E5A">
      <w:pPr>
        <w:pStyle w:val="Nivel01"/>
        <w:tabs>
          <w:tab w:val="clear" w:pos="567"/>
          <w:tab w:val="left" w:pos="0"/>
        </w:tabs>
        <w:spacing w:before="120" w:after="120"/>
        <w:ind w:left="0" w:firstLine="0"/>
        <w:rPr>
          <w:rFonts w:ascii="Times New Roman" w:hAnsi="Times New Roman" w:cs="Times New Roman"/>
          <w:sz w:val="24"/>
          <w:szCs w:val="24"/>
        </w:rPr>
      </w:pPr>
      <w:r w:rsidRPr="00486B46">
        <w:rPr>
          <w:rFonts w:ascii="Times New Roman" w:hAnsi="Times New Roman" w:cs="Times New Roman"/>
          <w:sz w:val="24"/>
          <w:szCs w:val="24"/>
        </w:rPr>
        <w:t>4 - EXECUÇÃO DO OBJETO</w:t>
      </w:r>
    </w:p>
    <w:p w14:paraId="6614720B" w14:textId="77777777" w:rsidR="00900E5A" w:rsidRPr="00486B46" w:rsidRDefault="00900E5A" w:rsidP="00900E5A">
      <w:pPr>
        <w:spacing w:before="120" w:after="120"/>
        <w:jc w:val="both"/>
        <w:rPr>
          <w:sz w:val="24"/>
          <w:szCs w:val="24"/>
        </w:rPr>
      </w:pPr>
      <w:r w:rsidRPr="00486B46">
        <w:rPr>
          <w:sz w:val="24"/>
          <w:szCs w:val="24"/>
        </w:rPr>
        <w:t>4.1 – A forma de execução será DIRETA, com entrega PARCELADA.</w:t>
      </w:r>
    </w:p>
    <w:p w14:paraId="3967F90C" w14:textId="77777777" w:rsidR="00900E5A" w:rsidRPr="00486B46" w:rsidRDefault="00900E5A" w:rsidP="00900E5A">
      <w:pPr>
        <w:spacing w:before="120" w:after="120"/>
        <w:jc w:val="both"/>
        <w:rPr>
          <w:sz w:val="24"/>
          <w:szCs w:val="24"/>
        </w:rPr>
      </w:pPr>
      <w:r w:rsidRPr="00486B46">
        <w:rPr>
          <w:sz w:val="24"/>
          <w:szCs w:val="24"/>
        </w:rPr>
        <w:t>4.2 - A Administração emitirá por escrito ordem de fornecimento, com a quantidade e identificação dos itens a serem entregues, o prazo máximo e o local de entrega, a quantidade, a identificação e assinatura do gestor responsável pela emissão da ordem e a identificação da pessoa jurídica a que se destina a ordem.</w:t>
      </w:r>
    </w:p>
    <w:p w14:paraId="64CA0E29" w14:textId="77777777" w:rsidR="00900E5A" w:rsidRPr="00486B46" w:rsidRDefault="00900E5A" w:rsidP="00900E5A">
      <w:pPr>
        <w:spacing w:before="120" w:after="120"/>
        <w:jc w:val="both"/>
        <w:rPr>
          <w:sz w:val="24"/>
          <w:szCs w:val="24"/>
        </w:rPr>
      </w:pPr>
      <w:r w:rsidRPr="00486B46">
        <w:rPr>
          <w:sz w:val="24"/>
          <w:szCs w:val="24"/>
        </w:rPr>
        <w:t>4.3 – Os bens serão entregues no Almoxarifado da SME, localizado na Av. Pres. Tancredo Neves, nº 42 – Bairro Maravilha, Bom Jardim/RJ, das 9h às 12h e das 13h às 17h, de segunda a sexta-feira.</w:t>
      </w:r>
    </w:p>
    <w:p w14:paraId="368E1BB4" w14:textId="77777777" w:rsidR="00900E5A" w:rsidRPr="00486B46" w:rsidRDefault="00900E5A" w:rsidP="00900E5A">
      <w:pPr>
        <w:spacing w:before="120" w:after="120"/>
        <w:jc w:val="both"/>
        <w:rPr>
          <w:b/>
          <w:sz w:val="24"/>
          <w:szCs w:val="24"/>
        </w:rPr>
      </w:pPr>
      <w:r w:rsidRPr="00486B46">
        <w:rPr>
          <w:b/>
          <w:sz w:val="24"/>
          <w:szCs w:val="24"/>
        </w:rPr>
        <w:t xml:space="preserve">5 - GESTÃO E FISCALIZAÇÃO DA ATA DE REGISTRO DE PREÇOS </w:t>
      </w:r>
    </w:p>
    <w:p w14:paraId="04C995F2" w14:textId="77777777" w:rsidR="00900E5A" w:rsidRPr="00486B46" w:rsidRDefault="00900E5A" w:rsidP="00900E5A">
      <w:pPr>
        <w:spacing w:before="120" w:after="120"/>
        <w:jc w:val="both"/>
        <w:rPr>
          <w:b/>
          <w:color w:val="000000"/>
          <w:sz w:val="24"/>
          <w:szCs w:val="24"/>
        </w:rPr>
      </w:pPr>
      <w:r w:rsidRPr="00486B46">
        <w:rPr>
          <w:b/>
          <w:color w:val="000000"/>
          <w:sz w:val="24"/>
          <w:szCs w:val="24"/>
        </w:rPr>
        <w:t xml:space="preserve">Atribuições do Gestor da Ata de Registro de Preços </w:t>
      </w:r>
    </w:p>
    <w:p w14:paraId="448A1851" w14:textId="77777777" w:rsidR="00900E5A" w:rsidRPr="00486B46" w:rsidRDefault="00900E5A" w:rsidP="00900E5A">
      <w:pPr>
        <w:spacing w:before="120" w:after="120"/>
        <w:jc w:val="both"/>
        <w:rPr>
          <w:color w:val="000000"/>
          <w:sz w:val="24"/>
          <w:szCs w:val="24"/>
        </w:rPr>
      </w:pPr>
      <w:r w:rsidRPr="00486B46">
        <w:rPr>
          <w:color w:val="000000"/>
          <w:sz w:val="24"/>
          <w:szCs w:val="24"/>
        </w:rPr>
        <w:t xml:space="preserve">5.1 – </w:t>
      </w:r>
      <w:r w:rsidRPr="00486B46">
        <w:rPr>
          <w:sz w:val="24"/>
          <w:szCs w:val="24"/>
        </w:rPr>
        <w:t xml:space="preserve">O órgão responsável pelo gerenciamento da ata de registro de preço é a </w:t>
      </w:r>
      <w:r w:rsidRPr="00486B46">
        <w:rPr>
          <w:b/>
          <w:sz w:val="24"/>
          <w:szCs w:val="24"/>
        </w:rPr>
        <w:t>Secretaria Municipal de Educação</w:t>
      </w:r>
      <w:r w:rsidRPr="00486B46">
        <w:rPr>
          <w:sz w:val="24"/>
          <w:szCs w:val="24"/>
        </w:rPr>
        <w:t xml:space="preserve">, representada pelo secretário </w:t>
      </w:r>
      <w:r w:rsidRPr="00486B46">
        <w:rPr>
          <w:b/>
          <w:sz w:val="24"/>
          <w:szCs w:val="24"/>
        </w:rPr>
        <w:t>Jonas Edinaldo da Silva</w:t>
      </w:r>
      <w:r w:rsidRPr="00486B46">
        <w:rPr>
          <w:sz w:val="24"/>
          <w:szCs w:val="24"/>
        </w:rPr>
        <w:t>, Matrícula nº 11/0958, CPF nº 955.884.267-20.</w:t>
      </w:r>
    </w:p>
    <w:p w14:paraId="00D3A622" w14:textId="77777777" w:rsidR="00900E5A" w:rsidRPr="00486B46" w:rsidRDefault="00900E5A" w:rsidP="00900E5A">
      <w:pPr>
        <w:spacing w:before="120" w:after="120"/>
        <w:jc w:val="both"/>
        <w:rPr>
          <w:color w:val="000000"/>
          <w:sz w:val="24"/>
          <w:szCs w:val="24"/>
        </w:rPr>
      </w:pPr>
      <w:r w:rsidRPr="00486B46">
        <w:rPr>
          <w:color w:val="000000"/>
          <w:sz w:val="24"/>
          <w:szCs w:val="24"/>
        </w:rPr>
        <w:t xml:space="preserve">5.2 -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52991D7F" w14:textId="77777777" w:rsidR="00900E5A" w:rsidRPr="00486B46" w:rsidRDefault="00900E5A" w:rsidP="00900E5A">
      <w:pPr>
        <w:spacing w:before="120" w:after="120"/>
        <w:jc w:val="both"/>
        <w:rPr>
          <w:color w:val="000000"/>
          <w:sz w:val="24"/>
          <w:szCs w:val="24"/>
        </w:rPr>
      </w:pPr>
      <w:r w:rsidRPr="00486B46">
        <w:rPr>
          <w:color w:val="000000"/>
          <w:sz w:val="24"/>
          <w:szCs w:val="24"/>
        </w:rPr>
        <w:t xml:space="preserve">5.3 -  Cabe ao gestor da Ata de Registro de Preços, as atribuições inerentes ao gerenciamento da Ata de Registro de Preços, particularmente quanto a: </w:t>
      </w:r>
    </w:p>
    <w:p w14:paraId="570D855A" w14:textId="77777777" w:rsidR="00900E5A" w:rsidRPr="00486B46" w:rsidRDefault="00900E5A" w:rsidP="00900E5A">
      <w:pPr>
        <w:spacing w:before="120" w:after="120"/>
        <w:jc w:val="both"/>
        <w:rPr>
          <w:color w:val="000000"/>
          <w:sz w:val="24"/>
          <w:szCs w:val="24"/>
        </w:rPr>
      </w:pPr>
      <w:r w:rsidRPr="00486B46">
        <w:rPr>
          <w:color w:val="000000"/>
          <w:sz w:val="24"/>
          <w:szCs w:val="24"/>
        </w:rPr>
        <w:t>5.3.1 -  Providenciar a elaboração e publicação da Ata de Registro de Preços.</w:t>
      </w:r>
    </w:p>
    <w:p w14:paraId="3CC1A86F" w14:textId="77777777" w:rsidR="00900E5A" w:rsidRPr="00486B46" w:rsidRDefault="00900E5A" w:rsidP="00900E5A">
      <w:pPr>
        <w:spacing w:before="120" w:after="120"/>
        <w:jc w:val="both"/>
        <w:rPr>
          <w:color w:val="000000"/>
          <w:sz w:val="24"/>
          <w:szCs w:val="24"/>
        </w:rPr>
      </w:pPr>
      <w:r w:rsidRPr="00486B46">
        <w:rPr>
          <w:color w:val="000000"/>
          <w:sz w:val="24"/>
          <w:szCs w:val="24"/>
        </w:rPr>
        <w:t>5.3.2 - Controlar, de forma permanente, a utilização da Ata de Registro de Preços para fins de contratações, durante toda sua vigência;</w:t>
      </w:r>
    </w:p>
    <w:p w14:paraId="6C6782E3" w14:textId="77777777" w:rsidR="00900E5A" w:rsidRPr="00486B46" w:rsidRDefault="00900E5A" w:rsidP="00900E5A">
      <w:pPr>
        <w:spacing w:before="120" w:after="120"/>
        <w:jc w:val="both"/>
        <w:rPr>
          <w:color w:val="000000"/>
          <w:sz w:val="24"/>
          <w:szCs w:val="24"/>
        </w:rPr>
      </w:pPr>
      <w:r w:rsidRPr="00486B46">
        <w:rPr>
          <w:color w:val="000000"/>
          <w:sz w:val="24"/>
          <w:szCs w:val="24"/>
        </w:rPr>
        <w:t xml:space="preserve">5.3.3 -  Conduzir eventuais procedimentos de alterações dos preços registrados para fins de adequação às novas condições de mercado, observada a legislação vigente e jurisprudência do TCU e TCE/RJ; </w:t>
      </w:r>
    </w:p>
    <w:p w14:paraId="5A153320" w14:textId="77777777" w:rsidR="00900E5A" w:rsidRPr="00486B46" w:rsidRDefault="00900E5A" w:rsidP="00900E5A">
      <w:pPr>
        <w:spacing w:before="120" w:after="120"/>
        <w:jc w:val="both"/>
        <w:rPr>
          <w:color w:val="000000"/>
          <w:sz w:val="24"/>
          <w:szCs w:val="24"/>
        </w:rPr>
      </w:pPr>
      <w:r w:rsidRPr="00486B46">
        <w:rPr>
          <w:color w:val="000000"/>
          <w:sz w:val="24"/>
          <w:szCs w:val="24"/>
        </w:rPr>
        <w:lastRenderedPageBreak/>
        <w:t xml:space="preserve">5.3.4 -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A574BC8" w14:textId="77777777" w:rsidR="00900E5A" w:rsidRPr="00486B46" w:rsidRDefault="00900E5A" w:rsidP="00900E5A">
      <w:pPr>
        <w:spacing w:before="120" w:after="120"/>
        <w:jc w:val="both"/>
        <w:rPr>
          <w:color w:val="000000"/>
          <w:sz w:val="24"/>
          <w:szCs w:val="24"/>
        </w:rPr>
      </w:pPr>
      <w:r w:rsidRPr="00486B46">
        <w:rPr>
          <w:color w:val="000000"/>
          <w:sz w:val="24"/>
          <w:szCs w:val="24"/>
        </w:rPr>
        <w:t>5.3.5 -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02032CD9" w14:textId="77777777" w:rsidR="00900E5A" w:rsidRPr="00486B46" w:rsidRDefault="00900E5A" w:rsidP="00900E5A">
      <w:pPr>
        <w:spacing w:before="120" w:after="120"/>
        <w:jc w:val="both"/>
        <w:rPr>
          <w:rFonts w:eastAsia="Arial"/>
          <w:sz w:val="24"/>
          <w:szCs w:val="24"/>
        </w:rPr>
      </w:pPr>
      <w:r w:rsidRPr="00486B46">
        <w:rPr>
          <w:sz w:val="24"/>
          <w:szCs w:val="24"/>
        </w:rPr>
        <w:t xml:space="preserve">5.4 – O Contrato deverá ser executado fielmente pelas partes, de acordo com as cláusulas avençadas e as normas da </w:t>
      </w:r>
      <w:hyperlink r:id="rId85" w:history="1">
        <w:r w:rsidRPr="00486B46">
          <w:rPr>
            <w:color w:val="000080"/>
            <w:sz w:val="24"/>
            <w:szCs w:val="24"/>
            <w:u w:val="single"/>
          </w:rPr>
          <w:t>Lei nº 14.133, de 2021</w:t>
        </w:r>
      </w:hyperlink>
      <w:r w:rsidRPr="00486B46">
        <w:rPr>
          <w:sz w:val="24"/>
          <w:szCs w:val="24"/>
        </w:rPr>
        <w:t>, e cada parte responderá pelas consequências de sua inexecução total ou parcial</w:t>
      </w:r>
      <w:r w:rsidRPr="00486B46">
        <w:rPr>
          <w:rFonts w:eastAsia="Arial"/>
          <w:sz w:val="24"/>
          <w:szCs w:val="24"/>
        </w:rPr>
        <w:t>.</w:t>
      </w:r>
    </w:p>
    <w:p w14:paraId="4EDC379B" w14:textId="77777777" w:rsidR="00900E5A" w:rsidRPr="00486B46" w:rsidRDefault="00900E5A" w:rsidP="00900E5A">
      <w:pPr>
        <w:spacing w:before="120" w:after="120"/>
        <w:jc w:val="both"/>
        <w:rPr>
          <w:color w:val="000000"/>
          <w:sz w:val="24"/>
          <w:szCs w:val="24"/>
        </w:rPr>
      </w:pPr>
      <w:r w:rsidRPr="00486B46">
        <w:rPr>
          <w:color w:val="000000"/>
          <w:sz w:val="24"/>
          <w:szCs w:val="24"/>
        </w:rPr>
        <w:t>5.5 - As comunicações entre o órgão ou entidade e a contratada devem ser realizadas por escrito sempre que o ato exigir tal formalidade, admitindo-se o uso de mensagem eletrônica para esse fim.</w:t>
      </w:r>
    </w:p>
    <w:p w14:paraId="714E06AE" w14:textId="77777777" w:rsidR="00900E5A" w:rsidRPr="00486B46" w:rsidRDefault="00900E5A" w:rsidP="00900E5A">
      <w:pPr>
        <w:spacing w:before="120" w:after="120"/>
        <w:jc w:val="both"/>
        <w:rPr>
          <w:color w:val="000000"/>
          <w:sz w:val="24"/>
          <w:szCs w:val="24"/>
        </w:rPr>
      </w:pPr>
      <w:r w:rsidRPr="00486B46">
        <w:rPr>
          <w:color w:val="000000"/>
          <w:sz w:val="24"/>
          <w:szCs w:val="24"/>
        </w:rPr>
        <w:t>5.6 - O órgão ou entidade poderá convocar representante da empresa para adoção de providências que devam ser cumpridas de imediato.</w:t>
      </w:r>
    </w:p>
    <w:p w14:paraId="59633C18" w14:textId="77777777" w:rsidR="00900E5A" w:rsidRPr="00486B46" w:rsidRDefault="00900E5A" w:rsidP="00900E5A">
      <w:pPr>
        <w:spacing w:before="120" w:after="120"/>
        <w:jc w:val="both"/>
        <w:rPr>
          <w:color w:val="000000"/>
          <w:sz w:val="24"/>
          <w:szCs w:val="24"/>
        </w:rPr>
      </w:pPr>
      <w:r w:rsidRPr="00486B46">
        <w:rPr>
          <w:color w:val="000000"/>
          <w:sz w:val="24"/>
          <w:szCs w:val="24"/>
        </w:rPr>
        <w:t xml:space="preserve">5.7 - </w:t>
      </w:r>
      <w:r w:rsidRPr="00486B46">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F053A5C" w14:textId="77777777" w:rsidR="00900E5A" w:rsidRPr="00486B46" w:rsidRDefault="00900E5A" w:rsidP="00900E5A">
      <w:pPr>
        <w:spacing w:before="120" w:after="120"/>
        <w:jc w:val="both"/>
        <w:rPr>
          <w:iCs/>
          <w:sz w:val="24"/>
          <w:szCs w:val="24"/>
        </w:rPr>
      </w:pPr>
      <w:r w:rsidRPr="00486B46">
        <w:rPr>
          <w:iCs/>
          <w:sz w:val="24"/>
          <w:szCs w:val="24"/>
        </w:rPr>
        <w:t>5.8 - A execução da Ata de Registro de Preços e do contrato deverá ser acompanhada e fiscalizada pelos fiscais do contrato, ou pelos respectivos substitutos (</w:t>
      </w:r>
      <w:hyperlink r:id="rId86" w:anchor="art117" w:history="1">
        <w:r w:rsidRPr="00486B46">
          <w:rPr>
            <w:iCs/>
            <w:sz w:val="24"/>
            <w:szCs w:val="24"/>
            <w:u w:val="single"/>
          </w:rPr>
          <w:t>Lei nº 14.133, de 2021, art. 117, caput</w:t>
        </w:r>
      </w:hyperlink>
      <w:r w:rsidRPr="00486B46">
        <w:rPr>
          <w:iCs/>
          <w:sz w:val="24"/>
          <w:szCs w:val="24"/>
        </w:rPr>
        <w:t>).</w:t>
      </w:r>
    </w:p>
    <w:p w14:paraId="169CCCDE" w14:textId="77777777" w:rsidR="00900E5A" w:rsidRPr="00486B46" w:rsidRDefault="00900E5A" w:rsidP="00900E5A">
      <w:pPr>
        <w:spacing w:before="120" w:after="120"/>
        <w:jc w:val="both"/>
        <w:rPr>
          <w:color w:val="000000"/>
          <w:sz w:val="24"/>
          <w:szCs w:val="24"/>
        </w:rPr>
      </w:pPr>
      <w:r w:rsidRPr="00486B46">
        <w:rPr>
          <w:color w:val="000000"/>
          <w:sz w:val="24"/>
          <w:szCs w:val="24"/>
        </w:rPr>
        <w:t>5.9 - No caso de ocorrências que possam inviabilizar a execução do contrato nas datas aprazadas, o fiscal do contrato comunicará o fato imediatamente ao gestor do contrato. (</w:t>
      </w:r>
      <w:hyperlink r:id="rId87" w:anchor="art22" w:history="1">
        <w:r w:rsidRPr="00486B46">
          <w:rPr>
            <w:color w:val="000080"/>
            <w:sz w:val="24"/>
            <w:szCs w:val="24"/>
            <w:u w:val="single"/>
          </w:rPr>
          <w:t>Decreto nº 11.246, de 2022, art. 22, V</w:t>
        </w:r>
      </w:hyperlink>
      <w:r w:rsidRPr="00486B46">
        <w:rPr>
          <w:sz w:val="24"/>
          <w:szCs w:val="24"/>
        </w:rPr>
        <w:t>);</w:t>
      </w:r>
    </w:p>
    <w:p w14:paraId="186C1447" w14:textId="77777777" w:rsidR="00900E5A" w:rsidRPr="00486B46" w:rsidRDefault="00900E5A" w:rsidP="00900E5A">
      <w:pPr>
        <w:spacing w:before="120" w:after="120"/>
        <w:jc w:val="both"/>
        <w:rPr>
          <w:color w:val="000000"/>
          <w:sz w:val="24"/>
          <w:szCs w:val="24"/>
        </w:rPr>
      </w:pPr>
      <w:r w:rsidRPr="00486B46">
        <w:rPr>
          <w:color w:val="000000"/>
          <w:sz w:val="24"/>
          <w:szCs w:val="24"/>
        </w:rPr>
        <w:t xml:space="preserve">5.10 - O gestor </w:t>
      </w:r>
      <w:r w:rsidRPr="00486B46">
        <w:rPr>
          <w:iCs/>
          <w:sz w:val="24"/>
          <w:szCs w:val="24"/>
        </w:rPr>
        <w:t xml:space="preserve">da Ata de Registro de Preços e do contrato </w:t>
      </w:r>
      <w:r w:rsidRPr="00486B46">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88" w:anchor="art21" w:history="1">
        <w:r w:rsidRPr="00486B46">
          <w:rPr>
            <w:color w:val="000080"/>
            <w:sz w:val="24"/>
            <w:szCs w:val="24"/>
            <w:u w:val="single"/>
          </w:rPr>
          <w:t>Decreto nº 11.246, de 2022, art. 21, II</w:t>
        </w:r>
      </w:hyperlink>
      <w:r w:rsidRPr="00486B46">
        <w:rPr>
          <w:color w:val="000000"/>
          <w:sz w:val="24"/>
          <w:szCs w:val="24"/>
        </w:rPr>
        <w:t>).</w:t>
      </w:r>
    </w:p>
    <w:p w14:paraId="0552A10B" w14:textId="77777777" w:rsidR="00900E5A" w:rsidRPr="00486B46" w:rsidRDefault="00900E5A" w:rsidP="00900E5A">
      <w:pPr>
        <w:spacing w:before="120" w:after="120"/>
        <w:jc w:val="both"/>
        <w:rPr>
          <w:sz w:val="24"/>
          <w:szCs w:val="24"/>
        </w:rPr>
      </w:pPr>
      <w:r w:rsidRPr="00486B46">
        <w:rPr>
          <w:color w:val="000000"/>
          <w:sz w:val="24"/>
          <w:szCs w:val="24"/>
        </w:rPr>
        <w:t xml:space="preserve">5.11 - O gestor </w:t>
      </w:r>
      <w:r w:rsidRPr="00486B46">
        <w:rPr>
          <w:iCs/>
          <w:sz w:val="24"/>
          <w:szCs w:val="24"/>
        </w:rPr>
        <w:t xml:space="preserve">da Ata de Registro de Preços e do contrato </w:t>
      </w:r>
      <w:r w:rsidRPr="00486B46">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89" w:anchor="art21" w:history="1">
        <w:r w:rsidRPr="00486B46">
          <w:rPr>
            <w:color w:val="000080"/>
            <w:sz w:val="24"/>
            <w:szCs w:val="24"/>
            <w:u w:val="single"/>
          </w:rPr>
          <w:t>Decreto nº 11.246, de 2022, art. 21, IV</w:t>
        </w:r>
      </w:hyperlink>
      <w:r w:rsidRPr="00486B46">
        <w:rPr>
          <w:color w:val="000000"/>
          <w:sz w:val="24"/>
          <w:szCs w:val="24"/>
        </w:rPr>
        <w:t>).</w:t>
      </w:r>
    </w:p>
    <w:p w14:paraId="4DF8CDC8" w14:textId="77777777" w:rsidR="00900E5A" w:rsidRPr="00486B46" w:rsidRDefault="00900E5A" w:rsidP="00900E5A">
      <w:pPr>
        <w:spacing w:before="120" w:after="120"/>
        <w:jc w:val="both"/>
        <w:rPr>
          <w:color w:val="000000"/>
          <w:sz w:val="24"/>
          <w:szCs w:val="24"/>
        </w:rPr>
      </w:pPr>
      <w:r w:rsidRPr="00486B46">
        <w:rPr>
          <w:color w:val="000000"/>
          <w:sz w:val="24"/>
          <w:szCs w:val="24"/>
        </w:rPr>
        <w:t xml:space="preserve">5.12 - O gestor </w:t>
      </w:r>
      <w:r w:rsidRPr="00486B46">
        <w:rPr>
          <w:iCs/>
          <w:sz w:val="24"/>
          <w:szCs w:val="24"/>
        </w:rPr>
        <w:t xml:space="preserve">da Ata de Registro de Preços e do contrato </w:t>
      </w:r>
      <w:r w:rsidRPr="00486B46">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90" w:anchor="art21" w:history="1">
        <w:r w:rsidRPr="00486B46">
          <w:rPr>
            <w:color w:val="000080"/>
            <w:sz w:val="24"/>
            <w:szCs w:val="24"/>
            <w:u w:val="single"/>
          </w:rPr>
          <w:t>Decreto nº 11.246, de 2022, art. 21, III</w:t>
        </w:r>
      </w:hyperlink>
      <w:r w:rsidRPr="00486B46">
        <w:rPr>
          <w:color w:val="000000"/>
          <w:sz w:val="24"/>
          <w:szCs w:val="24"/>
        </w:rPr>
        <w:t>).</w:t>
      </w:r>
    </w:p>
    <w:p w14:paraId="5CFB40A1" w14:textId="77777777" w:rsidR="00900E5A" w:rsidRPr="00486B46" w:rsidRDefault="00900E5A" w:rsidP="00900E5A">
      <w:pPr>
        <w:spacing w:before="120" w:after="120"/>
        <w:jc w:val="both"/>
        <w:rPr>
          <w:color w:val="000000"/>
          <w:sz w:val="24"/>
          <w:szCs w:val="24"/>
        </w:rPr>
      </w:pPr>
      <w:r w:rsidRPr="00486B46">
        <w:rPr>
          <w:color w:val="000000"/>
          <w:sz w:val="24"/>
          <w:szCs w:val="24"/>
        </w:rPr>
        <w:t xml:space="preserve">5.13 - O gestor </w:t>
      </w:r>
      <w:r w:rsidRPr="00486B46">
        <w:rPr>
          <w:iCs/>
          <w:sz w:val="24"/>
          <w:szCs w:val="24"/>
        </w:rPr>
        <w:t xml:space="preserve">da Ata de Registro de Preços e do contrato </w:t>
      </w:r>
      <w:r w:rsidRPr="00486B46">
        <w:rPr>
          <w:color w:val="000000"/>
          <w:sz w:val="24"/>
          <w:szCs w:val="24"/>
        </w:rPr>
        <w:t xml:space="preserve">tomará providências para a formalização de processo administrativo de responsabilização para fins de aplicação de </w:t>
      </w:r>
      <w:r w:rsidRPr="00486B46">
        <w:rPr>
          <w:color w:val="000000"/>
          <w:sz w:val="24"/>
          <w:szCs w:val="24"/>
        </w:rPr>
        <w:lastRenderedPageBreak/>
        <w:t xml:space="preserve">sanções, a ser conduzido pela comissão de que trata o </w:t>
      </w:r>
      <w:hyperlink r:id="rId91" w:anchor="art158" w:history="1">
        <w:r w:rsidRPr="00486B46">
          <w:rPr>
            <w:color w:val="000080"/>
            <w:sz w:val="24"/>
            <w:szCs w:val="24"/>
            <w:u w:val="single"/>
          </w:rPr>
          <w:t>art. 158 da Lei nº 14.133, de 2021</w:t>
        </w:r>
      </w:hyperlink>
      <w:r w:rsidRPr="00486B46">
        <w:rPr>
          <w:color w:val="000000"/>
          <w:sz w:val="24"/>
          <w:szCs w:val="24"/>
        </w:rPr>
        <w:t>, ou pelo agente ou pelo setor com competência para tal, conforme o caso. (</w:t>
      </w:r>
      <w:hyperlink r:id="rId92" w:anchor="art21" w:history="1">
        <w:r w:rsidRPr="00486B46">
          <w:rPr>
            <w:color w:val="000080"/>
            <w:sz w:val="24"/>
            <w:szCs w:val="24"/>
            <w:u w:val="single"/>
          </w:rPr>
          <w:t>Decreto nº 11.246, de 2022, art. 21, X</w:t>
        </w:r>
      </w:hyperlink>
      <w:r w:rsidRPr="00486B46">
        <w:rPr>
          <w:color w:val="000000"/>
          <w:sz w:val="24"/>
          <w:szCs w:val="24"/>
        </w:rPr>
        <w:t>).</w:t>
      </w:r>
    </w:p>
    <w:p w14:paraId="2DEB4B90" w14:textId="77777777" w:rsidR="00900E5A" w:rsidRPr="00486B46" w:rsidRDefault="00900E5A" w:rsidP="00900E5A">
      <w:pPr>
        <w:spacing w:before="120" w:after="120"/>
        <w:jc w:val="both"/>
        <w:rPr>
          <w:color w:val="000000"/>
          <w:sz w:val="24"/>
          <w:szCs w:val="24"/>
        </w:rPr>
      </w:pPr>
      <w:r w:rsidRPr="00486B46">
        <w:rPr>
          <w:color w:val="000000"/>
          <w:sz w:val="24"/>
          <w:szCs w:val="24"/>
        </w:rPr>
        <w:t xml:space="preserve">5.14 - O gestor </w:t>
      </w:r>
      <w:r w:rsidRPr="00486B46">
        <w:rPr>
          <w:iCs/>
          <w:sz w:val="24"/>
          <w:szCs w:val="24"/>
        </w:rPr>
        <w:t xml:space="preserve">da Ata de Registro de Preços e do contrato </w:t>
      </w:r>
      <w:r w:rsidRPr="00486B46">
        <w:rPr>
          <w:color w:val="000000"/>
          <w:sz w:val="24"/>
          <w:szCs w:val="24"/>
        </w:rPr>
        <w:t>deverá elaborar</w:t>
      </w:r>
      <w:r w:rsidRPr="00486B46">
        <w:rPr>
          <w:sz w:val="24"/>
          <w:szCs w:val="24"/>
        </w:rPr>
        <w:t xml:space="preserve"> relató</w:t>
      </w:r>
      <w:r w:rsidRPr="00486B46">
        <w:rPr>
          <w:rFonts w:eastAsia="Arial"/>
          <w:sz w:val="24"/>
          <w:szCs w:val="24"/>
        </w:rPr>
        <w:t>rio final com informações sobre a consecução dos objetivos que tenham justificado a contratação e eventuais condutas a serem adotadas para o aprimoramento das atividades da Administração. (</w:t>
      </w:r>
      <w:hyperlink r:id="rId93" w:anchor="art21" w:history="1">
        <w:r w:rsidRPr="00486B46">
          <w:rPr>
            <w:rFonts w:eastAsia="Arial"/>
            <w:color w:val="000080"/>
            <w:sz w:val="24"/>
            <w:szCs w:val="24"/>
            <w:u w:val="single"/>
          </w:rPr>
          <w:t>Decreto nº 11.246, de 2022, art. 21,</w:t>
        </w:r>
        <w:r w:rsidRPr="00486B46">
          <w:rPr>
            <w:color w:val="000080"/>
            <w:sz w:val="24"/>
            <w:szCs w:val="24"/>
            <w:u w:val="single"/>
          </w:rPr>
          <w:t xml:space="preserve"> VI</w:t>
        </w:r>
      </w:hyperlink>
      <w:r w:rsidRPr="00486B46">
        <w:rPr>
          <w:sz w:val="24"/>
          <w:szCs w:val="24"/>
        </w:rPr>
        <w:t>).</w:t>
      </w:r>
    </w:p>
    <w:p w14:paraId="36BE9C72" w14:textId="77777777" w:rsidR="00900E5A" w:rsidRPr="00486B46" w:rsidRDefault="00900E5A" w:rsidP="00900E5A">
      <w:pPr>
        <w:spacing w:before="120" w:after="120"/>
        <w:jc w:val="both"/>
        <w:rPr>
          <w:sz w:val="24"/>
          <w:szCs w:val="24"/>
        </w:rPr>
      </w:pPr>
      <w:r w:rsidRPr="00486B46">
        <w:rPr>
          <w:color w:val="000000"/>
          <w:sz w:val="24"/>
          <w:szCs w:val="24"/>
        </w:rPr>
        <w:t xml:space="preserve">5.15 - O gestor </w:t>
      </w:r>
      <w:r w:rsidRPr="00486B46">
        <w:rPr>
          <w:iCs/>
          <w:sz w:val="24"/>
          <w:szCs w:val="24"/>
        </w:rPr>
        <w:t xml:space="preserve">da Ata de Registro de Preços e do contrato </w:t>
      </w:r>
      <w:r w:rsidRPr="00486B46">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49847FAE" w14:textId="77777777" w:rsidR="00900E5A" w:rsidRPr="00486B46" w:rsidRDefault="00900E5A" w:rsidP="00900E5A">
      <w:pPr>
        <w:spacing w:before="120" w:after="120"/>
        <w:jc w:val="both"/>
        <w:rPr>
          <w:color w:val="000000"/>
          <w:sz w:val="24"/>
          <w:szCs w:val="24"/>
        </w:rPr>
      </w:pPr>
      <w:r w:rsidRPr="00486B46">
        <w:rPr>
          <w:color w:val="000000"/>
          <w:sz w:val="24"/>
          <w:szCs w:val="24"/>
        </w:rPr>
        <w:t xml:space="preserve">5.16 - </w:t>
      </w:r>
      <w:r w:rsidRPr="00486B46">
        <w:rPr>
          <w:sz w:val="24"/>
          <w:szCs w:val="24"/>
        </w:rPr>
        <w:t>O contratado deverá manter preposto aceito pela Administração para representá-lo na execução do contrato.</w:t>
      </w:r>
    </w:p>
    <w:p w14:paraId="7B230DE0" w14:textId="77777777" w:rsidR="00900E5A" w:rsidRPr="00486B46" w:rsidRDefault="00900E5A" w:rsidP="00900E5A">
      <w:pPr>
        <w:spacing w:before="120" w:after="120"/>
        <w:jc w:val="both"/>
        <w:rPr>
          <w:iCs/>
          <w:sz w:val="24"/>
          <w:szCs w:val="24"/>
        </w:rPr>
      </w:pPr>
      <w:r w:rsidRPr="00486B46">
        <w:rPr>
          <w:iCs/>
          <w:sz w:val="24"/>
          <w:szCs w:val="24"/>
        </w:rPr>
        <w:t>5.17 - A indicação ou a manutenção do preposto da empresa poderá ser recusada pelo órgão ou entidade, desde que devidamente justificada, devendo a empresa designar outro para o exercício da atividade.</w:t>
      </w:r>
    </w:p>
    <w:p w14:paraId="0AD83826" w14:textId="77777777" w:rsidR="00900E5A" w:rsidRPr="00486B46" w:rsidRDefault="00900E5A" w:rsidP="00900E5A">
      <w:pPr>
        <w:spacing w:before="120" w:after="120"/>
        <w:jc w:val="both"/>
        <w:rPr>
          <w:b/>
          <w:color w:val="000000"/>
          <w:sz w:val="24"/>
          <w:szCs w:val="24"/>
        </w:rPr>
      </w:pPr>
      <w:r w:rsidRPr="00486B46">
        <w:rPr>
          <w:b/>
          <w:color w:val="000000"/>
          <w:sz w:val="24"/>
          <w:szCs w:val="24"/>
        </w:rPr>
        <w:t xml:space="preserve">Atribuições dos Fiscais da Ata de Registro de Preços </w:t>
      </w:r>
    </w:p>
    <w:p w14:paraId="23EEC154" w14:textId="77777777" w:rsidR="00900E5A" w:rsidRPr="00486B46" w:rsidRDefault="00900E5A" w:rsidP="00900E5A">
      <w:pPr>
        <w:spacing w:before="120" w:after="120"/>
        <w:jc w:val="both"/>
        <w:rPr>
          <w:iCs/>
          <w:sz w:val="24"/>
          <w:szCs w:val="24"/>
        </w:rPr>
      </w:pPr>
      <w:r w:rsidRPr="00486B46">
        <w:rPr>
          <w:iCs/>
          <w:sz w:val="24"/>
          <w:szCs w:val="24"/>
        </w:rPr>
        <w:t>5.18– Serão fiscais desta Ata de Registro de Preços:</w:t>
      </w:r>
    </w:p>
    <w:p w14:paraId="197B7DD9" w14:textId="77777777" w:rsidR="00900E5A" w:rsidRPr="00486B46" w:rsidRDefault="00900E5A" w:rsidP="00900E5A">
      <w:pPr>
        <w:spacing w:before="120" w:after="120"/>
        <w:rPr>
          <w:sz w:val="24"/>
          <w:szCs w:val="24"/>
        </w:rPr>
      </w:pPr>
      <w:r w:rsidRPr="00486B46">
        <w:rPr>
          <w:sz w:val="24"/>
          <w:szCs w:val="24"/>
        </w:rPr>
        <w:t xml:space="preserve">- </w:t>
      </w:r>
      <w:r w:rsidRPr="00486B46">
        <w:rPr>
          <w:b/>
          <w:sz w:val="24"/>
          <w:szCs w:val="24"/>
        </w:rPr>
        <w:t>Flávia Cordeiro de Figueiredo</w:t>
      </w:r>
      <w:r w:rsidRPr="00486B46">
        <w:rPr>
          <w:sz w:val="24"/>
          <w:szCs w:val="24"/>
        </w:rPr>
        <w:t>, Matrícula nº 10/3565, CPF nº 091.499.867-67;</w:t>
      </w:r>
    </w:p>
    <w:p w14:paraId="3197A881" w14:textId="77777777" w:rsidR="00900E5A" w:rsidRPr="00486B46" w:rsidRDefault="00900E5A" w:rsidP="00900E5A">
      <w:pPr>
        <w:spacing w:before="120" w:after="120"/>
        <w:rPr>
          <w:sz w:val="24"/>
          <w:szCs w:val="24"/>
        </w:rPr>
      </w:pPr>
      <w:r w:rsidRPr="00486B46">
        <w:rPr>
          <w:sz w:val="24"/>
          <w:szCs w:val="24"/>
        </w:rPr>
        <w:t xml:space="preserve">- </w:t>
      </w:r>
      <w:r w:rsidRPr="00486B46">
        <w:rPr>
          <w:b/>
          <w:sz w:val="24"/>
          <w:szCs w:val="24"/>
        </w:rPr>
        <w:t>Márcia Rodrigues Costa</w:t>
      </w:r>
      <w:r w:rsidRPr="00486B46">
        <w:rPr>
          <w:sz w:val="24"/>
          <w:szCs w:val="24"/>
        </w:rPr>
        <w:t>, Matrícula nº 10/2472, CPF nº 837.384.287-04.</w:t>
      </w:r>
    </w:p>
    <w:p w14:paraId="222818F5" w14:textId="77777777" w:rsidR="00900E5A" w:rsidRPr="00486B46" w:rsidRDefault="00900E5A" w:rsidP="00900E5A">
      <w:pPr>
        <w:spacing w:before="120" w:after="120"/>
        <w:jc w:val="both"/>
        <w:rPr>
          <w:color w:val="000000"/>
          <w:sz w:val="24"/>
          <w:szCs w:val="24"/>
        </w:rPr>
      </w:pPr>
      <w:r w:rsidRPr="00486B46">
        <w:rPr>
          <w:color w:val="000000"/>
          <w:sz w:val="24"/>
          <w:szCs w:val="24"/>
        </w:rPr>
        <w:t xml:space="preserve">5.19 - O fiscal do contrato acompanhará a execução do contrato, para que sejam cumpridas todas as condições estabelecidas no contrato, de modo a assegurar os melhores resultados para a Administração </w:t>
      </w:r>
      <w:r w:rsidRPr="00486B46">
        <w:rPr>
          <w:rFonts w:eastAsia="Arial"/>
          <w:color w:val="000000"/>
          <w:sz w:val="24"/>
          <w:szCs w:val="24"/>
        </w:rPr>
        <w:t>(</w:t>
      </w:r>
      <w:hyperlink r:id="rId94" w:anchor="art22" w:history="1">
        <w:r w:rsidRPr="00486B46">
          <w:rPr>
            <w:rFonts w:eastAsia="Arial"/>
            <w:color w:val="000080"/>
            <w:sz w:val="24"/>
            <w:szCs w:val="24"/>
            <w:u w:val="single"/>
          </w:rPr>
          <w:t>Decreto nº 11.246, de 2022, art. 22, VI</w:t>
        </w:r>
      </w:hyperlink>
      <w:r w:rsidRPr="00486B46">
        <w:rPr>
          <w:rFonts w:eastAsia="Arial"/>
          <w:color w:val="000000"/>
          <w:sz w:val="24"/>
          <w:szCs w:val="24"/>
        </w:rPr>
        <w:t>);</w:t>
      </w:r>
    </w:p>
    <w:p w14:paraId="77523C67" w14:textId="77777777" w:rsidR="00900E5A" w:rsidRPr="00486B46" w:rsidRDefault="00900E5A" w:rsidP="00900E5A">
      <w:pPr>
        <w:spacing w:before="120" w:after="120"/>
        <w:jc w:val="both"/>
        <w:rPr>
          <w:color w:val="000000"/>
          <w:sz w:val="24"/>
          <w:szCs w:val="24"/>
        </w:rPr>
      </w:pPr>
      <w:r w:rsidRPr="00486B46">
        <w:rPr>
          <w:color w:val="000000"/>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95" w:anchor="art117§1" w:history="1">
        <w:r w:rsidRPr="00486B46">
          <w:rPr>
            <w:color w:val="000080"/>
            <w:sz w:val="24"/>
            <w:szCs w:val="24"/>
            <w:u w:val="single"/>
          </w:rPr>
          <w:t>Lei nº 14.133, de 2021, art. 117, §1º</w:t>
        </w:r>
      </w:hyperlink>
      <w:r w:rsidRPr="00486B46">
        <w:rPr>
          <w:color w:val="000000"/>
          <w:sz w:val="24"/>
          <w:szCs w:val="24"/>
        </w:rPr>
        <w:t xml:space="preserve">, e </w:t>
      </w:r>
      <w:hyperlink r:id="rId96" w:anchor="art22" w:history="1">
        <w:r w:rsidRPr="00486B46">
          <w:rPr>
            <w:color w:val="000080"/>
            <w:sz w:val="24"/>
            <w:szCs w:val="24"/>
            <w:u w:val="single"/>
          </w:rPr>
          <w:t>Decreto nº 11.246, de 2022, art. 22, II);</w:t>
        </w:r>
      </w:hyperlink>
    </w:p>
    <w:p w14:paraId="28E42D9C" w14:textId="77777777" w:rsidR="00900E5A" w:rsidRPr="00486B46" w:rsidRDefault="00900E5A" w:rsidP="00900E5A">
      <w:pPr>
        <w:spacing w:before="120" w:after="120"/>
        <w:jc w:val="both"/>
        <w:rPr>
          <w:color w:val="000000"/>
          <w:sz w:val="24"/>
          <w:szCs w:val="24"/>
        </w:rPr>
      </w:pPr>
      <w:r w:rsidRPr="00486B46">
        <w:rPr>
          <w:color w:val="000000"/>
          <w:sz w:val="24"/>
          <w:szCs w:val="24"/>
        </w:rPr>
        <w:t>5.21 - Identificada qualquer inexatidão ou irregularidade, o fiscal do contrato emitirá notificações para a correção da execução do contrato, determinando prazo para a correção. (</w:t>
      </w:r>
      <w:hyperlink r:id="rId97" w:anchor="art22" w:history="1">
        <w:r w:rsidRPr="00486B46">
          <w:rPr>
            <w:color w:val="000080"/>
            <w:sz w:val="24"/>
            <w:szCs w:val="24"/>
            <w:u w:val="single"/>
          </w:rPr>
          <w:t>Decreto nº 11.246, de 2022, art. 22, III</w:t>
        </w:r>
      </w:hyperlink>
      <w:r w:rsidRPr="00486B46">
        <w:rPr>
          <w:color w:val="000000"/>
          <w:sz w:val="24"/>
          <w:szCs w:val="24"/>
        </w:rPr>
        <w:t>);</w:t>
      </w:r>
    </w:p>
    <w:p w14:paraId="54B68C9E" w14:textId="77777777" w:rsidR="00900E5A" w:rsidRPr="00486B46" w:rsidRDefault="00900E5A" w:rsidP="00900E5A">
      <w:pPr>
        <w:spacing w:before="120" w:after="120"/>
        <w:jc w:val="both"/>
        <w:rPr>
          <w:color w:val="000000"/>
          <w:sz w:val="24"/>
          <w:szCs w:val="24"/>
        </w:rPr>
      </w:pPr>
      <w:r w:rsidRPr="00486B46">
        <w:rPr>
          <w:color w:val="000000"/>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98" w:anchor="art22" w:history="1">
        <w:r w:rsidRPr="00486B46">
          <w:rPr>
            <w:color w:val="000080"/>
            <w:sz w:val="24"/>
            <w:szCs w:val="24"/>
            <w:u w:val="single"/>
          </w:rPr>
          <w:t>Decreto nº 11.246, de 2022, art. 22, IV</w:t>
        </w:r>
      </w:hyperlink>
      <w:r w:rsidRPr="00486B46">
        <w:rPr>
          <w:rFonts w:eastAsia="Arial"/>
          <w:sz w:val="24"/>
          <w:szCs w:val="24"/>
        </w:rPr>
        <w:t>);</w:t>
      </w:r>
    </w:p>
    <w:p w14:paraId="7A3D6628" w14:textId="77777777" w:rsidR="00900E5A" w:rsidRPr="00486B46" w:rsidRDefault="00900E5A" w:rsidP="00900E5A">
      <w:pPr>
        <w:spacing w:before="120" w:after="120"/>
        <w:jc w:val="both"/>
        <w:rPr>
          <w:color w:val="000000"/>
          <w:sz w:val="24"/>
          <w:szCs w:val="24"/>
        </w:rPr>
      </w:pPr>
      <w:r w:rsidRPr="00486B46">
        <w:rPr>
          <w:color w:val="000000"/>
          <w:sz w:val="24"/>
          <w:szCs w:val="24"/>
        </w:rPr>
        <w:t xml:space="preserve">5.23 - O fiscal do contrato comunicará ao gestor do contrato, em tempo hábil, o término do contrato sob sua responsabilidade, com vistas à tempestiva </w:t>
      </w:r>
      <w:r w:rsidRPr="00486B46">
        <w:rPr>
          <w:sz w:val="24"/>
          <w:szCs w:val="24"/>
        </w:rPr>
        <w:t xml:space="preserve">renovação </w:t>
      </w:r>
      <w:r w:rsidRPr="00486B46">
        <w:rPr>
          <w:color w:val="000000"/>
          <w:sz w:val="24"/>
          <w:szCs w:val="24"/>
        </w:rPr>
        <w:t>ou à prorrogação contratual (</w:t>
      </w:r>
      <w:hyperlink r:id="rId99" w:anchor="art22" w:history="1">
        <w:r w:rsidRPr="00486B46">
          <w:rPr>
            <w:color w:val="000080"/>
            <w:sz w:val="24"/>
            <w:szCs w:val="24"/>
            <w:u w:val="single"/>
          </w:rPr>
          <w:t>Decreto nº 11.246, de 2022, art. 22, VII</w:t>
        </w:r>
      </w:hyperlink>
      <w:r w:rsidRPr="00486B46">
        <w:rPr>
          <w:color w:val="000000"/>
          <w:sz w:val="24"/>
          <w:szCs w:val="24"/>
        </w:rPr>
        <w:t>).</w:t>
      </w:r>
    </w:p>
    <w:p w14:paraId="208507CA" w14:textId="77777777" w:rsidR="00900E5A" w:rsidRPr="00486B46" w:rsidRDefault="00900E5A" w:rsidP="00900E5A">
      <w:pPr>
        <w:spacing w:before="120" w:after="120"/>
        <w:jc w:val="both"/>
        <w:rPr>
          <w:color w:val="000000"/>
          <w:sz w:val="24"/>
          <w:szCs w:val="24"/>
        </w:rPr>
      </w:pPr>
      <w:r w:rsidRPr="00486B46">
        <w:rPr>
          <w:color w:val="000000"/>
          <w:sz w:val="24"/>
          <w:szCs w:val="24"/>
        </w:rPr>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0" w:anchor="art23" w:history="1">
        <w:r w:rsidRPr="00486B46">
          <w:rPr>
            <w:color w:val="000080"/>
            <w:sz w:val="24"/>
            <w:szCs w:val="24"/>
            <w:u w:val="single"/>
          </w:rPr>
          <w:t>Art. 23, I e II, do Decreto nº 11.246, de 2022</w:t>
        </w:r>
      </w:hyperlink>
      <w:r w:rsidRPr="00486B46">
        <w:rPr>
          <w:color w:val="000000"/>
          <w:sz w:val="24"/>
          <w:szCs w:val="24"/>
        </w:rPr>
        <w:t>).</w:t>
      </w:r>
    </w:p>
    <w:p w14:paraId="2A88A295" w14:textId="77777777" w:rsidR="00900E5A" w:rsidRPr="00486B46" w:rsidRDefault="00900E5A" w:rsidP="00900E5A">
      <w:pPr>
        <w:spacing w:before="120" w:after="120"/>
        <w:jc w:val="both"/>
        <w:rPr>
          <w:color w:val="000000"/>
          <w:sz w:val="24"/>
          <w:szCs w:val="24"/>
        </w:rPr>
      </w:pPr>
      <w:r w:rsidRPr="00486B46">
        <w:rPr>
          <w:color w:val="000000"/>
          <w:sz w:val="24"/>
          <w:szCs w:val="24"/>
        </w:rPr>
        <w:t xml:space="preserve">5.25 - Caso ocorram descumprimento das obrigações contratuais, o fiscal do contrato atuará tempestivamente na solução do problema, reportando ao gestor do contrato para que tome as </w:t>
      </w:r>
      <w:r w:rsidRPr="00486B46">
        <w:rPr>
          <w:color w:val="000000"/>
          <w:sz w:val="24"/>
          <w:szCs w:val="24"/>
        </w:rPr>
        <w:lastRenderedPageBreak/>
        <w:t>providências cabíveis, quando ultrapassar a sua competência; (</w:t>
      </w:r>
      <w:hyperlink r:id="rId101" w:anchor="art23" w:history="1">
        <w:r w:rsidRPr="00486B46">
          <w:rPr>
            <w:color w:val="000080"/>
            <w:sz w:val="24"/>
            <w:szCs w:val="24"/>
            <w:u w:val="single"/>
          </w:rPr>
          <w:t>Decreto nº 11.246, de 2022, art. 23, IV</w:t>
        </w:r>
      </w:hyperlink>
      <w:r w:rsidRPr="00486B46">
        <w:rPr>
          <w:color w:val="000000"/>
          <w:sz w:val="24"/>
          <w:szCs w:val="24"/>
        </w:rPr>
        <w:t>).</w:t>
      </w:r>
    </w:p>
    <w:p w14:paraId="56D1EB92" w14:textId="77777777" w:rsidR="00900E5A" w:rsidRPr="00486B46" w:rsidRDefault="00900E5A" w:rsidP="00900E5A">
      <w:pPr>
        <w:spacing w:before="120" w:after="120"/>
        <w:jc w:val="both"/>
        <w:rPr>
          <w:color w:val="000000"/>
          <w:sz w:val="24"/>
          <w:szCs w:val="24"/>
        </w:rPr>
      </w:pPr>
      <w:r w:rsidRPr="00486B46">
        <w:rPr>
          <w:color w:val="000000"/>
          <w:sz w:val="24"/>
          <w:szCs w:val="24"/>
        </w:rPr>
        <w:t>5.26 – A fiscalização de que trata esta cláusula não exclui nem reduz a responsabilidade da Contratada, inclusive perante terceiros, por qualquer irregularidade, ainda que resultante de imperfeições técnicas, vícios redibitórios, emprego de material inadequado ou de qualidade inferior e, na ocorrência desta, não implica em corresponsabilidade da Contratante ou de seus agentes e prepostos, de conformidade com o art. 120 da Lei nº 14.133/2021.</w:t>
      </w:r>
    </w:p>
    <w:p w14:paraId="4E4717C8" w14:textId="77777777" w:rsidR="00900E5A" w:rsidRPr="00486B46" w:rsidRDefault="00900E5A" w:rsidP="00900E5A">
      <w:pPr>
        <w:spacing w:before="120" w:after="120"/>
        <w:jc w:val="both"/>
        <w:rPr>
          <w:color w:val="000000"/>
          <w:sz w:val="24"/>
          <w:szCs w:val="24"/>
        </w:rPr>
      </w:pPr>
      <w:r w:rsidRPr="00486B46">
        <w:rPr>
          <w:color w:val="000000"/>
          <w:sz w:val="24"/>
          <w:szCs w:val="24"/>
        </w:rPr>
        <w:t>5.27 - O fiscal do contrato comunicará ao gestor do contrato, em tempo hábil, o término do contrato sob sua responsabilidade, com vistas à tempestiva renovação ou prorrogação contratual. (</w:t>
      </w:r>
      <w:hyperlink r:id="rId102" w:anchor="art22" w:history="1">
        <w:r w:rsidRPr="00486B46">
          <w:rPr>
            <w:color w:val="000080"/>
            <w:sz w:val="24"/>
            <w:szCs w:val="24"/>
            <w:u w:val="single"/>
          </w:rPr>
          <w:t>Decreto nº 11.246, de 2022, art. 22, VII</w:t>
        </w:r>
      </w:hyperlink>
      <w:r w:rsidRPr="00486B46">
        <w:rPr>
          <w:color w:val="000000"/>
          <w:sz w:val="24"/>
          <w:szCs w:val="24"/>
        </w:rPr>
        <w:t>).</w:t>
      </w:r>
    </w:p>
    <w:p w14:paraId="18682209" w14:textId="77777777" w:rsidR="00900E5A" w:rsidRPr="00486B46" w:rsidRDefault="00900E5A" w:rsidP="00900E5A">
      <w:pPr>
        <w:spacing w:before="120" w:after="120"/>
        <w:jc w:val="both"/>
        <w:rPr>
          <w:iCs/>
          <w:sz w:val="24"/>
          <w:szCs w:val="24"/>
        </w:rPr>
      </w:pPr>
      <w:r w:rsidRPr="00486B46">
        <w:rPr>
          <w:iCs/>
          <w:sz w:val="24"/>
          <w:szCs w:val="24"/>
        </w:rPr>
        <w:t>5.28 - Além do disposto acima, a fiscalização contratual obedecerá às seguintes rotinas:</w:t>
      </w:r>
    </w:p>
    <w:p w14:paraId="6DEE6698" w14:textId="77777777" w:rsidR="00900E5A" w:rsidRPr="00486B46" w:rsidRDefault="00900E5A" w:rsidP="00900E5A">
      <w:pPr>
        <w:spacing w:before="120" w:after="120"/>
        <w:jc w:val="both"/>
        <w:rPr>
          <w:color w:val="000000"/>
          <w:sz w:val="24"/>
          <w:szCs w:val="24"/>
        </w:rPr>
      </w:pPr>
      <w:r w:rsidRPr="00486B46">
        <w:rPr>
          <w:color w:val="000000"/>
          <w:sz w:val="24"/>
          <w:szCs w:val="24"/>
        </w:rPr>
        <w:t>5.28.1 –</w:t>
      </w:r>
      <w:r w:rsidRPr="00486B46">
        <w:rPr>
          <w:color w:val="000000"/>
          <w:spacing w:val="-2"/>
          <w:sz w:val="24"/>
          <w:szCs w:val="24"/>
        </w:rPr>
        <w:t xml:space="preserve"> </w:t>
      </w:r>
      <w:r w:rsidRPr="00486B46">
        <w:rPr>
          <w:color w:val="000000"/>
          <w:sz w:val="24"/>
          <w:szCs w:val="24"/>
        </w:rPr>
        <w:t>Realizar os</w:t>
      </w:r>
      <w:r w:rsidRPr="00486B46">
        <w:rPr>
          <w:color w:val="000000"/>
          <w:spacing w:val="-3"/>
          <w:sz w:val="24"/>
          <w:szCs w:val="24"/>
        </w:rPr>
        <w:t xml:space="preserve"> </w:t>
      </w:r>
      <w:r w:rsidRPr="00486B46">
        <w:rPr>
          <w:color w:val="000000"/>
          <w:sz w:val="24"/>
          <w:szCs w:val="24"/>
        </w:rPr>
        <w:t>procedimentos</w:t>
      </w:r>
      <w:r w:rsidRPr="00486B46">
        <w:rPr>
          <w:color w:val="000000"/>
          <w:spacing w:val="-3"/>
          <w:sz w:val="24"/>
          <w:szCs w:val="24"/>
        </w:rPr>
        <w:t xml:space="preserve"> </w:t>
      </w:r>
      <w:r w:rsidRPr="00486B46">
        <w:rPr>
          <w:color w:val="000000"/>
          <w:sz w:val="24"/>
          <w:szCs w:val="24"/>
        </w:rPr>
        <w:t>de</w:t>
      </w:r>
      <w:r w:rsidRPr="00486B46">
        <w:rPr>
          <w:color w:val="000000"/>
          <w:spacing w:val="-7"/>
          <w:sz w:val="24"/>
          <w:szCs w:val="24"/>
        </w:rPr>
        <w:t xml:space="preserve"> </w:t>
      </w:r>
      <w:r w:rsidRPr="00486B46">
        <w:rPr>
          <w:color w:val="000000"/>
          <w:sz w:val="24"/>
          <w:szCs w:val="24"/>
        </w:rPr>
        <w:t>acompanhamento</w:t>
      </w:r>
      <w:r w:rsidRPr="00486B46">
        <w:rPr>
          <w:color w:val="000000"/>
          <w:spacing w:val="2"/>
          <w:sz w:val="24"/>
          <w:szCs w:val="24"/>
        </w:rPr>
        <w:t xml:space="preserve"> </w:t>
      </w:r>
      <w:r w:rsidRPr="00486B46">
        <w:rPr>
          <w:color w:val="000000"/>
          <w:sz w:val="24"/>
          <w:szCs w:val="24"/>
        </w:rPr>
        <w:t>da</w:t>
      </w:r>
      <w:r w:rsidRPr="00486B46">
        <w:rPr>
          <w:color w:val="000000"/>
          <w:spacing w:val="-7"/>
          <w:sz w:val="24"/>
          <w:szCs w:val="24"/>
        </w:rPr>
        <w:t xml:space="preserve"> </w:t>
      </w:r>
      <w:r w:rsidRPr="00486B46">
        <w:rPr>
          <w:color w:val="000000"/>
          <w:sz w:val="24"/>
          <w:szCs w:val="24"/>
        </w:rPr>
        <w:t>execução</w:t>
      </w:r>
      <w:r w:rsidRPr="00486B46">
        <w:rPr>
          <w:color w:val="000000"/>
          <w:spacing w:val="3"/>
          <w:sz w:val="24"/>
          <w:szCs w:val="24"/>
        </w:rPr>
        <w:t xml:space="preserve"> </w:t>
      </w:r>
      <w:r w:rsidRPr="00486B46">
        <w:rPr>
          <w:color w:val="000000"/>
          <w:sz w:val="24"/>
          <w:szCs w:val="24"/>
        </w:rPr>
        <w:t>do</w:t>
      </w:r>
      <w:r w:rsidRPr="00486B46">
        <w:rPr>
          <w:color w:val="000000"/>
          <w:spacing w:val="-1"/>
          <w:sz w:val="24"/>
          <w:szCs w:val="24"/>
        </w:rPr>
        <w:t xml:space="preserve"> </w:t>
      </w:r>
      <w:r w:rsidRPr="00486B46">
        <w:rPr>
          <w:color w:val="000000"/>
          <w:sz w:val="24"/>
          <w:szCs w:val="24"/>
        </w:rPr>
        <w:t>contrato;</w:t>
      </w:r>
    </w:p>
    <w:p w14:paraId="6DE2BF51" w14:textId="77777777" w:rsidR="00900E5A" w:rsidRPr="00486B46" w:rsidRDefault="00900E5A" w:rsidP="00900E5A">
      <w:pPr>
        <w:spacing w:before="120" w:after="120"/>
        <w:jc w:val="both"/>
        <w:rPr>
          <w:color w:val="000000"/>
          <w:sz w:val="24"/>
          <w:szCs w:val="24"/>
        </w:rPr>
      </w:pPr>
      <w:r w:rsidRPr="00486B46">
        <w:rPr>
          <w:color w:val="000000"/>
          <w:sz w:val="24"/>
          <w:szCs w:val="24"/>
        </w:rPr>
        <w:t>5.28.2 - Verificar</w:t>
      </w:r>
      <w:r w:rsidRPr="00486B46">
        <w:rPr>
          <w:color w:val="000000"/>
          <w:spacing w:val="1"/>
          <w:sz w:val="24"/>
          <w:szCs w:val="24"/>
        </w:rPr>
        <w:t xml:space="preserve"> </w:t>
      </w:r>
      <w:r w:rsidRPr="00486B46">
        <w:rPr>
          <w:color w:val="000000"/>
          <w:sz w:val="24"/>
          <w:szCs w:val="24"/>
        </w:rPr>
        <w:t>pessoalmente</w:t>
      </w:r>
      <w:r w:rsidRPr="00486B46">
        <w:rPr>
          <w:color w:val="000000"/>
          <w:spacing w:val="1"/>
          <w:sz w:val="24"/>
          <w:szCs w:val="24"/>
        </w:rPr>
        <w:t xml:space="preserve"> </w:t>
      </w:r>
      <w:r w:rsidRPr="00486B46">
        <w:rPr>
          <w:color w:val="000000"/>
          <w:sz w:val="24"/>
          <w:szCs w:val="24"/>
        </w:rPr>
        <w:t>e</w:t>
      </w:r>
      <w:r w:rsidRPr="00486B46">
        <w:rPr>
          <w:color w:val="000000"/>
          <w:spacing w:val="1"/>
          <w:sz w:val="24"/>
          <w:szCs w:val="24"/>
        </w:rPr>
        <w:t xml:space="preserve"> </w:t>
      </w:r>
      <w:r w:rsidRPr="00486B46">
        <w:rPr>
          <w:color w:val="000000"/>
          <w:sz w:val="24"/>
          <w:szCs w:val="24"/>
        </w:rPr>
        <w:t>espontaneamente</w:t>
      </w:r>
      <w:r w:rsidRPr="00486B46">
        <w:rPr>
          <w:color w:val="000000"/>
          <w:spacing w:val="1"/>
          <w:sz w:val="24"/>
          <w:szCs w:val="24"/>
        </w:rPr>
        <w:t xml:space="preserve"> </w:t>
      </w:r>
      <w:r w:rsidRPr="00486B46">
        <w:rPr>
          <w:color w:val="000000"/>
          <w:sz w:val="24"/>
          <w:szCs w:val="24"/>
        </w:rPr>
        <w:t>a</w:t>
      </w:r>
      <w:r w:rsidRPr="00486B46">
        <w:rPr>
          <w:color w:val="000000"/>
          <w:spacing w:val="1"/>
          <w:sz w:val="24"/>
          <w:szCs w:val="24"/>
        </w:rPr>
        <w:t xml:space="preserve"> </w:t>
      </w:r>
      <w:r w:rsidRPr="00486B46">
        <w:rPr>
          <w:color w:val="000000"/>
          <w:sz w:val="24"/>
          <w:szCs w:val="24"/>
        </w:rPr>
        <w:t>execução</w:t>
      </w:r>
      <w:r w:rsidRPr="00486B46">
        <w:rPr>
          <w:color w:val="000000"/>
          <w:spacing w:val="1"/>
          <w:sz w:val="24"/>
          <w:szCs w:val="24"/>
        </w:rPr>
        <w:t xml:space="preserve"> </w:t>
      </w:r>
      <w:r w:rsidRPr="00486B46">
        <w:rPr>
          <w:color w:val="000000"/>
          <w:sz w:val="24"/>
          <w:szCs w:val="24"/>
        </w:rPr>
        <w:t>do</w:t>
      </w:r>
      <w:r w:rsidRPr="00486B46">
        <w:rPr>
          <w:color w:val="000000"/>
          <w:spacing w:val="1"/>
          <w:sz w:val="24"/>
          <w:szCs w:val="24"/>
        </w:rPr>
        <w:t xml:space="preserve"> </w:t>
      </w:r>
      <w:r w:rsidRPr="00486B46">
        <w:rPr>
          <w:color w:val="000000"/>
          <w:sz w:val="24"/>
          <w:szCs w:val="24"/>
        </w:rPr>
        <w:t>contrato,</w:t>
      </w:r>
      <w:r w:rsidRPr="00486B46">
        <w:rPr>
          <w:color w:val="000000"/>
          <w:spacing w:val="1"/>
          <w:sz w:val="24"/>
          <w:szCs w:val="24"/>
        </w:rPr>
        <w:t xml:space="preserve"> </w:t>
      </w:r>
      <w:r w:rsidRPr="00486B46">
        <w:rPr>
          <w:color w:val="000000"/>
          <w:sz w:val="24"/>
          <w:szCs w:val="24"/>
        </w:rPr>
        <w:t>recebendo-os</w:t>
      </w:r>
      <w:r w:rsidRPr="00486B46">
        <w:rPr>
          <w:color w:val="000000"/>
          <w:spacing w:val="1"/>
          <w:sz w:val="24"/>
          <w:szCs w:val="24"/>
        </w:rPr>
        <w:t xml:space="preserve"> </w:t>
      </w:r>
      <w:r w:rsidRPr="00486B46">
        <w:rPr>
          <w:color w:val="000000"/>
          <w:sz w:val="24"/>
          <w:szCs w:val="24"/>
        </w:rPr>
        <w:t>após</w:t>
      </w:r>
      <w:r w:rsidRPr="00486B46">
        <w:rPr>
          <w:color w:val="000000"/>
          <w:spacing w:val="1"/>
          <w:sz w:val="24"/>
          <w:szCs w:val="24"/>
        </w:rPr>
        <w:t xml:space="preserve"> </w:t>
      </w:r>
      <w:r w:rsidRPr="00486B46">
        <w:rPr>
          <w:color w:val="000000"/>
          <w:sz w:val="24"/>
          <w:szCs w:val="24"/>
        </w:rPr>
        <w:t>sua</w:t>
      </w:r>
      <w:r w:rsidRPr="00486B46">
        <w:rPr>
          <w:color w:val="000000"/>
          <w:spacing w:val="1"/>
          <w:sz w:val="24"/>
          <w:szCs w:val="24"/>
        </w:rPr>
        <w:t xml:space="preserve"> </w:t>
      </w:r>
      <w:r w:rsidRPr="00486B46">
        <w:rPr>
          <w:color w:val="000000"/>
          <w:sz w:val="24"/>
          <w:szCs w:val="24"/>
        </w:rPr>
        <w:t>conclusão;</w:t>
      </w:r>
    </w:p>
    <w:p w14:paraId="2ED2680F" w14:textId="77777777" w:rsidR="00900E5A" w:rsidRPr="00486B46" w:rsidRDefault="00900E5A" w:rsidP="00900E5A">
      <w:pPr>
        <w:spacing w:before="120" w:after="120"/>
        <w:jc w:val="both"/>
        <w:rPr>
          <w:color w:val="000000"/>
          <w:sz w:val="24"/>
          <w:szCs w:val="24"/>
        </w:rPr>
      </w:pPr>
      <w:r w:rsidRPr="00486B46">
        <w:rPr>
          <w:color w:val="000000"/>
          <w:sz w:val="24"/>
          <w:szCs w:val="24"/>
        </w:rPr>
        <w:t>5.28.3 – Apurar ouvidorias, reclamações ou denúncias relativas à execução do contrato, inclusive</w:t>
      </w:r>
      <w:r w:rsidRPr="00486B46">
        <w:rPr>
          <w:color w:val="000000"/>
          <w:spacing w:val="1"/>
          <w:sz w:val="24"/>
          <w:szCs w:val="24"/>
        </w:rPr>
        <w:t xml:space="preserve"> </w:t>
      </w:r>
      <w:r w:rsidRPr="00486B46">
        <w:rPr>
          <w:color w:val="000000"/>
          <w:sz w:val="24"/>
          <w:szCs w:val="24"/>
        </w:rPr>
        <w:t>anônimas;</w:t>
      </w:r>
    </w:p>
    <w:p w14:paraId="58EED500" w14:textId="77777777" w:rsidR="00900E5A" w:rsidRPr="00486B46" w:rsidRDefault="00900E5A" w:rsidP="00900E5A">
      <w:pPr>
        <w:spacing w:before="120" w:after="120"/>
        <w:jc w:val="both"/>
        <w:rPr>
          <w:color w:val="000000"/>
          <w:sz w:val="24"/>
          <w:szCs w:val="24"/>
        </w:rPr>
      </w:pPr>
      <w:r w:rsidRPr="00486B46">
        <w:rPr>
          <w:color w:val="000000"/>
          <w:sz w:val="24"/>
          <w:szCs w:val="24"/>
        </w:rPr>
        <w:t>5.28.4 – Receber e analisar os documentos emitidos pela CONTRATADA que são exigidos no</w:t>
      </w:r>
      <w:r w:rsidRPr="00486B46">
        <w:rPr>
          <w:color w:val="000000"/>
          <w:spacing w:val="1"/>
          <w:sz w:val="24"/>
          <w:szCs w:val="24"/>
        </w:rPr>
        <w:t xml:space="preserve"> </w:t>
      </w:r>
      <w:r w:rsidRPr="00486B46">
        <w:rPr>
          <w:color w:val="000000"/>
          <w:sz w:val="24"/>
          <w:szCs w:val="24"/>
        </w:rPr>
        <w:t>instrumento</w:t>
      </w:r>
      <w:r w:rsidRPr="00486B46">
        <w:rPr>
          <w:color w:val="000000"/>
          <w:spacing w:val="1"/>
          <w:sz w:val="24"/>
          <w:szCs w:val="24"/>
        </w:rPr>
        <w:t xml:space="preserve"> </w:t>
      </w:r>
      <w:r w:rsidRPr="00486B46">
        <w:rPr>
          <w:color w:val="000000"/>
          <w:sz w:val="24"/>
          <w:szCs w:val="24"/>
        </w:rPr>
        <w:t>convocatório</w:t>
      </w:r>
      <w:r w:rsidRPr="00486B46">
        <w:rPr>
          <w:color w:val="000000"/>
          <w:spacing w:val="6"/>
          <w:sz w:val="24"/>
          <w:szCs w:val="24"/>
        </w:rPr>
        <w:t xml:space="preserve"> </w:t>
      </w:r>
      <w:r w:rsidRPr="00486B46">
        <w:rPr>
          <w:color w:val="000000"/>
          <w:sz w:val="24"/>
          <w:szCs w:val="24"/>
        </w:rPr>
        <w:t>e</w:t>
      </w:r>
      <w:r w:rsidRPr="00486B46">
        <w:rPr>
          <w:color w:val="000000"/>
          <w:spacing w:val="1"/>
          <w:sz w:val="24"/>
          <w:szCs w:val="24"/>
        </w:rPr>
        <w:t xml:space="preserve"> </w:t>
      </w:r>
      <w:r w:rsidRPr="00486B46">
        <w:rPr>
          <w:color w:val="000000"/>
          <w:sz w:val="24"/>
          <w:szCs w:val="24"/>
        </w:rPr>
        <w:t>seus</w:t>
      </w:r>
      <w:r w:rsidRPr="00486B46">
        <w:rPr>
          <w:color w:val="000000"/>
          <w:spacing w:val="-1"/>
          <w:sz w:val="24"/>
          <w:szCs w:val="24"/>
        </w:rPr>
        <w:t xml:space="preserve"> </w:t>
      </w:r>
      <w:r w:rsidRPr="00486B46">
        <w:rPr>
          <w:color w:val="000000"/>
          <w:sz w:val="24"/>
          <w:szCs w:val="24"/>
        </w:rPr>
        <w:t>anexos;</w:t>
      </w:r>
    </w:p>
    <w:p w14:paraId="5D6E3AC3" w14:textId="77777777" w:rsidR="00900E5A" w:rsidRPr="00486B46" w:rsidRDefault="00900E5A" w:rsidP="00900E5A">
      <w:pPr>
        <w:spacing w:before="120" w:after="120"/>
        <w:jc w:val="both"/>
        <w:rPr>
          <w:color w:val="000000"/>
          <w:sz w:val="24"/>
          <w:szCs w:val="24"/>
        </w:rPr>
      </w:pPr>
      <w:r w:rsidRPr="00486B46">
        <w:rPr>
          <w:color w:val="000000"/>
          <w:sz w:val="24"/>
          <w:szCs w:val="24"/>
        </w:rPr>
        <w:t>5.28.5 –</w:t>
      </w:r>
      <w:r w:rsidRPr="00486B46">
        <w:rPr>
          <w:color w:val="000000"/>
          <w:spacing w:val="-8"/>
          <w:sz w:val="24"/>
          <w:szCs w:val="24"/>
        </w:rPr>
        <w:t xml:space="preserve"> </w:t>
      </w:r>
      <w:r w:rsidRPr="00486B46">
        <w:rPr>
          <w:color w:val="000000"/>
          <w:sz w:val="24"/>
          <w:szCs w:val="24"/>
        </w:rPr>
        <w:t>Elaborar</w:t>
      </w:r>
      <w:r w:rsidRPr="00486B46">
        <w:rPr>
          <w:color w:val="000000"/>
          <w:spacing w:val="-6"/>
          <w:sz w:val="24"/>
          <w:szCs w:val="24"/>
        </w:rPr>
        <w:t xml:space="preserve"> </w:t>
      </w:r>
      <w:r w:rsidRPr="00486B46">
        <w:rPr>
          <w:color w:val="000000"/>
          <w:sz w:val="24"/>
          <w:szCs w:val="24"/>
        </w:rPr>
        <w:t>o</w:t>
      </w:r>
      <w:r w:rsidRPr="00486B46">
        <w:rPr>
          <w:color w:val="000000"/>
          <w:spacing w:val="-4"/>
          <w:sz w:val="24"/>
          <w:szCs w:val="24"/>
        </w:rPr>
        <w:t xml:space="preserve"> </w:t>
      </w:r>
      <w:r w:rsidRPr="00486B46">
        <w:rPr>
          <w:color w:val="000000"/>
          <w:sz w:val="24"/>
          <w:szCs w:val="24"/>
        </w:rPr>
        <w:t>registro</w:t>
      </w:r>
      <w:r w:rsidRPr="00486B46">
        <w:rPr>
          <w:color w:val="000000"/>
          <w:spacing w:val="1"/>
          <w:sz w:val="24"/>
          <w:szCs w:val="24"/>
        </w:rPr>
        <w:t xml:space="preserve"> </w:t>
      </w:r>
      <w:r w:rsidRPr="00486B46">
        <w:rPr>
          <w:color w:val="000000"/>
          <w:sz w:val="24"/>
          <w:szCs w:val="24"/>
        </w:rPr>
        <w:t>próprio e</w:t>
      </w:r>
      <w:r w:rsidRPr="00486B46">
        <w:rPr>
          <w:color w:val="000000"/>
          <w:spacing w:val="-4"/>
          <w:sz w:val="24"/>
          <w:szCs w:val="24"/>
        </w:rPr>
        <w:t xml:space="preserve"> </w:t>
      </w:r>
      <w:r w:rsidRPr="00486B46">
        <w:rPr>
          <w:color w:val="000000"/>
          <w:sz w:val="24"/>
          <w:szCs w:val="24"/>
        </w:rPr>
        <w:t>emitir</w:t>
      </w:r>
      <w:r w:rsidRPr="00486B46">
        <w:rPr>
          <w:color w:val="000000"/>
          <w:spacing w:val="-2"/>
          <w:sz w:val="24"/>
          <w:szCs w:val="24"/>
        </w:rPr>
        <w:t xml:space="preserve"> </w:t>
      </w:r>
      <w:r w:rsidRPr="00486B46">
        <w:rPr>
          <w:color w:val="000000"/>
          <w:sz w:val="24"/>
          <w:szCs w:val="24"/>
        </w:rPr>
        <w:t>termo circunstanciando,</w:t>
      </w:r>
      <w:r w:rsidRPr="00486B46">
        <w:rPr>
          <w:color w:val="000000"/>
          <w:spacing w:val="-6"/>
          <w:sz w:val="24"/>
          <w:szCs w:val="24"/>
        </w:rPr>
        <w:t xml:space="preserve"> </w:t>
      </w:r>
      <w:r w:rsidRPr="00486B46">
        <w:rPr>
          <w:color w:val="000000"/>
          <w:sz w:val="24"/>
          <w:szCs w:val="24"/>
        </w:rPr>
        <w:t>recibos</w:t>
      </w:r>
      <w:r w:rsidRPr="00486B46">
        <w:rPr>
          <w:color w:val="000000"/>
          <w:spacing w:val="-5"/>
          <w:sz w:val="24"/>
          <w:szCs w:val="24"/>
        </w:rPr>
        <w:t xml:space="preserve"> </w:t>
      </w:r>
      <w:r w:rsidRPr="00486B46">
        <w:rPr>
          <w:color w:val="000000"/>
          <w:sz w:val="24"/>
          <w:szCs w:val="24"/>
        </w:rPr>
        <w:t>e</w:t>
      </w:r>
      <w:r w:rsidRPr="00486B46">
        <w:rPr>
          <w:color w:val="000000"/>
          <w:spacing w:val="-4"/>
          <w:sz w:val="24"/>
          <w:szCs w:val="24"/>
        </w:rPr>
        <w:t xml:space="preserve"> </w:t>
      </w:r>
      <w:r w:rsidRPr="00486B46">
        <w:rPr>
          <w:color w:val="000000"/>
          <w:sz w:val="24"/>
          <w:szCs w:val="24"/>
        </w:rPr>
        <w:t>demais</w:t>
      </w:r>
      <w:r w:rsidRPr="00486B46">
        <w:rPr>
          <w:color w:val="000000"/>
          <w:spacing w:val="-2"/>
          <w:sz w:val="24"/>
          <w:szCs w:val="24"/>
        </w:rPr>
        <w:t xml:space="preserve"> </w:t>
      </w:r>
      <w:r w:rsidRPr="00486B46">
        <w:rPr>
          <w:color w:val="000000"/>
          <w:sz w:val="24"/>
          <w:szCs w:val="24"/>
        </w:rPr>
        <w:t>instrumentos</w:t>
      </w:r>
      <w:r w:rsidRPr="00486B46">
        <w:rPr>
          <w:color w:val="000000"/>
          <w:spacing w:val="-57"/>
          <w:sz w:val="24"/>
          <w:szCs w:val="24"/>
        </w:rPr>
        <w:t xml:space="preserve"> </w:t>
      </w:r>
      <w:r w:rsidRPr="00486B46">
        <w:rPr>
          <w:color w:val="000000"/>
          <w:sz w:val="24"/>
          <w:szCs w:val="24"/>
        </w:rPr>
        <w:t>de fiscalização,</w:t>
      </w:r>
      <w:r w:rsidRPr="00486B46">
        <w:rPr>
          <w:color w:val="000000"/>
          <w:spacing w:val="3"/>
          <w:sz w:val="24"/>
          <w:szCs w:val="24"/>
        </w:rPr>
        <w:t xml:space="preserve"> </w:t>
      </w:r>
      <w:r w:rsidRPr="00486B46">
        <w:rPr>
          <w:color w:val="000000"/>
          <w:sz w:val="24"/>
          <w:szCs w:val="24"/>
        </w:rPr>
        <w:t>anotando</w:t>
      </w:r>
      <w:r w:rsidRPr="00486B46">
        <w:rPr>
          <w:color w:val="000000"/>
          <w:spacing w:val="-3"/>
          <w:sz w:val="24"/>
          <w:szCs w:val="24"/>
        </w:rPr>
        <w:t xml:space="preserve"> </w:t>
      </w:r>
      <w:r w:rsidRPr="00486B46">
        <w:rPr>
          <w:color w:val="000000"/>
          <w:sz w:val="24"/>
          <w:szCs w:val="24"/>
        </w:rPr>
        <w:t>todas</w:t>
      </w:r>
      <w:r w:rsidRPr="00486B46">
        <w:rPr>
          <w:color w:val="000000"/>
          <w:spacing w:val="-1"/>
          <w:sz w:val="24"/>
          <w:szCs w:val="24"/>
        </w:rPr>
        <w:t xml:space="preserve"> </w:t>
      </w:r>
      <w:r w:rsidRPr="00486B46">
        <w:rPr>
          <w:color w:val="000000"/>
          <w:sz w:val="24"/>
          <w:szCs w:val="24"/>
        </w:rPr>
        <w:t>as</w:t>
      </w:r>
      <w:r w:rsidRPr="00486B46">
        <w:rPr>
          <w:color w:val="000000"/>
          <w:spacing w:val="-5"/>
          <w:sz w:val="24"/>
          <w:szCs w:val="24"/>
        </w:rPr>
        <w:t xml:space="preserve"> </w:t>
      </w:r>
      <w:r w:rsidRPr="00486B46">
        <w:rPr>
          <w:color w:val="000000"/>
          <w:sz w:val="24"/>
          <w:szCs w:val="24"/>
        </w:rPr>
        <w:t>ocorrências</w:t>
      </w:r>
      <w:r w:rsidRPr="00486B46">
        <w:rPr>
          <w:color w:val="000000"/>
          <w:spacing w:val="-1"/>
          <w:sz w:val="24"/>
          <w:szCs w:val="24"/>
        </w:rPr>
        <w:t xml:space="preserve"> </w:t>
      </w:r>
      <w:r w:rsidRPr="00486B46">
        <w:rPr>
          <w:color w:val="000000"/>
          <w:sz w:val="24"/>
          <w:szCs w:val="24"/>
        </w:rPr>
        <w:t>da</w:t>
      </w:r>
      <w:r w:rsidRPr="00486B46">
        <w:rPr>
          <w:color w:val="000000"/>
          <w:spacing w:val="1"/>
          <w:sz w:val="24"/>
          <w:szCs w:val="24"/>
        </w:rPr>
        <w:t xml:space="preserve"> </w:t>
      </w:r>
      <w:r w:rsidRPr="00486B46">
        <w:rPr>
          <w:color w:val="000000"/>
          <w:sz w:val="24"/>
          <w:szCs w:val="24"/>
        </w:rPr>
        <w:t>execução</w:t>
      </w:r>
      <w:r w:rsidRPr="00486B46">
        <w:rPr>
          <w:color w:val="000000"/>
          <w:spacing w:val="5"/>
          <w:sz w:val="24"/>
          <w:szCs w:val="24"/>
        </w:rPr>
        <w:t xml:space="preserve"> </w:t>
      </w:r>
      <w:r w:rsidRPr="00486B46">
        <w:rPr>
          <w:color w:val="000000"/>
          <w:sz w:val="24"/>
          <w:szCs w:val="24"/>
        </w:rPr>
        <w:t>do</w:t>
      </w:r>
      <w:r w:rsidRPr="00486B46">
        <w:rPr>
          <w:color w:val="000000"/>
          <w:spacing w:val="6"/>
          <w:sz w:val="24"/>
          <w:szCs w:val="24"/>
        </w:rPr>
        <w:t xml:space="preserve"> </w:t>
      </w:r>
      <w:r w:rsidRPr="00486B46">
        <w:rPr>
          <w:color w:val="000000"/>
          <w:sz w:val="24"/>
          <w:szCs w:val="24"/>
        </w:rPr>
        <w:t>contrato;</w:t>
      </w:r>
    </w:p>
    <w:p w14:paraId="68D13BE8" w14:textId="77777777" w:rsidR="00900E5A" w:rsidRPr="00486B46" w:rsidRDefault="00900E5A" w:rsidP="00900E5A">
      <w:pPr>
        <w:spacing w:before="120" w:after="120"/>
        <w:jc w:val="both"/>
        <w:rPr>
          <w:color w:val="000000"/>
          <w:sz w:val="24"/>
          <w:szCs w:val="24"/>
        </w:rPr>
      </w:pPr>
      <w:r w:rsidRPr="00486B46">
        <w:rPr>
          <w:color w:val="000000"/>
          <w:sz w:val="24"/>
          <w:szCs w:val="24"/>
        </w:rPr>
        <w:t>5.28.6 –</w:t>
      </w:r>
      <w:r w:rsidRPr="00486B46">
        <w:rPr>
          <w:color w:val="000000"/>
          <w:spacing w:val="-3"/>
          <w:sz w:val="24"/>
          <w:szCs w:val="24"/>
        </w:rPr>
        <w:t xml:space="preserve"> </w:t>
      </w:r>
      <w:r w:rsidRPr="00486B46">
        <w:rPr>
          <w:color w:val="000000"/>
          <w:sz w:val="24"/>
          <w:szCs w:val="24"/>
        </w:rPr>
        <w:t>Verificar</w:t>
      </w:r>
      <w:r w:rsidRPr="00486B46">
        <w:rPr>
          <w:color w:val="000000"/>
          <w:spacing w:val="-1"/>
          <w:sz w:val="24"/>
          <w:szCs w:val="24"/>
        </w:rPr>
        <w:t xml:space="preserve"> </w:t>
      </w:r>
      <w:r w:rsidRPr="00486B46">
        <w:rPr>
          <w:color w:val="000000"/>
          <w:sz w:val="24"/>
          <w:szCs w:val="24"/>
        </w:rPr>
        <w:t>a</w:t>
      </w:r>
      <w:r w:rsidRPr="00486B46">
        <w:rPr>
          <w:color w:val="000000"/>
          <w:spacing w:val="-3"/>
          <w:sz w:val="24"/>
          <w:szCs w:val="24"/>
        </w:rPr>
        <w:t xml:space="preserve"> </w:t>
      </w:r>
      <w:r w:rsidRPr="00486B46">
        <w:rPr>
          <w:color w:val="000000"/>
          <w:sz w:val="24"/>
          <w:szCs w:val="24"/>
        </w:rPr>
        <w:t>quantidade,</w:t>
      </w:r>
      <w:r w:rsidRPr="00486B46">
        <w:rPr>
          <w:color w:val="000000"/>
          <w:spacing w:val="2"/>
          <w:sz w:val="24"/>
          <w:szCs w:val="24"/>
        </w:rPr>
        <w:t xml:space="preserve"> </w:t>
      </w:r>
      <w:r w:rsidRPr="00486B46">
        <w:rPr>
          <w:color w:val="000000"/>
          <w:sz w:val="24"/>
          <w:szCs w:val="24"/>
        </w:rPr>
        <w:t>qualidade</w:t>
      </w:r>
      <w:r w:rsidRPr="00486B46">
        <w:rPr>
          <w:color w:val="000000"/>
          <w:spacing w:val="-3"/>
          <w:sz w:val="24"/>
          <w:szCs w:val="24"/>
        </w:rPr>
        <w:t xml:space="preserve"> </w:t>
      </w:r>
      <w:r w:rsidRPr="00486B46">
        <w:rPr>
          <w:color w:val="000000"/>
          <w:sz w:val="24"/>
          <w:szCs w:val="24"/>
        </w:rPr>
        <w:t>e</w:t>
      </w:r>
      <w:r w:rsidRPr="00486B46">
        <w:rPr>
          <w:color w:val="000000"/>
          <w:spacing w:val="-3"/>
          <w:sz w:val="24"/>
          <w:szCs w:val="24"/>
        </w:rPr>
        <w:t xml:space="preserve"> </w:t>
      </w:r>
      <w:r w:rsidRPr="00486B46">
        <w:rPr>
          <w:color w:val="000000"/>
          <w:sz w:val="24"/>
          <w:szCs w:val="24"/>
        </w:rPr>
        <w:t>conformidade</w:t>
      </w:r>
      <w:r w:rsidRPr="00486B46">
        <w:rPr>
          <w:color w:val="000000"/>
          <w:spacing w:val="-3"/>
          <w:sz w:val="24"/>
          <w:szCs w:val="24"/>
        </w:rPr>
        <w:t xml:space="preserve"> </w:t>
      </w:r>
      <w:r w:rsidRPr="00486B46">
        <w:rPr>
          <w:color w:val="000000"/>
          <w:sz w:val="24"/>
          <w:szCs w:val="24"/>
        </w:rPr>
        <w:t>dos</w:t>
      </w:r>
      <w:r w:rsidRPr="00486B46">
        <w:rPr>
          <w:color w:val="000000"/>
          <w:spacing w:val="-4"/>
          <w:sz w:val="24"/>
          <w:szCs w:val="24"/>
        </w:rPr>
        <w:t xml:space="preserve"> bens entregues</w:t>
      </w:r>
      <w:r w:rsidRPr="00486B46">
        <w:rPr>
          <w:color w:val="000000"/>
          <w:sz w:val="24"/>
          <w:szCs w:val="24"/>
        </w:rPr>
        <w:t>;</w:t>
      </w:r>
    </w:p>
    <w:p w14:paraId="3DF410CB" w14:textId="77777777" w:rsidR="00900E5A" w:rsidRPr="00486B46" w:rsidRDefault="00900E5A" w:rsidP="00900E5A">
      <w:pPr>
        <w:spacing w:before="120" w:after="120"/>
        <w:jc w:val="both"/>
        <w:rPr>
          <w:color w:val="000000"/>
          <w:sz w:val="24"/>
          <w:szCs w:val="24"/>
        </w:rPr>
      </w:pPr>
      <w:r w:rsidRPr="00486B46">
        <w:rPr>
          <w:color w:val="000000"/>
          <w:sz w:val="24"/>
          <w:szCs w:val="24"/>
        </w:rPr>
        <w:t>5.28.7 –</w:t>
      </w:r>
      <w:r w:rsidRPr="00486B46">
        <w:rPr>
          <w:color w:val="000000"/>
          <w:spacing w:val="41"/>
          <w:sz w:val="24"/>
          <w:szCs w:val="24"/>
        </w:rPr>
        <w:t xml:space="preserve"> </w:t>
      </w:r>
      <w:r w:rsidRPr="00486B46">
        <w:rPr>
          <w:color w:val="000000"/>
          <w:sz w:val="24"/>
          <w:szCs w:val="24"/>
        </w:rPr>
        <w:t>Recusar</w:t>
      </w:r>
      <w:r w:rsidRPr="00486B46">
        <w:rPr>
          <w:color w:val="000000"/>
          <w:spacing w:val="48"/>
          <w:sz w:val="24"/>
          <w:szCs w:val="24"/>
        </w:rPr>
        <w:t xml:space="preserve"> </w:t>
      </w:r>
      <w:r w:rsidRPr="00486B46">
        <w:rPr>
          <w:color w:val="000000"/>
          <w:sz w:val="24"/>
          <w:szCs w:val="24"/>
        </w:rPr>
        <w:t>os</w:t>
      </w:r>
      <w:r w:rsidRPr="00486B46">
        <w:rPr>
          <w:color w:val="000000"/>
          <w:spacing w:val="45"/>
          <w:sz w:val="24"/>
          <w:szCs w:val="24"/>
        </w:rPr>
        <w:t xml:space="preserve"> </w:t>
      </w:r>
      <w:r w:rsidRPr="00486B46">
        <w:rPr>
          <w:color w:val="000000"/>
          <w:sz w:val="24"/>
          <w:szCs w:val="24"/>
        </w:rPr>
        <w:t>bens entregues</w:t>
      </w:r>
      <w:r w:rsidRPr="00486B46">
        <w:rPr>
          <w:color w:val="000000"/>
          <w:spacing w:val="45"/>
          <w:sz w:val="24"/>
          <w:szCs w:val="24"/>
        </w:rPr>
        <w:t xml:space="preserve"> </w:t>
      </w:r>
      <w:r w:rsidRPr="00486B46">
        <w:rPr>
          <w:color w:val="000000"/>
          <w:sz w:val="24"/>
          <w:szCs w:val="24"/>
        </w:rPr>
        <w:t>em</w:t>
      </w:r>
      <w:r w:rsidRPr="00486B46">
        <w:rPr>
          <w:color w:val="000000"/>
          <w:spacing w:val="38"/>
          <w:sz w:val="24"/>
          <w:szCs w:val="24"/>
        </w:rPr>
        <w:t xml:space="preserve"> </w:t>
      </w:r>
      <w:r w:rsidRPr="00486B46">
        <w:rPr>
          <w:color w:val="000000"/>
          <w:sz w:val="24"/>
          <w:szCs w:val="24"/>
        </w:rPr>
        <w:t>desacordo</w:t>
      </w:r>
      <w:r w:rsidRPr="00486B46">
        <w:rPr>
          <w:color w:val="000000"/>
          <w:spacing w:val="47"/>
          <w:sz w:val="24"/>
          <w:szCs w:val="24"/>
        </w:rPr>
        <w:t xml:space="preserve"> </w:t>
      </w:r>
      <w:r w:rsidRPr="00486B46">
        <w:rPr>
          <w:color w:val="000000"/>
          <w:sz w:val="24"/>
          <w:szCs w:val="24"/>
        </w:rPr>
        <w:t>com</w:t>
      </w:r>
      <w:r w:rsidRPr="00486B46">
        <w:rPr>
          <w:color w:val="000000"/>
          <w:spacing w:val="38"/>
          <w:sz w:val="24"/>
          <w:szCs w:val="24"/>
        </w:rPr>
        <w:t xml:space="preserve"> </w:t>
      </w:r>
      <w:r w:rsidRPr="00486B46">
        <w:rPr>
          <w:color w:val="000000"/>
          <w:sz w:val="24"/>
          <w:szCs w:val="24"/>
        </w:rPr>
        <w:t>o</w:t>
      </w:r>
      <w:r w:rsidRPr="00486B46">
        <w:rPr>
          <w:color w:val="000000"/>
          <w:spacing w:val="50"/>
          <w:sz w:val="24"/>
          <w:szCs w:val="24"/>
        </w:rPr>
        <w:t xml:space="preserve"> </w:t>
      </w:r>
      <w:r w:rsidRPr="00486B46">
        <w:rPr>
          <w:color w:val="000000"/>
          <w:sz w:val="24"/>
          <w:szCs w:val="24"/>
        </w:rPr>
        <w:t>instrumento</w:t>
      </w:r>
      <w:r w:rsidRPr="00486B46">
        <w:rPr>
          <w:color w:val="000000"/>
          <w:spacing w:val="51"/>
          <w:sz w:val="24"/>
          <w:szCs w:val="24"/>
        </w:rPr>
        <w:t xml:space="preserve"> </w:t>
      </w:r>
      <w:r w:rsidRPr="00486B46">
        <w:rPr>
          <w:color w:val="000000"/>
          <w:sz w:val="24"/>
          <w:szCs w:val="24"/>
        </w:rPr>
        <w:t>convocatório</w:t>
      </w:r>
      <w:r w:rsidRPr="00486B46">
        <w:rPr>
          <w:color w:val="000000"/>
          <w:spacing w:val="50"/>
          <w:sz w:val="24"/>
          <w:szCs w:val="24"/>
        </w:rPr>
        <w:t xml:space="preserve"> </w:t>
      </w:r>
      <w:r w:rsidRPr="00486B46">
        <w:rPr>
          <w:color w:val="000000"/>
          <w:sz w:val="24"/>
          <w:szCs w:val="24"/>
        </w:rPr>
        <w:t>e</w:t>
      </w:r>
      <w:r w:rsidRPr="00486B46">
        <w:rPr>
          <w:color w:val="000000"/>
          <w:spacing w:val="46"/>
          <w:sz w:val="24"/>
          <w:szCs w:val="24"/>
        </w:rPr>
        <w:t xml:space="preserve"> </w:t>
      </w:r>
      <w:r w:rsidRPr="00486B46">
        <w:rPr>
          <w:color w:val="000000"/>
          <w:sz w:val="24"/>
          <w:szCs w:val="24"/>
        </w:rPr>
        <w:t>seus</w:t>
      </w:r>
      <w:r w:rsidRPr="00486B46">
        <w:rPr>
          <w:color w:val="000000"/>
          <w:spacing w:val="-57"/>
          <w:sz w:val="24"/>
          <w:szCs w:val="24"/>
        </w:rPr>
        <w:t xml:space="preserve"> </w:t>
      </w:r>
      <w:r w:rsidRPr="00486B46">
        <w:rPr>
          <w:color w:val="000000"/>
          <w:sz w:val="24"/>
          <w:szCs w:val="24"/>
        </w:rPr>
        <w:t>anexos,</w:t>
      </w:r>
      <w:r w:rsidRPr="00486B46">
        <w:rPr>
          <w:color w:val="000000"/>
          <w:spacing w:val="-2"/>
          <w:sz w:val="24"/>
          <w:szCs w:val="24"/>
        </w:rPr>
        <w:t xml:space="preserve"> </w:t>
      </w:r>
      <w:r w:rsidRPr="00486B46">
        <w:rPr>
          <w:color w:val="000000"/>
          <w:sz w:val="24"/>
          <w:szCs w:val="24"/>
        </w:rPr>
        <w:t>exigindo sua</w:t>
      </w:r>
      <w:r w:rsidRPr="00486B46">
        <w:rPr>
          <w:color w:val="000000"/>
          <w:spacing w:val="-5"/>
          <w:sz w:val="24"/>
          <w:szCs w:val="24"/>
        </w:rPr>
        <w:t xml:space="preserve"> </w:t>
      </w:r>
      <w:r w:rsidRPr="00486B46">
        <w:rPr>
          <w:color w:val="000000"/>
          <w:sz w:val="24"/>
          <w:szCs w:val="24"/>
        </w:rPr>
        <w:t>substituição no</w:t>
      </w:r>
      <w:r w:rsidRPr="00486B46">
        <w:rPr>
          <w:color w:val="000000"/>
          <w:spacing w:val="1"/>
          <w:sz w:val="24"/>
          <w:szCs w:val="24"/>
        </w:rPr>
        <w:t xml:space="preserve"> </w:t>
      </w:r>
      <w:r w:rsidRPr="00486B46">
        <w:rPr>
          <w:color w:val="000000"/>
          <w:sz w:val="24"/>
          <w:szCs w:val="24"/>
        </w:rPr>
        <w:t>prazo disposto</w:t>
      </w:r>
      <w:r w:rsidRPr="00486B46">
        <w:rPr>
          <w:color w:val="000000"/>
          <w:spacing w:val="-4"/>
          <w:sz w:val="24"/>
          <w:szCs w:val="24"/>
        </w:rPr>
        <w:t xml:space="preserve"> </w:t>
      </w:r>
      <w:r w:rsidRPr="00486B46">
        <w:rPr>
          <w:color w:val="000000"/>
          <w:sz w:val="24"/>
          <w:szCs w:val="24"/>
        </w:rPr>
        <w:t>no instrumento</w:t>
      </w:r>
      <w:r w:rsidRPr="00486B46">
        <w:rPr>
          <w:color w:val="000000"/>
          <w:spacing w:val="-3"/>
          <w:sz w:val="24"/>
          <w:szCs w:val="24"/>
        </w:rPr>
        <w:t xml:space="preserve"> </w:t>
      </w:r>
      <w:r w:rsidRPr="00486B46">
        <w:rPr>
          <w:color w:val="000000"/>
          <w:sz w:val="24"/>
          <w:szCs w:val="24"/>
        </w:rPr>
        <w:t>convocatório e</w:t>
      </w:r>
      <w:r w:rsidRPr="00486B46">
        <w:rPr>
          <w:color w:val="000000"/>
          <w:spacing w:val="-5"/>
          <w:sz w:val="24"/>
          <w:szCs w:val="24"/>
        </w:rPr>
        <w:t xml:space="preserve"> </w:t>
      </w:r>
      <w:r w:rsidRPr="00486B46">
        <w:rPr>
          <w:color w:val="000000"/>
          <w:sz w:val="24"/>
          <w:szCs w:val="24"/>
        </w:rPr>
        <w:t>seus</w:t>
      </w:r>
      <w:r w:rsidRPr="00486B46">
        <w:rPr>
          <w:color w:val="000000"/>
          <w:spacing w:val="-5"/>
          <w:sz w:val="24"/>
          <w:szCs w:val="24"/>
        </w:rPr>
        <w:t xml:space="preserve"> </w:t>
      </w:r>
      <w:r w:rsidRPr="00486B46">
        <w:rPr>
          <w:color w:val="000000"/>
          <w:sz w:val="24"/>
          <w:szCs w:val="24"/>
        </w:rPr>
        <w:t>anexos;</w:t>
      </w:r>
    </w:p>
    <w:p w14:paraId="57350998" w14:textId="77777777" w:rsidR="00900E5A" w:rsidRPr="00486B46" w:rsidRDefault="00900E5A" w:rsidP="00900E5A">
      <w:pPr>
        <w:spacing w:before="120" w:after="120"/>
        <w:jc w:val="both"/>
        <w:rPr>
          <w:color w:val="000000"/>
          <w:sz w:val="24"/>
          <w:szCs w:val="24"/>
        </w:rPr>
      </w:pPr>
      <w:r w:rsidRPr="00486B46">
        <w:rPr>
          <w:color w:val="000000"/>
          <w:sz w:val="24"/>
          <w:szCs w:val="24"/>
        </w:rPr>
        <w:t>5.28.8 –</w:t>
      </w:r>
      <w:r w:rsidRPr="00486B46">
        <w:rPr>
          <w:color w:val="000000"/>
          <w:spacing w:val="1"/>
          <w:sz w:val="24"/>
          <w:szCs w:val="24"/>
        </w:rPr>
        <w:t xml:space="preserve"> </w:t>
      </w:r>
      <w:r w:rsidRPr="00486B46">
        <w:rPr>
          <w:color w:val="000000"/>
          <w:sz w:val="24"/>
          <w:szCs w:val="24"/>
        </w:rPr>
        <w:t>Atestar o</w:t>
      </w:r>
      <w:r w:rsidRPr="00486B46">
        <w:rPr>
          <w:color w:val="000000"/>
          <w:spacing w:val="1"/>
          <w:sz w:val="24"/>
          <w:szCs w:val="24"/>
        </w:rPr>
        <w:t xml:space="preserve"> </w:t>
      </w:r>
      <w:r w:rsidRPr="00486B46">
        <w:rPr>
          <w:color w:val="000000"/>
          <w:sz w:val="24"/>
          <w:szCs w:val="24"/>
        </w:rPr>
        <w:t>recebimento</w:t>
      </w:r>
      <w:r w:rsidRPr="00486B46">
        <w:rPr>
          <w:color w:val="000000"/>
          <w:spacing w:val="1"/>
          <w:sz w:val="24"/>
          <w:szCs w:val="24"/>
        </w:rPr>
        <w:t xml:space="preserve"> </w:t>
      </w:r>
      <w:r w:rsidRPr="00486B46">
        <w:rPr>
          <w:color w:val="000000"/>
          <w:sz w:val="24"/>
          <w:szCs w:val="24"/>
        </w:rPr>
        <w:t>definitivo</w:t>
      </w:r>
      <w:r w:rsidRPr="00486B46">
        <w:rPr>
          <w:color w:val="000000"/>
          <w:spacing w:val="1"/>
          <w:sz w:val="24"/>
          <w:szCs w:val="24"/>
        </w:rPr>
        <w:t xml:space="preserve"> </w:t>
      </w:r>
      <w:r w:rsidRPr="00486B46">
        <w:rPr>
          <w:color w:val="000000"/>
          <w:sz w:val="24"/>
          <w:szCs w:val="24"/>
        </w:rPr>
        <w:t>dos bens</w:t>
      </w:r>
      <w:r w:rsidRPr="00486B46">
        <w:rPr>
          <w:color w:val="000000"/>
          <w:spacing w:val="1"/>
          <w:sz w:val="24"/>
          <w:szCs w:val="24"/>
        </w:rPr>
        <w:t xml:space="preserve"> </w:t>
      </w:r>
      <w:r w:rsidRPr="00486B46">
        <w:rPr>
          <w:color w:val="000000"/>
          <w:sz w:val="24"/>
          <w:szCs w:val="24"/>
        </w:rPr>
        <w:t>entregues</w:t>
      </w:r>
      <w:r w:rsidRPr="00486B46">
        <w:rPr>
          <w:color w:val="000000"/>
          <w:spacing w:val="1"/>
          <w:sz w:val="24"/>
          <w:szCs w:val="24"/>
        </w:rPr>
        <w:t xml:space="preserve"> </w:t>
      </w:r>
      <w:r w:rsidRPr="00486B46">
        <w:rPr>
          <w:color w:val="000000"/>
          <w:sz w:val="24"/>
          <w:szCs w:val="24"/>
        </w:rPr>
        <w:t>em acordo</w:t>
      </w:r>
      <w:r w:rsidRPr="00486B46">
        <w:rPr>
          <w:color w:val="000000"/>
          <w:spacing w:val="1"/>
          <w:sz w:val="24"/>
          <w:szCs w:val="24"/>
        </w:rPr>
        <w:t xml:space="preserve"> </w:t>
      </w:r>
      <w:r w:rsidRPr="00486B46">
        <w:rPr>
          <w:color w:val="000000"/>
          <w:sz w:val="24"/>
          <w:szCs w:val="24"/>
        </w:rPr>
        <w:t>com o</w:t>
      </w:r>
      <w:r w:rsidRPr="00486B46">
        <w:rPr>
          <w:color w:val="000000"/>
          <w:spacing w:val="1"/>
          <w:sz w:val="24"/>
          <w:szCs w:val="24"/>
        </w:rPr>
        <w:t xml:space="preserve"> </w:t>
      </w:r>
      <w:r w:rsidRPr="00486B46">
        <w:rPr>
          <w:color w:val="000000"/>
          <w:sz w:val="24"/>
          <w:szCs w:val="24"/>
        </w:rPr>
        <w:t>instrumento</w:t>
      </w:r>
      <w:r w:rsidRPr="00486B46">
        <w:rPr>
          <w:color w:val="000000"/>
          <w:spacing w:val="-58"/>
          <w:sz w:val="24"/>
          <w:szCs w:val="24"/>
        </w:rPr>
        <w:t xml:space="preserve"> </w:t>
      </w:r>
      <w:r w:rsidRPr="00486B46">
        <w:rPr>
          <w:color w:val="000000"/>
          <w:sz w:val="24"/>
          <w:szCs w:val="24"/>
        </w:rPr>
        <w:t>convocatório</w:t>
      </w:r>
      <w:r w:rsidRPr="00486B46">
        <w:rPr>
          <w:color w:val="000000"/>
          <w:spacing w:val="5"/>
          <w:sz w:val="24"/>
          <w:szCs w:val="24"/>
        </w:rPr>
        <w:t xml:space="preserve"> </w:t>
      </w:r>
      <w:r w:rsidRPr="00486B46">
        <w:rPr>
          <w:color w:val="000000"/>
          <w:sz w:val="24"/>
          <w:szCs w:val="24"/>
        </w:rPr>
        <w:t>e</w:t>
      </w:r>
      <w:r w:rsidRPr="00486B46">
        <w:rPr>
          <w:color w:val="000000"/>
          <w:spacing w:val="1"/>
          <w:sz w:val="24"/>
          <w:szCs w:val="24"/>
        </w:rPr>
        <w:t xml:space="preserve"> </w:t>
      </w:r>
      <w:r w:rsidRPr="00486B46">
        <w:rPr>
          <w:color w:val="000000"/>
          <w:sz w:val="24"/>
          <w:szCs w:val="24"/>
        </w:rPr>
        <w:t>seus anexos.</w:t>
      </w:r>
    </w:p>
    <w:p w14:paraId="28BE01DC" w14:textId="77777777" w:rsidR="00900E5A" w:rsidRPr="00486B46" w:rsidRDefault="00900E5A" w:rsidP="00900E5A">
      <w:pPr>
        <w:spacing w:before="120" w:after="120"/>
        <w:jc w:val="both"/>
        <w:rPr>
          <w:color w:val="000000"/>
          <w:sz w:val="24"/>
          <w:szCs w:val="24"/>
        </w:rPr>
      </w:pPr>
      <w:r w:rsidRPr="00486B46">
        <w:rPr>
          <w:color w:val="000000"/>
          <w:sz w:val="24"/>
          <w:szCs w:val="24"/>
        </w:rPr>
        <w:t>5.28.9 –</w:t>
      </w:r>
      <w:r w:rsidRPr="00486B46">
        <w:rPr>
          <w:color w:val="000000"/>
          <w:spacing w:val="5"/>
          <w:sz w:val="24"/>
          <w:szCs w:val="24"/>
        </w:rPr>
        <w:t xml:space="preserve"> </w:t>
      </w:r>
      <w:r w:rsidRPr="00486B46">
        <w:rPr>
          <w:color w:val="000000"/>
          <w:sz w:val="24"/>
          <w:szCs w:val="24"/>
        </w:rPr>
        <w:t>Encaminhar</w:t>
      </w:r>
      <w:r w:rsidRPr="00486B46">
        <w:rPr>
          <w:color w:val="000000"/>
          <w:spacing w:val="11"/>
          <w:sz w:val="24"/>
          <w:szCs w:val="24"/>
        </w:rPr>
        <w:t xml:space="preserve"> </w:t>
      </w:r>
      <w:r w:rsidRPr="00486B46">
        <w:rPr>
          <w:color w:val="000000"/>
          <w:sz w:val="24"/>
          <w:szCs w:val="24"/>
        </w:rPr>
        <w:t>relatório</w:t>
      </w:r>
      <w:r w:rsidRPr="00486B46">
        <w:rPr>
          <w:color w:val="000000"/>
          <w:spacing w:val="14"/>
          <w:sz w:val="24"/>
          <w:szCs w:val="24"/>
        </w:rPr>
        <w:t xml:space="preserve"> </w:t>
      </w:r>
      <w:r w:rsidRPr="00486B46">
        <w:rPr>
          <w:color w:val="000000"/>
          <w:sz w:val="24"/>
          <w:szCs w:val="24"/>
        </w:rPr>
        <w:t>relativo</w:t>
      </w:r>
      <w:r w:rsidRPr="00486B46">
        <w:rPr>
          <w:color w:val="000000"/>
          <w:spacing w:val="14"/>
          <w:sz w:val="24"/>
          <w:szCs w:val="24"/>
        </w:rPr>
        <w:t xml:space="preserve"> </w:t>
      </w:r>
      <w:r w:rsidRPr="00486B46">
        <w:rPr>
          <w:color w:val="000000"/>
          <w:sz w:val="24"/>
          <w:szCs w:val="24"/>
        </w:rPr>
        <w:t>à</w:t>
      </w:r>
      <w:r w:rsidRPr="00486B46">
        <w:rPr>
          <w:color w:val="000000"/>
          <w:spacing w:val="9"/>
          <w:sz w:val="24"/>
          <w:szCs w:val="24"/>
        </w:rPr>
        <w:t xml:space="preserve"> </w:t>
      </w:r>
      <w:r w:rsidRPr="00486B46">
        <w:rPr>
          <w:color w:val="000000"/>
          <w:sz w:val="24"/>
          <w:szCs w:val="24"/>
        </w:rPr>
        <w:t>fiscalização</w:t>
      </w:r>
      <w:r w:rsidRPr="00486B46">
        <w:rPr>
          <w:color w:val="000000"/>
          <w:spacing w:val="9"/>
          <w:sz w:val="24"/>
          <w:szCs w:val="24"/>
        </w:rPr>
        <w:t xml:space="preserve"> </w:t>
      </w:r>
      <w:r w:rsidRPr="00486B46">
        <w:rPr>
          <w:color w:val="000000"/>
          <w:sz w:val="24"/>
          <w:szCs w:val="24"/>
        </w:rPr>
        <w:t>do</w:t>
      </w:r>
      <w:r w:rsidRPr="00486B46">
        <w:rPr>
          <w:color w:val="000000"/>
          <w:spacing w:val="14"/>
          <w:sz w:val="24"/>
          <w:szCs w:val="24"/>
        </w:rPr>
        <w:t xml:space="preserve"> </w:t>
      </w:r>
      <w:r w:rsidRPr="00486B46">
        <w:rPr>
          <w:color w:val="000000"/>
          <w:sz w:val="24"/>
          <w:szCs w:val="24"/>
        </w:rPr>
        <w:t>contrato</w:t>
      </w:r>
      <w:r w:rsidRPr="00486B46">
        <w:rPr>
          <w:color w:val="000000"/>
          <w:spacing w:val="10"/>
          <w:sz w:val="24"/>
          <w:szCs w:val="24"/>
        </w:rPr>
        <w:t xml:space="preserve"> </w:t>
      </w:r>
      <w:r w:rsidRPr="00486B46">
        <w:rPr>
          <w:color w:val="000000"/>
          <w:sz w:val="24"/>
          <w:szCs w:val="24"/>
        </w:rPr>
        <w:t>ao</w:t>
      </w:r>
      <w:r w:rsidRPr="00486B46">
        <w:rPr>
          <w:color w:val="000000"/>
          <w:spacing w:val="14"/>
          <w:sz w:val="24"/>
          <w:szCs w:val="24"/>
        </w:rPr>
        <w:t xml:space="preserve"> </w:t>
      </w:r>
      <w:r w:rsidRPr="00486B46">
        <w:rPr>
          <w:color w:val="000000"/>
          <w:sz w:val="24"/>
          <w:szCs w:val="24"/>
        </w:rPr>
        <w:t>Gestor</w:t>
      </w:r>
      <w:r w:rsidRPr="00486B46">
        <w:rPr>
          <w:color w:val="000000"/>
          <w:spacing w:val="6"/>
          <w:sz w:val="24"/>
          <w:szCs w:val="24"/>
        </w:rPr>
        <w:t xml:space="preserve"> </w:t>
      </w:r>
      <w:r w:rsidRPr="00486B46">
        <w:rPr>
          <w:color w:val="000000"/>
          <w:sz w:val="24"/>
          <w:szCs w:val="24"/>
        </w:rPr>
        <w:t>do</w:t>
      </w:r>
      <w:r w:rsidRPr="00486B46">
        <w:rPr>
          <w:color w:val="000000"/>
          <w:spacing w:val="14"/>
          <w:sz w:val="24"/>
          <w:szCs w:val="24"/>
        </w:rPr>
        <w:t xml:space="preserve"> </w:t>
      </w:r>
      <w:r w:rsidRPr="00486B46">
        <w:rPr>
          <w:color w:val="000000"/>
          <w:sz w:val="24"/>
          <w:szCs w:val="24"/>
        </w:rPr>
        <w:t>Contrato,</w:t>
      </w:r>
      <w:r w:rsidRPr="00486B46">
        <w:rPr>
          <w:color w:val="000000"/>
          <w:spacing w:val="8"/>
          <w:sz w:val="24"/>
          <w:szCs w:val="24"/>
        </w:rPr>
        <w:t xml:space="preserve"> </w:t>
      </w:r>
      <w:r w:rsidRPr="00486B46">
        <w:rPr>
          <w:color w:val="000000"/>
          <w:sz w:val="24"/>
          <w:szCs w:val="24"/>
        </w:rPr>
        <w:t>contendo</w:t>
      </w:r>
      <w:r w:rsidRPr="00486B46">
        <w:rPr>
          <w:color w:val="000000"/>
          <w:spacing w:val="-57"/>
          <w:sz w:val="24"/>
          <w:szCs w:val="24"/>
        </w:rPr>
        <w:t xml:space="preserve"> </w:t>
      </w:r>
      <w:r w:rsidRPr="00486B46">
        <w:rPr>
          <w:color w:val="000000"/>
          <w:sz w:val="24"/>
          <w:szCs w:val="24"/>
        </w:rPr>
        <w:t>informações</w:t>
      </w:r>
      <w:r w:rsidRPr="00486B46">
        <w:rPr>
          <w:color w:val="000000"/>
          <w:spacing w:val="-2"/>
          <w:sz w:val="24"/>
          <w:szCs w:val="24"/>
        </w:rPr>
        <w:t xml:space="preserve"> </w:t>
      </w:r>
      <w:r w:rsidRPr="00486B46">
        <w:rPr>
          <w:color w:val="000000"/>
          <w:sz w:val="24"/>
          <w:szCs w:val="24"/>
        </w:rPr>
        <w:t>relevantes</w:t>
      </w:r>
      <w:r w:rsidRPr="00486B46">
        <w:rPr>
          <w:color w:val="000000"/>
          <w:spacing w:val="-2"/>
          <w:sz w:val="24"/>
          <w:szCs w:val="24"/>
        </w:rPr>
        <w:t xml:space="preserve"> </w:t>
      </w:r>
      <w:r w:rsidRPr="00486B46">
        <w:rPr>
          <w:color w:val="000000"/>
          <w:sz w:val="24"/>
          <w:szCs w:val="24"/>
        </w:rPr>
        <w:t>quanto</w:t>
      </w:r>
      <w:r w:rsidRPr="00486B46">
        <w:rPr>
          <w:color w:val="000000"/>
          <w:spacing w:val="1"/>
          <w:sz w:val="24"/>
          <w:szCs w:val="24"/>
        </w:rPr>
        <w:t xml:space="preserve"> </w:t>
      </w:r>
      <w:r w:rsidRPr="00486B46">
        <w:rPr>
          <w:color w:val="000000"/>
          <w:sz w:val="24"/>
          <w:szCs w:val="24"/>
        </w:rPr>
        <w:t>à</w:t>
      </w:r>
      <w:r w:rsidRPr="00486B46">
        <w:rPr>
          <w:color w:val="000000"/>
          <w:spacing w:val="-1"/>
          <w:sz w:val="24"/>
          <w:szCs w:val="24"/>
        </w:rPr>
        <w:t xml:space="preserve"> </w:t>
      </w:r>
      <w:r w:rsidRPr="00486B46">
        <w:rPr>
          <w:color w:val="000000"/>
          <w:sz w:val="24"/>
          <w:szCs w:val="24"/>
        </w:rPr>
        <w:t>fiscalização</w:t>
      </w:r>
      <w:r w:rsidRPr="00486B46">
        <w:rPr>
          <w:color w:val="000000"/>
          <w:spacing w:val="4"/>
          <w:sz w:val="24"/>
          <w:szCs w:val="24"/>
        </w:rPr>
        <w:t xml:space="preserve"> </w:t>
      </w:r>
      <w:r w:rsidRPr="00486B46">
        <w:rPr>
          <w:color w:val="000000"/>
          <w:sz w:val="24"/>
          <w:szCs w:val="24"/>
        </w:rPr>
        <w:t>e</w:t>
      </w:r>
      <w:r w:rsidRPr="00486B46">
        <w:rPr>
          <w:color w:val="000000"/>
          <w:spacing w:val="-1"/>
          <w:sz w:val="24"/>
          <w:szCs w:val="24"/>
        </w:rPr>
        <w:t xml:space="preserve"> </w:t>
      </w:r>
      <w:r w:rsidRPr="00486B46">
        <w:rPr>
          <w:color w:val="000000"/>
          <w:sz w:val="24"/>
          <w:szCs w:val="24"/>
        </w:rPr>
        <w:t>execução</w:t>
      </w:r>
      <w:r w:rsidRPr="00486B46">
        <w:rPr>
          <w:color w:val="000000"/>
          <w:spacing w:val="5"/>
          <w:sz w:val="24"/>
          <w:szCs w:val="24"/>
        </w:rPr>
        <w:t xml:space="preserve"> </w:t>
      </w:r>
      <w:r w:rsidRPr="00486B46">
        <w:rPr>
          <w:color w:val="000000"/>
          <w:sz w:val="24"/>
          <w:szCs w:val="24"/>
        </w:rPr>
        <w:t>do</w:t>
      </w:r>
      <w:r w:rsidRPr="00486B46">
        <w:rPr>
          <w:color w:val="000000"/>
          <w:spacing w:val="4"/>
          <w:sz w:val="24"/>
          <w:szCs w:val="24"/>
        </w:rPr>
        <w:t xml:space="preserve"> </w:t>
      </w:r>
      <w:r w:rsidRPr="00486B46">
        <w:rPr>
          <w:color w:val="000000"/>
          <w:sz w:val="24"/>
          <w:szCs w:val="24"/>
        </w:rPr>
        <w:t>instrumento</w:t>
      </w:r>
      <w:r w:rsidRPr="00486B46">
        <w:rPr>
          <w:color w:val="000000"/>
          <w:spacing w:val="4"/>
          <w:sz w:val="24"/>
          <w:szCs w:val="24"/>
        </w:rPr>
        <w:t xml:space="preserve"> </w:t>
      </w:r>
      <w:r w:rsidRPr="00486B46">
        <w:rPr>
          <w:color w:val="000000"/>
          <w:sz w:val="24"/>
          <w:szCs w:val="24"/>
        </w:rPr>
        <w:t>contratual.</w:t>
      </w:r>
    </w:p>
    <w:p w14:paraId="1C5A0F25" w14:textId="77777777" w:rsidR="00900E5A" w:rsidRPr="00486B46" w:rsidRDefault="00900E5A" w:rsidP="00900E5A">
      <w:pPr>
        <w:spacing w:before="120" w:after="120"/>
        <w:jc w:val="both"/>
        <w:rPr>
          <w:color w:val="000000"/>
          <w:sz w:val="24"/>
          <w:szCs w:val="24"/>
        </w:rPr>
      </w:pPr>
      <w:r w:rsidRPr="00486B46">
        <w:rPr>
          <w:color w:val="000000"/>
          <w:sz w:val="24"/>
          <w:szCs w:val="24"/>
        </w:rPr>
        <w:t>5.28.10 – O Fiscal designado pela contratante deverá ter a experiência necessária para o acompanhamento e controle da aquisição.</w:t>
      </w:r>
    </w:p>
    <w:p w14:paraId="4603B716" w14:textId="77777777" w:rsidR="00900E5A" w:rsidRPr="00486B46" w:rsidRDefault="00900E5A" w:rsidP="00900E5A">
      <w:pPr>
        <w:spacing w:before="120" w:after="120"/>
        <w:jc w:val="both"/>
        <w:rPr>
          <w:b/>
          <w:sz w:val="24"/>
          <w:szCs w:val="24"/>
        </w:rPr>
      </w:pPr>
      <w:r w:rsidRPr="00486B46">
        <w:rPr>
          <w:b/>
          <w:sz w:val="24"/>
          <w:szCs w:val="24"/>
        </w:rPr>
        <w:t xml:space="preserve">6 - Adesão de Secretaria Municipal não participante </w:t>
      </w:r>
    </w:p>
    <w:p w14:paraId="1793AD1F"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6.1 -  Não será permitida a adesão de qualquer Secretaria da Administração Pública Municipal e demais órgãos externos à Ata de Registro de Preços.</w:t>
      </w:r>
    </w:p>
    <w:p w14:paraId="176547D8" w14:textId="77777777" w:rsidR="00900E5A" w:rsidRPr="00486B46" w:rsidRDefault="00900E5A" w:rsidP="00900E5A">
      <w:pPr>
        <w:pStyle w:val="Nivel3"/>
        <w:spacing w:line="240" w:lineRule="auto"/>
        <w:ind w:left="0" w:firstLine="0"/>
        <w:rPr>
          <w:rFonts w:ascii="Times New Roman" w:hAnsi="Times New Roman" w:cs="Times New Roman"/>
          <w:b/>
          <w:sz w:val="24"/>
          <w:szCs w:val="24"/>
        </w:rPr>
      </w:pPr>
      <w:r w:rsidRPr="00486B46">
        <w:rPr>
          <w:rFonts w:ascii="Times New Roman" w:hAnsi="Times New Roman" w:cs="Times New Roman"/>
          <w:sz w:val="24"/>
          <w:szCs w:val="24"/>
        </w:rPr>
        <w:t xml:space="preserve">7 - </w:t>
      </w:r>
      <w:r w:rsidRPr="00486B46">
        <w:rPr>
          <w:rFonts w:ascii="Times New Roman" w:hAnsi="Times New Roman" w:cs="Times New Roman"/>
          <w:b/>
          <w:sz w:val="24"/>
          <w:szCs w:val="24"/>
        </w:rPr>
        <w:t xml:space="preserve">Vínculos da Ata de Registro de Preços </w:t>
      </w:r>
    </w:p>
    <w:p w14:paraId="2381EB2F"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4A282904"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1BA481D" w14:textId="77777777" w:rsidR="00900E5A" w:rsidRPr="00486B46" w:rsidRDefault="00900E5A" w:rsidP="00900E5A">
      <w:pPr>
        <w:spacing w:before="120" w:after="120"/>
        <w:jc w:val="both"/>
        <w:rPr>
          <w:b/>
          <w:sz w:val="24"/>
          <w:szCs w:val="24"/>
        </w:rPr>
      </w:pPr>
      <w:r w:rsidRPr="00486B46">
        <w:rPr>
          <w:b/>
          <w:sz w:val="24"/>
          <w:szCs w:val="24"/>
        </w:rPr>
        <w:t>8 – OBRIGAÇÕES DA CONTRATADA</w:t>
      </w:r>
    </w:p>
    <w:p w14:paraId="626D22DA" w14:textId="77777777" w:rsidR="00900E5A" w:rsidRPr="00486B46" w:rsidRDefault="00900E5A" w:rsidP="00900E5A">
      <w:pPr>
        <w:spacing w:before="120" w:after="120"/>
        <w:jc w:val="both"/>
        <w:rPr>
          <w:sz w:val="24"/>
          <w:szCs w:val="24"/>
        </w:rPr>
      </w:pPr>
      <w:r w:rsidRPr="00486B46">
        <w:rPr>
          <w:sz w:val="24"/>
          <w:szCs w:val="24"/>
        </w:rPr>
        <w:lastRenderedPageBreak/>
        <w:t>8.1 – A CONTRATADA deve cumprir todas as obrigações constantes no instrumento convocatório, seus anexos e sua proposta, assumindo como exclusivamente seus os riscos e as despesas decorrentes da boa execução do objeto e, ainda:</w:t>
      </w:r>
    </w:p>
    <w:p w14:paraId="0FDEE662" w14:textId="77777777" w:rsidR="00900E5A" w:rsidRPr="00486B46" w:rsidRDefault="00900E5A" w:rsidP="00900E5A">
      <w:pPr>
        <w:spacing w:before="120" w:after="120"/>
        <w:jc w:val="both"/>
        <w:rPr>
          <w:sz w:val="24"/>
          <w:szCs w:val="24"/>
        </w:rPr>
      </w:pPr>
      <w:r w:rsidRPr="00486B46">
        <w:rPr>
          <w:sz w:val="24"/>
          <w:szCs w:val="24"/>
        </w:rPr>
        <w:t xml:space="preserve">8.1.1 – Efetuar a entrega dos bens em perfeitas condições, conforme especificações, prazo e local constantes no Termo de Referência e seus anexos, acompanhado da respectiva nota fiscal. </w:t>
      </w:r>
    </w:p>
    <w:p w14:paraId="7538F844" w14:textId="77777777" w:rsidR="00900E5A" w:rsidRPr="00486B46" w:rsidRDefault="00900E5A" w:rsidP="00900E5A">
      <w:pPr>
        <w:spacing w:before="120" w:after="120"/>
        <w:jc w:val="both"/>
        <w:rPr>
          <w:sz w:val="24"/>
          <w:szCs w:val="24"/>
        </w:rPr>
      </w:pPr>
      <w:r w:rsidRPr="00486B46">
        <w:rPr>
          <w:sz w:val="24"/>
          <w:szCs w:val="24"/>
        </w:rPr>
        <w:t>8.1.2 – Responsabilizar-se pelos vícios e danos decorrentes do objeto, de acordo com o Código de Defesa do Consumidor (Lei nº 8.078/1990);</w:t>
      </w:r>
    </w:p>
    <w:p w14:paraId="25995186" w14:textId="77777777" w:rsidR="00900E5A" w:rsidRPr="00486B46" w:rsidRDefault="00900E5A" w:rsidP="00900E5A">
      <w:pPr>
        <w:widowControl w:val="0"/>
        <w:shd w:val="clear" w:color="auto" w:fill="FFFFFF"/>
        <w:tabs>
          <w:tab w:val="left" w:pos="0"/>
        </w:tabs>
        <w:spacing w:before="120" w:after="120"/>
        <w:jc w:val="both"/>
        <w:rPr>
          <w:color w:val="FF0000"/>
          <w:sz w:val="24"/>
          <w:szCs w:val="24"/>
        </w:rPr>
      </w:pPr>
      <w:r w:rsidRPr="00486B46">
        <w:rPr>
          <w:sz w:val="24"/>
          <w:szCs w:val="24"/>
        </w:rPr>
        <w:t>8.1.3 – Substituir, em até 5 (cinco) dias úteis, os itens que apresentarem incompatibilidade com a descrição ou estiverem danificados, quando couber;</w:t>
      </w:r>
    </w:p>
    <w:p w14:paraId="05D94F16" w14:textId="77777777" w:rsidR="00900E5A" w:rsidRPr="00486B46" w:rsidRDefault="00900E5A" w:rsidP="00900E5A">
      <w:pPr>
        <w:spacing w:before="120" w:after="120"/>
        <w:jc w:val="both"/>
        <w:rPr>
          <w:sz w:val="24"/>
          <w:szCs w:val="24"/>
        </w:rPr>
      </w:pPr>
      <w:r w:rsidRPr="00486B46">
        <w:rPr>
          <w:sz w:val="24"/>
          <w:szCs w:val="24"/>
        </w:rPr>
        <w:t>8.1.4 – Comunicar à Administração, com antecedência mínima de 24 (vinte e quatro) horas que antecede a entrega dos bens, os motivos que impossibilitem o cumprimento do prazo previsto, com a devida comprovação;</w:t>
      </w:r>
    </w:p>
    <w:p w14:paraId="7CBBA474" w14:textId="77777777" w:rsidR="00900E5A" w:rsidRPr="00486B46" w:rsidRDefault="00900E5A" w:rsidP="00900E5A">
      <w:pPr>
        <w:spacing w:before="120" w:after="120"/>
        <w:jc w:val="both"/>
        <w:rPr>
          <w:sz w:val="24"/>
          <w:szCs w:val="24"/>
        </w:rPr>
      </w:pPr>
      <w:r w:rsidRPr="00486B46">
        <w:rPr>
          <w:sz w:val="24"/>
          <w:szCs w:val="24"/>
        </w:rPr>
        <w:t>8.1.5 – Manter, durante toda a execução do contrato, em compatibilidade com as obrigações assumidas, todas as condições de habilitação e qualificação exigidas na licitação;</w:t>
      </w:r>
    </w:p>
    <w:p w14:paraId="45A0EF73" w14:textId="77777777" w:rsidR="00900E5A" w:rsidRPr="00486B46" w:rsidRDefault="00900E5A" w:rsidP="00900E5A">
      <w:pPr>
        <w:spacing w:before="120" w:after="120"/>
        <w:jc w:val="both"/>
        <w:rPr>
          <w:sz w:val="24"/>
          <w:szCs w:val="24"/>
        </w:rPr>
      </w:pPr>
      <w:r w:rsidRPr="00486B46">
        <w:rPr>
          <w:sz w:val="24"/>
          <w:szCs w:val="24"/>
        </w:rPr>
        <w:t>8.1.6 – Indicar preposto para representá-la durante a execução do contrato;</w:t>
      </w:r>
    </w:p>
    <w:p w14:paraId="4A0EEB9D" w14:textId="77777777" w:rsidR="00900E5A" w:rsidRPr="00486B46" w:rsidRDefault="00900E5A" w:rsidP="00900E5A">
      <w:pPr>
        <w:spacing w:before="120" w:after="120"/>
        <w:jc w:val="both"/>
        <w:rPr>
          <w:sz w:val="24"/>
          <w:szCs w:val="24"/>
        </w:rPr>
      </w:pPr>
      <w:r w:rsidRPr="00486B46">
        <w:rPr>
          <w:sz w:val="24"/>
          <w:szCs w:val="24"/>
        </w:rPr>
        <w:t>8.1.7 – Comunicar à Administração sobre qualquer alteração no endereço, conta bancária ou outros dados necessários para recebimento de correspondência, enquanto perdurar os efeitos da contratação;</w:t>
      </w:r>
    </w:p>
    <w:p w14:paraId="3971C1E6" w14:textId="77777777" w:rsidR="00900E5A" w:rsidRPr="00486B46" w:rsidRDefault="00900E5A" w:rsidP="00900E5A">
      <w:pPr>
        <w:spacing w:before="120" w:after="120"/>
        <w:jc w:val="both"/>
        <w:rPr>
          <w:sz w:val="24"/>
          <w:szCs w:val="24"/>
        </w:rPr>
      </w:pPr>
      <w:r w:rsidRPr="00486B46">
        <w:rPr>
          <w:sz w:val="24"/>
          <w:szCs w:val="24"/>
        </w:rPr>
        <w:t>8.1.8 – Receber as comunicações da Administração e respondê-las ou atendê-las nos prazos específicos constantes da comunicação;</w:t>
      </w:r>
    </w:p>
    <w:p w14:paraId="5C28628E" w14:textId="77777777" w:rsidR="00900E5A" w:rsidRPr="00486B46" w:rsidRDefault="00900E5A" w:rsidP="00900E5A">
      <w:pPr>
        <w:spacing w:before="120" w:after="120"/>
        <w:jc w:val="both"/>
        <w:rPr>
          <w:sz w:val="24"/>
          <w:szCs w:val="24"/>
        </w:rPr>
      </w:pPr>
      <w:r w:rsidRPr="00486B46">
        <w:rPr>
          <w:sz w:val="24"/>
          <w:szCs w:val="24"/>
        </w:rPr>
        <w:t>8.1.9 – Arcar com todas as despesas diretas e indiretas decorrentes do objeto, tais como tributos, encargos sociais e trabalhistas, transporte, depósito e entrega dos bens.</w:t>
      </w:r>
    </w:p>
    <w:p w14:paraId="1459BECD" w14:textId="77777777" w:rsidR="00900E5A" w:rsidRPr="00486B46" w:rsidRDefault="00900E5A" w:rsidP="00900E5A">
      <w:pPr>
        <w:spacing w:before="120" w:after="120"/>
        <w:jc w:val="both"/>
        <w:rPr>
          <w:sz w:val="24"/>
          <w:szCs w:val="24"/>
        </w:rPr>
      </w:pPr>
      <w:r w:rsidRPr="00486B46">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1F97073" w14:textId="77777777" w:rsidR="00900E5A" w:rsidRPr="00486B46" w:rsidRDefault="00900E5A" w:rsidP="00900E5A">
      <w:pPr>
        <w:spacing w:before="120" w:after="120"/>
        <w:jc w:val="both"/>
        <w:rPr>
          <w:b/>
          <w:sz w:val="24"/>
          <w:szCs w:val="24"/>
        </w:rPr>
      </w:pPr>
      <w:r w:rsidRPr="00486B46">
        <w:rPr>
          <w:b/>
          <w:sz w:val="24"/>
          <w:szCs w:val="24"/>
        </w:rPr>
        <w:t>9 – OBRIGAÇÕES DA ADMINISTRAÇÃO</w:t>
      </w:r>
    </w:p>
    <w:p w14:paraId="695BCB89" w14:textId="77777777" w:rsidR="00900E5A" w:rsidRPr="00486B46" w:rsidRDefault="00900E5A" w:rsidP="00900E5A">
      <w:pPr>
        <w:spacing w:before="120" w:after="120"/>
        <w:jc w:val="both"/>
        <w:rPr>
          <w:sz w:val="24"/>
          <w:szCs w:val="24"/>
        </w:rPr>
      </w:pPr>
      <w:r w:rsidRPr="00486B46">
        <w:rPr>
          <w:sz w:val="24"/>
          <w:szCs w:val="24"/>
        </w:rPr>
        <w:t>9.1 – A Administração está sujeita às seguintes obrigações:</w:t>
      </w:r>
    </w:p>
    <w:p w14:paraId="019C25DC" w14:textId="77777777" w:rsidR="00900E5A" w:rsidRPr="00486B46" w:rsidRDefault="00900E5A" w:rsidP="00900E5A">
      <w:pPr>
        <w:spacing w:before="120" w:after="120"/>
        <w:jc w:val="both"/>
        <w:rPr>
          <w:sz w:val="24"/>
          <w:szCs w:val="24"/>
        </w:rPr>
      </w:pPr>
      <w:r w:rsidRPr="00486B46">
        <w:rPr>
          <w:sz w:val="24"/>
          <w:szCs w:val="24"/>
        </w:rPr>
        <w:t>9.1.1 – Emitir a ordem de fornecimento e receber o objeto no prazo e condições estabelecidas no instrumento convocatório e seus anexos;</w:t>
      </w:r>
    </w:p>
    <w:p w14:paraId="5E65094A" w14:textId="77777777" w:rsidR="00900E5A" w:rsidRPr="00486B46" w:rsidRDefault="00900E5A" w:rsidP="00900E5A">
      <w:pPr>
        <w:spacing w:before="120" w:after="120"/>
        <w:jc w:val="both"/>
        <w:rPr>
          <w:sz w:val="24"/>
          <w:szCs w:val="24"/>
        </w:rPr>
      </w:pPr>
      <w:r w:rsidRPr="00486B46">
        <w:rPr>
          <w:sz w:val="24"/>
          <w:szCs w:val="24"/>
        </w:rPr>
        <w:t>9.1.2 – Verificar minuciosamente, no prazo fixado, a conformidade dos bens prestados provisoriamente com as especificações constantes do instrumento convocatório e da proposta, para fins de aceitação e recebimento definitivo;</w:t>
      </w:r>
    </w:p>
    <w:p w14:paraId="652247B4" w14:textId="77777777" w:rsidR="00900E5A" w:rsidRPr="00486B46" w:rsidRDefault="00900E5A" w:rsidP="00900E5A">
      <w:pPr>
        <w:spacing w:before="120" w:after="120"/>
        <w:jc w:val="both"/>
        <w:rPr>
          <w:sz w:val="24"/>
          <w:szCs w:val="24"/>
        </w:rPr>
      </w:pPr>
      <w:r w:rsidRPr="00486B46">
        <w:rPr>
          <w:sz w:val="24"/>
          <w:szCs w:val="24"/>
        </w:rPr>
        <w:t>9.1.3 – Comunicar à CONTRATADA, por escrito, sobre imperfeições, falhas ou irregularidades verificadas no bem entregue, para que seja substituído;</w:t>
      </w:r>
    </w:p>
    <w:p w14:paraId="6F25B84D" w14:textId="77777777" w:rsidR="00900E5A" w:rsidRPr="00486B46" w:rsidRDefault="00900E5A" w:rsidP="00900E5A">
      <w:pPr>
        <w:spacing w:before="120" w:after="120"/>
        <w:jc w:val="both"/>
        <w:rPr>
          <w:sz w:val="24"/>
          <w:szCs w:val="24"/>
        </w:rPr>
      </w:pPr>
      <w:r w:rsidRPr="00486B46">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151C621A" w14:textId="77777777" w:rsidR="00900E5A" w:rsidRPr="00486B46" w:rsidRDefault="00900E5A" w:rsidP="00900E5A">
      <w:pPr>
        <w:spacing w:before="120" w:after="120"/>
        <w:jc w:val="both"/>
        <w:rPr>
          <w:sz w:val="24"/>
          <w:szCs w:val="24"/>
        </w:rPr>
      </w:pPr>
      <w:r w:rsidRPr="00486B46">
        <w:rPr>
          <w:sz w:val="24"/>
          <w:szCs w:val="24"/>
        </w:rPr>
        <w:t>9.1.5 – Efetuar o pagamento à CONTRATADA no valor correspondente aos bens entregues, no prazo e forma estabelecidos no instrumento convocatório e seus anexos;</w:t>
      </w:r>
    </w:p>
    <w:p w14:paraId="7CEC4A25" w14:textId="77777777" w:rsidR="00900E5A" w:rsidRPr="00486B46" w:rsidRDefault="00900E5A" w:rsidP="00900E5A">
      <w:pPr>
        <w:spacing w:before="120" w:after="120"/>
        <w:jc w:val="both"/>
        <w:rPr>
          <w:sz w:val="24"/>
          <w:szCs w:val="24"/>
        </w:rPr>
      </w:pPr>
      <w:r w:rsidRPr="00486B46">
        <w:rPr>
          <w:sz w:val="24"/>
          <w:szCs w:val="24"/>
        </w:rPr>
        <w:lastRenderedPageBreak/>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FE57152" w14:textId="77777777" w:rsidR="00900E5A" w:rsidRPr="00486B46" w:rsidRDefault="00900E5A" w:rsidP="00900E5A">
      <w:pPr>
        <w:spacing w:before="120" w:after="120"/>
        <w:jc w:val="both"/>
        <w:rPr>
          <w:b/>
          <w:sz w:val="24"/>
          <w:szCs w:val="24"/>
        </w:rPr>
      </w:pPr>
      <w:r w:rsidRPr="00486B46">
        <w:rPr>
          <w:b/>
          <w:sz w:val="24"/>
          <w:szCs w:val="24"/>
        </w:rPr>
        <w:t xml:space="preserve">10 – CRITÉRIOS DE MEDIÇÃO E PAGAMENTO </w:t>
      </w:r>
    </w:p>
    <w:p w14:paraId="7038FE46" w14:textId="77777777" w:rsidR="00900E5A" w:rsidRPr="00486B46" w:rsidRDefault="00900E5A" w:rsidP="00900E5A">
      <w:pPr>
        <w:spacing w:before="120" w:after="120"/>
        <w:jc w:val="both"/>
        <w:rPr>
          <w:sz w:val="24"/>
          <w:szCs w:val="24"/>
        </w:rPr>
      </w:pPr>
      <w:r w:rsidRPr="00486B46">
        <w:rPr>
          <w:sz w:val="24"/>
          <w:szCs w:val="24"/>
        </w:rPr>
        <w:t xml:space="preserve">10.1 – Os documentos fiscais serão emitidos em nome do </w:t>
      </w:r>
      <w:r w:rsidRPr="00486B46">
        <w:rPr>
          <w:b/>
          <w:sz w:val="24"/>
          <w:szCs w:val="24"/>
        </w:rPr>
        <w:t>FUNDO MUNICIPAL DE EDUCAÇÃO</w:t>
      </w:r>
      <w:r w:rsidRPr="00486B46">
        <w:rPr>
          <w:sz w:val="24"/>
          <w:szCs w:val="24"/>
        </w:rPr>
        <w:t xml:space="preserve">, </w:t>
      </w:r>
      <w:r w:rsidRPr="00486B46">
        <w:rPr>
          <w:color w:val="000000"/>
          <w:sz w:val="24"/>
          <w:szCs w:val="24"/>
        </w:rPr>
        <w:t xml:space="preserve">CNPJ nº </w:t>
      </w:r>
      <w:r w:rsidRPr="00486B46">
        <w:rPr>
          <w:color w:val="000000"/>
          <w:sz w:val="24"/>
          <w:szCs w:val="24"/>
          <w:lang w:eastAsia="zh-CN"/>
        </w:rPr>
        <w:t>44.848.243/0001-50</w:t>
      </w:r>
      <w:r w:rsidRPr="00486B46">
        <w:rPr>
          <w:sz w:val="24"/>
          <w:szCs w:val="24"/>
        </w:rPr>
        <w:t>, situado na Rua Mozart Serpa de Carvalho, nº 190, Centro, Bom Jardim - RJ, CEP 28660-000.</w:t>
      </w:r>
    </w:p>
    <w:p w14:paraId="557FB911" w14:textId="77777777" w:rsidR="00900E5A" w:rsidRPr="00486B46" w:rsidRDefault="00900E5A" w:rsidP="00900E5A">
      <w:pPr>
        <w:pStyle w:val="Nivel2"/>
        <w:tabs>
          <w:tab w:val="left" w:pos="0"/>
        </w:tabs>
        <w:spacing w:line="240" w:lineRule="auto"/>
        <w:ind w:left="0" w:firstLine="0"/>
        <w:rPr>
          <w:rFonts w:ascii="Times New Roman" w:eastAsia="MS Mincho" w:hAnsi="Times New Roman" w:cs="Times New Roman"/>
          <w:sz w:val="24"/>
          <w:szCs w:val="24"/>
        </w:rPr>
      </w:pPr>
      <w:r w:rsidRPr="00486B46">
        <w:rPr>
          <w:rFonts w:ascii="Times New Roman" w:hAnsi="Times New Roman" w:cs="Times New Roman"/>
          <w:sz w:val="24"/>
          <w:szCs w:val="24"/>
        </w:rPr>
        <w:t xml:space="preserve">10.2 - </w:t>
      </w:r>
      <w:r w:rsidRPr="00486B46">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1FEBA1C3" w14:textId="77777777" w:rsidR="00900E5A" w:rsidRPr="00486B46" w:rsidRDefault="00900E5A" w:rsidP="00900E5A">
      <w:pPr>
        <w:spacing w:before="120" w:after="120"/>
        <w:jc w:val="both"/>
        <w:rPr>
          <w:b/>
          <w:sz w:val="24"/>
          <w:szCs w:val="24"/>
        </w:rPr>
      </w:pPr>
      <w:r w:rsidRPr="00486B46">
        <w:rPr>
          <w:b/>
          <w:sz w:val="24"/>
          <w:szCs w:val="24"/>
        </w:rPr>
        <w:t>Do recebimento</w:t>
      </w:r>
    </w:p>
    <w:p w14:paraId="2DA96E7D" w14:textId="77777777" w:rsidR="00900E5A" w:rsidRPr="00486B46" w:rsidRDefault="00900E5A" w:rsidP="00900E5A">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 xml:space="preserve">10.3 - Os bens serão recebidos provisoriamente, de forma sumária, no ato da entrega, juntamente com a </w:t>
      </w:r>
      <w:r w:rsidRPr="00486B46">
        <w:rPr>
          <w:rFonts w:ascii="Times New Roman" w:eastAsia="Calibri" w:hAnsi="Times New Roman" w:cs="Times New Roman"/>
          <w:sz w:val="24"/>
          <w:szCs w:val="24"/>
          <w:lang w:eastAsia="en-US"/>
        </w:rPr>
        <w:t>nota</w:t>
      </w:r>
      <w:r w:rsidRPr="00486B46">
        <w:rPr>
          <w:rFonts w:ascii="Times New Roman" w:hAnsi="Times New Roman" w:cs="Times New Roman"/>
          <w:sz w:val="24"/>
          <w:szCs w:val="24"/>
          <w:lang w:eastAsia="en-US"/>
        </w:rPr>
        <w:t xml:space="preserve"> fiscal ou instrumento de cobrança equivalente, pelo responsável pelo acompanhamento e fiscalização do contrato, para efeito de posterior verificação de sua conformidade com as especificações constantes no Termo de Referência</w:t>
      </w:r>
      <w:r w:rsidRPr="00486B46">
        <w:rPr>
          <w:rFonts w:ascii="Times New Roman" w:hAnsi="Times New Roman" w:cs="Times New Roman"/>
          <w:color w:val="FF0000"/>
          <w:sz w:val="24"/>
          <w:szCs w:val="24"/>
          <w:lang w:eastAsia="en-US"/>
        </w:rPr>
        <w:t xml:space="preserve"> </w:t>
      </w:r>
      <w:r w:rsidRPr="00486B46">
        <w:rPr>
          <w:rFonts w:ascii="Times New Roman" w:hAnsi="Times New Roman" w:cs="Times New Roman"/>
          <w:sz w:val="24"/>
          <w:szCs w:val="24"/>
          <w:lang w:eastAsia="en-US"/>
        </w:rPr>
        <w:t>e na proposta.</w:t>
      </w:r>
    </w:p>
    <w:p w14:paraId="5800712C" w14:textId="77777777" w:rsidR="00900E5A" w:rsidRPr="00486B46" w:rsidRDefault="00900E5A" w:rsidP="00900E5A">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10.4 - Os bens poderão ser rejeitados, no todo ou em parte, inclusive antes do recebimento provisório, quando em desacordo com as especificações constantes no Termo de Referência</w:t>
      </w:r>
      <w:r w:rsidRPr="00486B46">
        <w:rPr>
          <w:rFonts w:ascii="Times New Roman" w:hAnsi="Times New Roman" w:cs="Times New Roman"/>
          <w:color w:val="FF0000"/>
          <w:sz w:val="24"/>
          <w:szCs w:val="24"/>
          <w:lang w:eastAsia="en-US"/>
        </w:rPr>
        <w:t xml:space="preserve"> </w:t>
      </w:r>
      <w:r w:rsidRPr="00486B46">
        <w:rPr>
          <w:rFonts w:ascii="Times New Roman" w:hAnsi="Times New Roman" w:cs="Times New Roman"/>
          <w:sz w:val="24"/>
          <w:szCs w:val="24"/>
          <w:lang w:eastAsia="en-US"/>
        </w:rPr>
        <w:t xml:space="preserve">e na proposta, devendo ser substituídos no prazo </w:t>
      </w:r>
      <w:r w:rsidRPr="00486B46">
        <w:rPr>
          <w:rFonts w:ascii="Times New Roman" w:hAnsi="Times New Roman" w:cs="Times New Roman"/>
          <w:color w:val="auto"/>
          <w:sz w:val="24"/>
          <w:szCs w:val="24"/>
          <w:lang w:eastAsia="en-US"/>
        </w:rPr>
        <w:t>de 05(cinco) dias</w:t>
      </w:r>
      <w:r w:rsidRPr="00486B46">
        <w:rPr>
          <w:rFonts w:ascii="Times New Roman" w:hAnsi="Times New Roman" w:cs="Times New Roman"/>
          <w:sz w:val="24"/>
          <w:szCs w:val="24"/>
          <w:lang w:eastAsia="en-US"/>
        </w:rPr>
        <w:t>, a contar da notificação da contratada, às suas custas, sem prejuízo da aplicação das penalidades.</w:t>
      </w:r>
    </w:p>
    <w:p w14:paraId="240294EE" w14:textId="77777777" w:rsidR="00900E5A" w:rsidRPr="00486B46" w:rsidRDefault="00900E5A" w:rsidP="00900E5A">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 xml:space="preserve">10.5 - O recebimento definitivo ocorrerá no prazo </w:t>
      </w:r>
      <w:r w:rsidRPr="00486B46">
        <w:rPr>
          <w:rFonts w:ascii="Times New Roman" w:hAnsi="Times New Roman" w:cs="Times New Roman"/>
          <w:color w:val="auto"/>
          <w:sz w:val="24"/>
          <w:szCs w:val="24"/>
          <w:lang w:eastAsia="en-US"/>
        </w:rPr>
        <w:t>de 10(dez) dias úteis, a</w:t>
      </w:r>
      <w:r w:rsidRPr="00486B46">
        <w:rPr>
          <w:rFonts w:ascii="Times New Roman" w:hAnsi="Times New Roman" w:cs="Times New Roman"/>
          <w:sz w:val="24"/>
          <w:szCs w:val="24"/>
          <w:lang w:eastAsia="en-US"/>
        </w:rPr>
        <w:t xml:space="preserve"> contar do recebimento da nota fiscal ou instrumento de cobrança equivalente pela Administração, após a verificação da qualidade e quantidade do material e consequente aceitação mediante termo detalhado.</w:t>
      </w:r>
    </w:p>
    <w:p w14:paraId="1218302D" w14:textId="77777777" w:rsidR="00900E5A" w:rsidRPr="00486B46" w:rsidRDefault="00900E5A" w:rsidP="00900E5A">
      <w:pPr>
        <w:pStyle w:val="Nivel2"/>
        <w:spacing w:line="240" w:lineRule="auto"/>
        <w:ind w:left="0" w:firstLine="0"/>
        <w:rPr>
          <w:rFonts w:ascii="Times New Roman" w:hAnsi="Times New Roman" w:cs="Times New Roman"/>
          <w:color w:val="auto"/>
          <w:sz w:val="24"/>
          <w:szCs w:val="24"/>
          <w:lang w:eastAsia="en-US"/>
        </w:rPr>
      </w:pPr>
      <w:r w:rsidRPr="00486B46">
        <w:rPr>
          <w:rFonts w:ascii="Times New Roman" w:hAnsi="Times New Roman" w:cs="Times New Roman"/>
          <w:color w:val="auto"/>
          <w:sz w:val="24"/>
          <w:szCs w:val="24"/>
          <w:lang w:eastAsia="en-US"/>
        </w:rPr>
        <w:t xml:space="preserve">10.6 - Para as contratações decorrentes de despesas cujos valores não ultrapassem o limite de que trata o </w:t>
      </w:r>
      <w:hyperlink r:id="rId103" w:anchor="art75">
        <w:r w:rsidRPr="00486B46">
          <w:rPr>
            <w:rStyle w:val="Hyperlink"/>
            <w:rFonts w:ascii="Times New Roman" w:hAnsi="Times New Roman" w:cs="Times New Roman"/>
            <w:color w:val="auto"/>
            <w:sz w:val="24"/>
            <w:szCs w:val="24"/>
            <w:lang w:eastAsia="en-US"/>
          </w:rPr>
          <w:t>inciso II do art. 75 da Lei nº 14.133, de 2021</w:t>
        </w:r>
      </w:hyperlink>
      <w:r w:rsidRPr="00486B46">
        <w:rPr>
          <w:rFonts w:ascii="Times New Roman" w:hAnsi="Times New Roman" w:cs="Times New Roman"/>
          <w:color w:val="auto"/>
          <w:sz w:val="24"/>
          <w:szCs w:val="24"/>
          <w:lang w:eastAsia="en-US"/>
        </w:rPr>
        <w:t>, o prazo máximo para o recebimento definitivo será de até 07 (sete) dias úteis.</w:t>
      </w:r>
    </w:p>
    <w:p w14:paraId="44FCED4A" w14:textId="77777777" w:rsidR="00900E5A" w:rsidRPr="00486B46" w:rsidRDefault="00900E5A" w:rsidP="00900E5A">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 xml:space="preserve">10.7 - O prazo para recebimento definitivo poderá ser excepcionalmente prorrogado, </w:t>
      </w:r>
      <w:r w:rsidRPr="00486B46">
        <w:rPr>
          <w:rFonts w:ascii="Times New Roman" w:hAnsi="Times New Roman" w:cs="Times New Roman"/>
          <w:color w:val="auto"/>
          <w:sz w:val="24"/>
          <w:szCs w:val="24"/>
          <w:lang w:eastAsia="en-US"/>
        </w:rPr>
        <w:t>de forma justificada, por igual período, quando houver necessidade de diligências para a aferição do ate</w:t>
      </w:r>
      <w:r w:rsidRPr="00486B46">
        <w:rPr>
          <w:rFonts w:ascii="Times New Roman" w:hAnsi="Times New Roman" w:cs="Times New Roman"/>
          <w:sz w:val="24"/>
          <w:szCs w:val="24"/>
          <w:lang w:eastAsia="en-US"/>
        </w:rPr>
        <w:t>ndimento das exigências contratuais.</w:t>
      </w:r>
    </w:p>
    <w:p w14:paraId="3627F98A" w14:textId="77777777" w:rsidR="00900E5A" w:rsidRPr="00486B46" w:rsidRDefault="00900E5A" w:rsidP="00900E5A">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 xml:space="preserve">10.8 - No caso de controvérsia sobre a execução do objeto, quanto à dimensão, qualidade e quantidade, deverá ser observado o teor do </w:t>
      </w:r>
      <w:hyperlink r:id="rId104" w:anchor="art143">
        <w:r w:rsidRPr="00486B46">
          <w:rPr>
            <w:rStyle w:val="Hyperlink"/>
            <w:rFonts w:ascii="Times New Roman" w:hAnsi="Times New Roman" w:cs="Times New Roman"/>
            <w:sz w:val="24"/>
            <w:szCs w:val="24"/>
            <w:lang w:eastAsia="en-US"/>
          </w:rPr>
          <w:t>art. 143 da Lei nº 14.133, de 2021</w:t>
        </w:r>
      </w:hyperlink>
      <w:r w:rsidRPr="00486B46">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369CEBD0" w14:textId="77777777" w:rsidR="00900E5A" w:rsidRPr="00486B46" w:rsidRDefault="00900E5A" w:rsidP="00900E5A">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D0F6BBF" w14:textId="77777777" w:rsidR="00900E5A" w:rsidRPr="00486B46" w:rsidRDefault="00900E5A" w:rsidP="00900E5A">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10.10 - O recebimento provisório ou definitivo não excluirá a responsabilidade civil pela solidez e pela segurança dos bens nem a responsabilidade ético-profissional pela perfeita execução do contrato.</w:t>
      </w:r>
    </w:p>
    <w:p w14:paraId="13A5486B" w14:textId="77777777" w:rsidR="00900E5A" w:rsidRPr="00486B46" w:rsidRDefault="00900E5A" w:rsidP="00900E5A">
      <w:pPr>
        <w:pStyle w:val="Nvel1-SemNum"/>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lastRenderedPageBreak/>
        <w:t>Liquidação</w:t>
      </w:r>
    </w:p>
    <w:p w14:paraId="46D7F608" w14:textId="77777777" w:rsidR="00900E5A" w:rsidRPr="00486B46" w:rsidRDefault="00900E5A" w:rsidP="00900E5A">
      <w:pPr>
        <w:pStyle w:val="Nivel2"/>
        <w:tabs>
          <w:tab w:val="left" w:pos="0"/>
        </w:tabs>
        <w:spacing w:line="240" w:lineRule="auto"/>
        <w:ind w:left="0" w:firstLine="0"/>
        <w:rPr>
          <w:rFonts w:ascii="Times New Roman" w:eastAsia="MS Mincho" w:hAnsi="Times New Roman" w:cs="Times New Roman"/>
          <w:sz w:val="24"/>
          <w:szCs w:val="24"/>
        </w:rPr>
      </w:pPr>
      <w:r w:rsidRPr="00486B46">
        <w:rPr>
          <w:rFonts w:ascii="Times New Roman" w:hAnsi="Times New Roman" w:cs="Times New Roman"/>
          <w:sz w:val="24"/>
          <w:szCs w:val="24"/>
        </w:rPr>
        <w:t xml:space="preserve">1011 - </w:t>
      </w:r>
      <w:r w:rsidRPr="00486B46">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66065D7B" w14:textId="77777777" w:rsidR="00900E5A" w:rsidRPr="00486B46" w:rsidRDefault="00900E5A" w:rsidP="00900E5A">
      <w:pPr>
        <w:tabs>
          <w:tab w:val="left" w:pos="426"/>
        </w:tabs>
        <w:spacing w:before="120" w:after="120"/>
        <w:jc w:val="both"/>
        <w:outlineLvl w:val="1"/>
        <w:rPr>
          <w:rFonts w:eastAsia="MS Mincho"/>
          <w:color w:val="000000"/>
          <w:sz w:val="24"/>
          <w:szCs w:val="24"/>
        </w:rPr>
      </w:pPr>
      <w:r w:rsidRPr="00486B46">
        <w:rPr>
          <w:rFonts w:eastAsia="MS Mincho"/>
          <w:color w:val="000000"/>
          <w:sz w:val="24"/>
          <w:szCs w:val="24"/>
        </w:rPr>
        <w:t xml:space="preserve">10.12 - O prazo de que trata o item anterior será reduzido à metade, mantendo-se a possibilidade de prorrogação, nos casos de contratações decorrentes de despesas cujos valores não ultrapassem o limite de que trata o </w:t>
      </w:r>
      <w:hyperlink r:id="rId105" w:anchor="art75">
        <w:r w:rsidRPr="00486B46">
          <w:rPr>
            <w:rFonts w:eastAsia="MS Mincho"/>
            <w:color w:val="000080"/>
            <w:sz w:val="24"/>
            <w:szCs w:val="24"/>
            <w:u w:val="single"/>
          </w:rPr>
          <w:t>inciso II do art. 75 da Lei nº 14.133, de 2021</w:t>
        </w:r>
      </w:hyperlink>
    </w:p>
    <w:p w14:paraId="1D3D29F4" w14:textId="77777777" w:rsidR="00900E5A" w:rsidRPr="00486B46" w:rsidRDefault="00900E5A" w:rsidP="00900E5A">
      <w:pPr>
        <w:tabs>
          <w:tab w:val="left" w:pos="0"/>
        </w:tabs>
        <w:spacing w:before="120" w:after="120"/>
        <w:jc w:val="both"/>
        <w:outlineLvl w:val="1"/>
        <w:rPr>
          <w:rFonts w:eastAsia="MS Mincho"/>
          <w:color w:val="000000"/>
          <w:sz w:val="24"/>
          <w:szCs w:val="24"/>
        </w:rPr>
      </w:pPr>
      <w:r w:rsidRPr="00486B46">
        <w:rPr>
          <w:rFonts w:eastAsia="MS Mincho"/>
          <w:color w:val="000000"/>
          <w:sz w:val="24"/>
          <w:szCs w:val="24"/>
        </w:rPr>
        <w:t>10.13 - Para fins de liquidação, o setor competente deve verificar se a Nota Fiscal ou Fatura apresentada expressa os elementos necessários e essenciais do documento, tais como:</w:t>
      </w:r>
    </w:p>
    <w:p w14:paraId="4E7F2931" w14:textId="77777777" w:rsidR="00900E5A" w:rsidRPr="00486B46" w:rsidRDefault="00900E5A" w:rsidP="00900E5A">
      <w:pPr>
        <w:tabs>
          <w:tab w:val="left" w:pos="567"/>
        </w:tabs>
        <w:spacing w:before="120" w:after="120"/>
        <w:jc w:val="both"/>
        <w:rPr>
          <w:rFonts w:eastAsia="MS Mincho"/>
          <w:sz w:val="24"/>
          <w:szCs w:val="24"/>
        </w:rPr>
      </w:pPr>
      <w:r w:rsidRPr="00486B46">
        <w:rPr>
          <w:rFonts w:eastAsia="MS Mincho"/>
          <w:sz w:val="24"/>
          <w:szCs w:val="24"/>
        </w:rPr>
        <w:t>a)  O prazo de validade;</w:t>
      </w:r>
    </w:p>
    <w:p w14:paraId="7F5C1570" w14:textId="77777777" w:rsidR="00900E5A" w:rsidRPr="00486B46" w:rsidRDefault="00900E5A" w:rsidP="00900E5A">
      <w:pPr>
        <w:spacing w:before="120" w:after="120"/>
        <w:jc w:val="both"/>
        <w:rPr>
          <w:rFonts w:eastAsia="MS Mincho"/>
          <w:sz w:val="24"/>
          <w:szCs w:val="24"/>
        </w:rPr>
      </w:pPr>
      <w:r w:rsidRPr="00486B46">
        <w:rPr>
          <w:rFonts w:eastAsia="MS Mincho"/>
          <w:sz w:val="24"/>
          <w:szCs w:val="24"/>
        </w:rPr>
        <w:t>b)  A data da emissão;</w:t>
      </w:r>
    </w:p>
    <w:p w14:paraId="0AAF6553" w14:textId="77777777" w:rsidR="00900E5A" w:rsidRPr="00486B46" w:rsidRDefault="00900E5A" w:rsidP="00900E5A">
      <w:pPr>
        <w:spacing w:before="120" w:after="120"/>
        <w:jc w:val="both"/>
        <w:rPr>
          <w:rFonts w:eastAsia="MS Mincho"/>
          <w:sz w:val="24"/>
          <w:szCs w:val="24"/>
        </w:rPr>
      </w:pPr>
      <w:r w:rsidRPr="00486B46">
        <w:rPr>
          <w:rFonts w:eastAsia="MS Mincho"/>
          <w:sz w:val="24"/>
          <w:szCs w:val="24"/>
        </w:rPr>
        <w:t>c) Os dados do contrato e do órgão contratante;</w:t>
      </w:r>
    </w:p>
    <w:p w14:paraId="05CEC965" w14:textId="77777777" w:rsidR="00900E5A" w:rsidRPr="00486B46" w:rsidRDefault="00900E5A" w:rsidP="00900E5A">
      <w:pPr>
        <w:spacing w:before="120" w:after="120"/>
        <w:jc w:val="both"/>
        <w:rPr>
          <w:rFonts w:eastAsia="MS Mincho"/>
          <w:sz w:val="24"/>
          <w:szCs w:val="24"/>
        </w:rPr>
      </w:pPr>
      <w:r w:rsidRPr="00486B46">
        <w:rPr>
          <w:rFonts w:eastAsia="MS Mincho"/>
          <w:sz w:val="24"/>
          <w:szCs w:val="24"/>
        </w:rPr>
        <w:t>d) O período respectivo de execução do contrato;</w:t>
      </w:r>
    </w:p>
    <w:p w14:paraId="6910C98F" w14:textId="77777777" w:rsidR="00900E5A" w:rsidRPr="00486B46" w:rsidRDefault="00900E5A" w:rsidP="00900E5A">
      <w:pPr>
        <w:spacing w:before="120" w:after="120"/>
        <w:jc w:val="both"/>
        <w:rPr>
          <w:rFonts w:eastAsia="MS Mincho"/>
          <w:sz w:val="24"/>
          <w:szCs w:val="24"/>
        </w:rPr>
      </w:pPr>
      <w:r w:rsidRPr="00486B46">
        <w:rPr>
          <w:rFonts w:eastAsia="MS Mincho"/>
          <w:sz w:val="24"/>
          <w:szCs w:val="24"/>
        </w:rPr>
        <w:t>e)  O valor a pagar; e</w:t>
      </w:r>
    </w:p>
    <w:p w14:paraId="441150AF" w14:textId="77777777" w:rsidR="00900E5A" w:rsidRPr="00486B46" w:rsidRDefault="00900E5A" w:rsidP="00900E5A">
      <w:pPr>
        <w:spacing w:before="120" w:after="120"/>
        <w:jc w:val="both"/>
        <w:rPr>
          <w:rFonts w:eastAsia="MS Mincho"/>
          <w:sz w:val="24"/>
          <w:szCs w:val="24"/>
        </w:rPr>
      </w:pPr>
      <w:r w:rsidRPr="00486B46">
        <w:rPr>
          <w:rFonts w:eastAsia="MS Mincho"/>
          <w:sz w:val="24"/>
          <w:szCs w:val="24"/>
        </w:rPr>
        <w:t>f)  Eventual destaque do valor de retenções tributárias cabíveis.</w:t>
      </w:r>
    </w:p>
    <w:p w14:paraId="67512C54" w14:textId="77777777" w:rsidR="00900E5A" w:rsidRPr="00486B46" w:rsidRDefault="00900E5A" w:rsidP="00900E5A">
      <w:pPr>
        <w:spacing w:before="120" w:after="120"/>
        <w:jc w:val="both"/>
        <w:outlineLvl w:val="1"/>
        <w:rPr>
          <w:rFonts w:eastAsia="MS Mincho"/>
          <w:color w:val="000000"/>
          <w:sz w:val="24"/>
          <w:szCs w:val="24"/>
        </w:rPr>
      </w:pPr>
      <w:r w:rsidRPr="00486B46">
        <w:rPr>
          <w:rFonts w:eastAsia="MS Mincho"/>
          <w:color w:val="000000"/>
          <w:sz w:val="24"/>
          <w:szCs w:val="24"/>
        </w:rPr>
        <w:t>10.14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01E7BCB" w14:textId="77777777" w:rsidR="00900E5A" w:rsidRPr="00486B46" w:rsidRDefault="00900E5A" w:rsidP="00900E5A">
      <w:pPr>
        <w:spacing w:before="120" w:after="120"/>
        <w:jc w:val="both"/>
        <w:outlineLvl w:val="1"/>
        <w:rPr>
          <w:rFonts w:eastAsia="MS Mincho"/>
          <w:color w:val="000000"/>
          <w:sz w:val="24"/>
          <w:szCs w:val="24"/>
        </w:rPr>
      </w:pPr>
      <w:r w:rsidRPr="00486B46">
        <w:rPr>
          <w:rFonts w:eastAsia="MS Mincho"/>
          <w:color w:val="000000"/>
          <w:sz w:val="24"/>
          <w:szCs w:val="24"/>
        </w:rPr>
        <w:t xml:space="preserve">10.15 – A Nota Fiscal ou Fatura deverá ser obrigatoriamente acompanhada da comprovação da regularidade fiscal, mediante consulta aos sítios eletrônicos oficiais ou à documentação mencionada no </w:t>
      </w:r>
      <w:hyperlink r:id="rId106" w:anchor="art68">
        <w:r w:rsidRPr="00486B46">
          <w:rPr>
            <w:rFonts w:eastAsia="MS Mincho"/>
            <w:color w:val="000080"/>
            <w:sz w:val="24"/>
            <w:szCs w:val="24"/>
            <w:u w:val="single"/>
          </w:rPr>
          <w:t>art. 68 da Lei nº 14.133/2021</w:t>
        </w:r>
      </w:hyperlink>
      <w:r w:rsidRPr="00486B46">
        <w:rPr>
          <w:rFonts w:eastAsia="MS Mincho"/>
          <w:color w:val="000000"/>
          <w:sz w:val="24"/>
          <w:szCs w:val="24"/>
        </w:rPr>
        <w:t>.</w:t>
      </w:r>
    </w:p>
    <w:p w14:paraId="1C7FD618" w14:textId="77777777" w:rsidR="00900E5A" w:rsidRPr="00486B46" w:rsidRDefault="00900E5A" w:rsidP="00900E5A">
      <w:pPr>
        <w:spacing w:before="120" w:after="120"/>
        <w:jc w:val="both"/>
        <w:outlineLvl w:val="1"/>
        <w:rPr>
          <w:rFonts w:eastAsia="MS Mincho"/>
          <w:color w:val="000000"/>
          <w:sz w:val="24"/>
          <w:szCs w:val="24"/>
        </w:rPr>
      </w:pPr>
      <w:r w:rsidRPr="00486B46">
        <w:rPr>
          <w:rFonts w:eastAsia="MS Mincho"/>
          <w:color w:val="000000"/>
          <w:sz w:val="24"/>
          <w:szCs w:val="24"/>
        </w:rPr>
        <w:t>10.16 -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F4504CC" w14:textId="77777777" w:rsidR="00900E5A" w:rsidRPr="00486B46" w:rsidRDefault="00900E5A" w:rsidP="00900E5A">
      <w:pPr>
        <w:spacing w:before="120" w:after="120"/>
        <w:jc w:val="both"/>
        <w:outlineLvl w:val="1"/>
        <w:rPr>
          <w:rFonts w:eastAsia="MS Mincho"/>
          <w:color w:val="000000"/>
          <w:sz w:val="24"/>
          <w:szCs w:val="24"/>
        </w:rPr>
      </w:pPr>
      <w:r w:rsidRPr="00486B46">
        <w:rPr>
          <w:rFonts w:eastAsia="MS Mincho"/>
          <w:color w:val="000000"/>
          <w:sz w:val="24"/>
          <w:szCs w:val="24"/>
        </w:rPr>
        <w:t>10.17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45D5FB26" w14:textId="77777777" w:rsidR="00900E5A" w:rsidRPr="00486B46" w:rsidRDefault="00900E5A" w:rsidP="00900E5A">
      <w:pPr>
        <w:spacing w:before="120" w:after="120"/>
        <w:jc w:val="both"/>
        <w:outlineLvl w:val="1"/>
        <w:rPr>
          <w:rFonts w:eastAsia="MS Mincho"/>
          <w:color w:val="000000"/>
          <w:sz w:val="24"/>
          <w:szCs w:val="24"/>
        </w:rPr>
      </w:pPr>
      <w:r w:rsidRPr="00486B46">
        <w:rPr>
          <w:rFonts w:eastAsia="MS Mincho"/>
          <w:color w:val="000000"/>
          <w:sz w:val="24"/>
          <w:szCs w:val="24"/>
        </w:rPr>
        <w:t xml:space="preserve">10.18 -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D10B001" w14:textId="77777777" w:rsidR="00900E5A" w:rsidRPr="00486B46" w:rsidRDefault="00900E5A" w:rsidP="00900E5A">
      <w:pPr>
        <w:spacing w:before="120" w:after="120"/>
        <w:jc w:val="both"/>
        <w:outlineLvl w:val="1"/>
        <w:rPr>
          <w:rFonts w:eastAsia="MS Mincho"/>
          <w:color w:val="000000"/>
          <w:sz w:val="24"/>
          <w:szCs w:val="24"/>
        </w:rPr>
      </w:pPr>
      <w:r w:rsidRPr="00486B46">
        <w:rPr>
          <w:rFonts w:eastAsia="MS Mincho"/>
          <w:color w:val="000000"/>
          <w:sz w:val="24"/>
          <w:szCs w:val="24"/>
        </w:rPr>
        <w:t>10.19 - Persistindo a irregularidade, a Administração deverá adotar as medidas necessárias à rescisão contratual nos autos do processo administrativo correspondente, assegurada ao contratado a ampla defesa.</w:t>
      </w:r>
    </w:p>
    <w:p w14:paraId="443CEFFA" w14:textId="77777777" w:rsidR="00900E5A" w:rsidRPr="00486B46" w:rsidRDefault="00900E5A" w:rsidP="00900E5A">
      <w:pPr>
        <w:spacing w:before="120" w:after="120"/>
        <w:jc w:val="both"/>
        <w:outlineLvl w:val="1"/>
        <w:rPr>
          <w:rFonts w:eastAsia="MS Mincho"/>
          <w:color w:val="000000"/>
          <w:sz w:val="24"/>
          <w:szCs w:val="24"/>
        </w:rPr>
      </w:pPr>
      <w:r w:rsidRPr="00486B46">
        <w:rPr>
          <w:rFonts w:eastAsia="MS Mincho"/>
          <w:color w:val="000000"/>
          <w:sz w:val="24"/>
          <w:szCs w:val="24"/>
        </w:rPr>
        <w:t xml:space="preserve">10.20 – Havendo a efetiva execução do objeto, os pagamentos serão realizados normalmente, até que se decida pela rescisão do contrato, caso o contratado não regularize sua situação. </w:t>
      </w:r>
    </w:p>
    <w:p w14:paraId="70CF2CF3" w14:textId="77777777" w:rsidR="00900E5A" w:rsidRPr="00486B46" w:rsidRDefault="00900E5A" w:rsidP="00900E5A">
      <w:pPr>
        <w:pStyle w:val="Nivel2"/>
        <w:spacing w:line="240" w:lineRule="auto"/>
        <w:ind w:left="0" w:firstLine="0"/>
        <w:rPr>
          <w:rFonts w:ascii="Times New Roman" w:hAnsi="Times New Roman" w:cs="Times New Roman"/>
          <w:b/>
          <w:bCs/>
          <w:sz w:val="24"/>
          <w:szCs w:val="24"/>
        </w:rPr>
      </w:pPr>
      <w:r w:rsidRPr="00486B46">
        <w:rPr>
          <w:rFonts w:ascii="Times New Roman" w:hAnsi="Times New Roman" w:cs="Times New Roman"/>
          <w:b/>
          <w:bCs/>
          <w:sz w:val="24"/>
          <w:szCs w:val="24"/>
        </w:rPr>
        <w:t>Prazo de pagamento</w:t>
      </w:r>
    </w:p>
    <w:p w14:paraId="56FC4C07" w14:textId="77777777" w:rsidR="00900E5A" w:rsidRPr="00486B46" w:rsidRDefault="00900E5A" w:rsidP="00900E5A">
      <w:pPr>
        <w:spacing w:before="120" w:after="120"/>
        <w:jc w:val="both"/>
        <w:rPr>
          <w:color w:val="000000"/>
          <w:sz w:val="24"/>
          <w:szCs w:val="24"/>
        </w:rPr>
      </w:pPr>
      <w:r w:rsidRPr="00486B46">
        <w:rPr>
          <w:color w:val="000000"/>
          <w:sz w:val="24"/>
          <w:szCs w:val="24"/>
        </w:rPr>
        <w:lastRenderedPageBreak/>
        <w:t>10.21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7FD9C02" w14:textId="77777777" w:rsidR="00900E5A" w:rsidRPr="00486B46" w:rsidRDefault="00900E5A" w:rsidP="00900E5A">
      <w:pPr>
        <w:spacing w:before="120" w:after="120"/>
        <w:jc w:val="both"/>
        <w:rPr>
          <w:color w:val="000000"/>
          <w:sz w:val="24"/>
          <w:szCs w:val="24"/>
        </w:rPr>
      </w:pPr>
      <w:r w:rsidRPr="00486B46">
        <w:rPr>
          <w:color w:val="000000"/>
          <w:sz w:val="24"/>
          <w:szCs w:val="24"/>
        </w:rPr>
        <w:t>10.22 - O prazo de 30 (trinta) dias corridos, contados da data do recebimento definitivo dos bens, para realizar o pagamento, nas demais hipóteses.</w:t>
      </w:r>
    </w:p>
    <w:p w14:paraId="4756CF0B" w14:textId="77777777" w:rsidR="00900E5A" w:rsidRPr="00486B46" w:rsidRDefault="00900E5A" w:rsidP="00900E5A">
      <w:pPr>
        <w:spacing w:before="120" w:after="120"/>
        <w:jc w:val="both"/>
        <w:rPr>
          <w:color w:val="000000"/>
          <w:sz w:val="24"/>
          <w:szCs w:val="24"/>
        </w:rPr>
      </w:pPr>
      <w:r w:rsidRPr="00486B46">
        <w:rPr>
          <w:color w:val="000000"/>
          <w:sz w:val="24"/>
          <w:szCs w:val="24"/>
        </w:rPr>
        <w:t>10.23 - No caso de atraso pelo Contratante, os valores devidos ao contratado serão atualizados monetariamente entre o termo final do prazo de pagamento até a data de sua efetiva realização, mediante aplicação do índice IPC-A de correção monetária.</w:t>
      </w:r>
    </w:p>
    <w:p w14:paraId="6851BC6C" w14:textId="77777777" w:rsidR="00900E5A" w:rsidRPr="00486B46" w:rsidRDefault="00900E5A" w:rsidP="00900E5A">
      <w:pPr>
        <w:pStyle w:val="Nvel1-SemNum"/>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t>Forma de pagamento</w:t>
      </w:r>
    </w:p>
    <w:p w14:paraId="22B67CDD" w14:textId="77777777" w:rsidR="00900E5A" w:rsidRPr="00486B46" w:rsidRDefault="00900E5A" w:rsidP="00900E5A">
      <w:pPr>
        <w:pStyle w:val="Nvel2-Red"/>
        <w:numPr>
          <w:ilvl w:val="0"/>
          <w:numId w:val="0"/>
        </w:numPr>
        <w:spacing w:line="240" w:lineRule="auto"/>
        <w:rPr>
          <w:rFonts w:ascii="Times New Roman" w:hAnsi="Times New Roman" w:cs="Times New Roman"/>
          <w:i w:val="0"/>
          <w:iCs w:val="0"/>
          <w:color w:val="000000"/>
          <w:sz w:val="24"/>
          <w:szCs w:val="24"/>
        </w:rPr>
      </w:pPr>
      <w:r w:rsidRPr="00486B46">
        <w:rPr>
          <w:rFonts w:ascii="Times New Roman" w:hAnsi="Times New Roman" w:cs="Times New Roman"/>
          <w:i w:val="0"/>
          <w:iCs w:val="0"/>
          <w:color w:val="000000"/>
          <w:sz w:val="24"/>
          <w:szCs w:val="24"/>
        </w:rPr>
        <w:t>10.24 - O pagamento será realizado através de ordem bancária, para crédito em banco, agência e conta corrente indicados pelo contratado.</w:t>
      </w:r>
    </w:p>
    <w:p w14:paraId="4DE0E6E7" w14:textId="77777777" w:rsidR="00900E5A" w:rsidRPr="00486B46" w:rsidRDefault="00900E5A" w:rsidP="00900E5A">
      <w:pPr>
        <w:pStyle w:val="Nvel2-Red"/>
        <w:numPr>
          <w:ilvl w:val="0"/>
          <w:numId w:val="0"/>
        </w:numPr>
        <w:spacing w:line="240" w:lineRule="auto"/>
        <w:rPr>
          <w:rFonts w:ascii="Times New Roman" w:hAnsi="Times New Roman" w:cs="Times New Roman"/>
          <w:color w:val="auto"/>
          <w:sz w:val="24"/>
          <w:szCs w:val="24"/>
        </w:rPr>
      </w:pPr>
      <w:r w:rsidRPr="00486B46">
        <w:rPr>
          <w:rFonts w:ascii="Times New Roman" w:hAnsi="Times New Roman" w:cs="Times New Roman"/>
          <w:i w:val="0"/>
          <w:iCs w:val="0"/>
          <w:color w:val="000000"/>
          <w:sz w:val="24"/>
          <w:szCs w:val="24"/>
        </w:rPr>
        <w:t xml:space="preserve">10.25 - Será considerada data do pagamento o dia em que constar como emitida a ordem bancária para </w:t>
      </w:r>
      <w:r w:rsidRPr="00486B46">
        <w:rPr>
          <w:rFonts w:ascii="Times New Roman" w:hAnsi="Times New Roman" w:cs="Times New Roman"/>
          <w:i w:val="0"/>
          <w:iCs w:val="0"/>
          <w:color w:val="auto"/>
          <w:sz w:val="24"/>
          <w:szCs w:val="24"/>
        </w:rPr>
        <w:t>pagamento</w:t>
      </w:r>
      <w:r w:rsidRPr="00486B46">
        <w:rPr>
          <w:rFonts w:ascii="Times New Roman" w:hAnsi="Times New Roman" w:cs="Times New Roman"/>
          <w:color w:val="auto"/>
          <w:sz w:val="24"/>
          <w:szCs w:val="24"/>
        </w:rPr>
        <w:t>.</w:t>
      </w:r>
    </w:p>
    <w:p w14:paraId="480703BC" w14:textId="77777777" w:rsidR="00900E5A" w:rsidRPr="00486B46" w:rsidRDefault="00900E5A" w:rsidP="00900E5A">
      <w:pPr>
        <w:pStyle w:val="Nivel2"/>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10.26 – Quando do pagamento, será efetuada a retenção tributária prevista na legislação aplicável.</w:t>
      </w:r>
    </w:p>
    <w:p w14:paraId="502718A4" w14:textId="77777777" w:rsidR="00900E5A" w:rsidRPr="00486B46" w:rsidRDefault="00900E5A" w:rsidP="00900E5A">
      <w:pPr>
        <w:pStyle w:val="Nivel3"/>
        <w:spacing w:line="240" w:lineRule="auto"/>
        <w:ind w:left="0" w:firstLine="0"/>
        <w:rPr>
          <w:rFonts w:ascii="Times New Roman" w:hAnsi="Times New Roman" w:cs="Times New Roman"/>
          <w:sz w:val="24"/>
          <w:szCs w:val="24"/>
          <w:lang w:eastAsia="en-US"/>
        </w:rPr>
      </w:pPr>
      <w:r w:rsidRPr="00486B46">
        <w:rPr>
          <w:rFonts w:ascii="Times New Roman" w:hAnsi="Times New Roman" w:cs="Times New Roman"/>
          <w:sz w:val="24"/>
          <w:szCs w:val="24"/>
          <w:lang w:eastAsia="en-US"/>
        </w:rPr>
        <w:t>10.26.1 - Independentemente do percentual de tributo inserido na planilha, quando houver, serão retidos na fonte, quando da realização do pagamento, os percentuais estabelecidos na legislação vigente.</w:t>
      </w:r>
    </w:p>
    <w:p w14:paraId="06E92126" w14:textId="77777777" w:rsidR="00900E5A" w:rsidRPr="00486B46" w:rsidRDefault="00900E5A" w:rsidP="00900E5A">
      <w:pPr>
        <w:pStyle w:val="Nivel2"/>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lang w:eastAsia="en-US"/>
        </w:rPr>
        <w:t xml:space="preserve">10.27- O contratado regularmente optante pelo Simples Nacional, nos termos da </w:t>
      </w:r>
      <w:hyperlink r:id="rId107" w:history="1">
        <w:r w:rsidRPr="00486B46">
          <w:rPr>
            <w:rStyle w:val="Hyperlink"/>
            <w:rFonts w:ascii="Times New Roman" w:hAnsi="Times New Roman" w:cs="Times New Roman"/>
            <w:sz w:val="24"/>
            <w:szCs w:val="24"/>
            <w:lang w:eastAsia="en-US"/>
          </w:rPr>
          <w:t>Lei Complementar nº 123, de 2006</w:t>
        </w:r>
      </w:hyperlink>
      <w:r w:rsidRPr="00486B46">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8A972EA" w14:textId="77777777" w:rsidR="00900E5A" w:rsidRPr="00486B46" w:rsidRDefault="00900E5A" w:rsidP="00900E5A">
      <w:pPr>
        <w:pStyle w:val="Nvel1-SemNum"/>
        <w:spacing w:before="120" w:after="120"/>
        <w:ind w:left="0"/>
        <w:rPr>
          <w:rFonts w:ascii="Times New Roman" w:hAnsi="Times New Roman" w:cs="Times New Roman"/>
          <w:color w:val="auto"/>
          <w:sz w:val="24"/>
          <w:szCs w:val="24"/>
        </w:rPr>
      </w:pPr>
      <w:r w:rsidRPr="00486B46">
        <w:rPr>
          <w:rFonts w:ascii="Times New Roman" w:hAnsi="Times New Roman" w:cs="Times New Roman"/>
          <w:color w:val="auto"/>
          <w:sz w:val="24"/>
          <w:szCs w:val="24"/>
        </w:rPr>
        <w:t>Antecipação de pagamento</w:t>
      </w:r>
    </w:p>
    <w:p w14:paraId="57AA591E" w14:textId="77777777" w:rsidR="00900E5A" w:rsidRPr="00486B46" w:rsidRDefault="00900E5A" w:rsidP="00900E5A">
      <w:pPr>
        <w:pStyle w:val="Nvel2-Red"/>
        <w:numPr>
          <w:ilvl w:val="0"/>
          <w:numId w:val="0"/>
        </w:numPr>
        <w:spacing w:line="240" w:lineRule="auto"/>
        <w:rPr>
          <w:rFonts w:ascii="Times New Roman" w:hAnsi="Times New Roman" w:cs="Times New Roman"/>
          <w:i w:val="0"/>
          <w:color w:val="auto"/>
          <w:sz w:val="24"/>
          <w:szCs w:val="24"/>
        </w:rPr>
      </w:pPr>
      <w:r w:rsidRPr="00486B46">
        <w:rPr>
          <w:rFonts w:ascii="Times New Roman" w:hAnsi="Times New Roman" w:cs="Times New Roman"/>
          <w:i w:val="0"/>
          <w:color w:val="auto"/>
          <w:sz w:val="24"/>
          <w:szCs w:val="24"/>
        </w:rPr>
        <w:t>10.28 - A presente contratação não permite a antecipação de pagamento parcial ou total, conforme as regras previstas no presente tópico.</w:t>
      </w:r>
    </w:p>
    <w:p w14:paraId="65DA5D60" w14:textId="5866089F" w:rsidR="00900E5A" w:rsidRPr="008B1B67" w:rsidRDefault="00900E5A" w:rsidP="00900E5A">
      <w:pPr>
        <w:pStyle w:val="Nivel2"/>
        <w:ind w:left="0" w:firstLine="0"/>
        <w:rPr>
          <w:rFonts w:ascii="Times New Roman" w:hAnsi="Times New Roman" w:cs="Times New Roman"/>
          <w:b/>
          <w:color w:val="FF0066"/>
          <w:sz w:val="24"/>
          <w:szCs w:val="24"/>
        </w:rPr>
      </w:pPr>
      <w:r w:rsidRPr="008B1B67">
        <w:rPr>
          <w:rFonts w:ascii="Times New Roman" w:hAnsi="Times New Roman" w:cs="Times New Roman"/>
          <w:b/>
          <w:sz w:val="24"/>
          <w:szCs w:val="24"/>
        </w:rPr>
        <w:t xml:space="preserve">11 - ADEQUAÇÃO ORÇAMENTÁRIA </w:t>
      </w:r>
    </w:p>
    <w:p w14:paraId="053D086A" w14:textId="6C3CB6FB" w:rsidR="00900E5A" w:rsidRPr="00895A3A" w:rsidRDefault="00900E5A" w:rsidP="00900E5A">
      <w:pPr>
        <w:pStyle w:val="Nivel2"/>
        <w:ind w:left="0" w:firstLine="0"/>
        <w:rPr>
          <w:rFonts w:ascii="Times New Roman" w:hAnsi="Times New Roman" w:cs="Times New Roman"/>
          <w:color w:val="000000" w:themeColor="text1"/>
          <w:kern w:val="1"/>
          <w:sz w:val="24"/>
          <w:szCs w:val="24"/>
          <w:lang w:eastAsia="zh-CN"/>
        </w:rPr>
      </w:pPr>
      <w:r w:rsidRPr="008B1B67">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8B1B67">
        <w:rPr>
          <w:rFonts w:ascii="Times New Roman" w:hAnsi="Times New Roman" w:cs="Times New Roman"/>
          <w:color w:val="000000" w:themeColor="text1"/>
          <w:kern w:val="1"/>
          <w:sz w:val="24"/>
          <w:szCs w:val="24"/>
          <w:lang w:eastAsia="zh-CN"/>
        </w:rPr>
        <w:t xml:space="preserve">do Município, através do </w:t>
      </w:r>
      <w:r w:rsidRPr="008B1B67">
        <w:rPr>
          <w:rFonts w:ascii="Times New Roman" w:hAnsi="Times New Roman" w:cs="Times New Roman"/>
          <w:sz w:val="24"/>
          <w:szCs w:val="24"/>
        </w:rPr>
        <w:t>Fundo Municipal de Educação</w:t>
      </w:r>
      <w:r w:rsidRPr="008B1B67">
        <w:rPr>
          <w:rFonts w:ascii="Times New Roman" w:hAnsi="Times New Roman" w:cs="Times New Roman"/>
          <w:color w:val="000000" w:themeColor="text1"/>
          <w:kern w:val="1"/>
          <w:sz w:val="24"/>
          <w:szCs w:val="24"/>
          <w:lang w:eastAsia="zh-CN"/>
        </w:rPr>
        <w:t>, sendo: PT 14.310.12.36</w:t>
      </w:r>
      <w:r w:rsidR="008B1B67" w:rsidRPr="008B1B67">
        <w:rPr>
          <w:rFonts w:ascii="Times New Roman" w:hAnsi="Times New Roman" w:cs="Times New Roman"/>
          <w:color w:val="000000" w:themeColor="text1"/>
          <w:kern w:val="1"/>
          <w:sz w:val="24"/>
          <w:szCs w:val="24"/>
          <w:lang w:eastAsia="zh-CN"/>
        </w:rPr>
        <w:t>5</w:t>
      </w:r>
      <w:r w:rsidRPr="008B1B67">
        <w:rPr>
          <w:rFonts w:ascii="Times New Roman" w:hAnsi="Times New Roman" w:cs="Times New Roman"/>
          <w:color w:val="000000" w:themeColor="text1"/>
          <w:kern w:val="1"/>
          <w:sz w:val="24"/>
          <w:szCs w:val="24"/>
          <w:lang w:eastAsia="zh-CN"/>
        </w:rPr>
        <w:t>.005</w:t>
      </w:r>
      <w:r w:rsidR="008B1B67" w:rsidRPr="008B1B67">
        <w:rPr>
          <w:rFonts w:ascii="Times New Roman" w:hAnsi="Times New Roman" w:cs="Times New Roman"/>
          <w:color w:val="000000" w:themeColor="text1"/>
          <w:kern w:val="1"/>
          <w:sz w:val="24"/>
          <w:szCs w:val="24"/>
          <w:lang w:eastAsia="zh-CN"/>
        </w:rPr>
        <w:t>7</w:t>
      </w:r>
      <w:r w:rsidRPr="008B1B67">
        <w:rPr>
          <w:rFonts w:ascii="Times New Roman" w:hAnsi="Times New Roman" w:cs="Times New Roman"/>
          <w:color w:val="000000" w:themeColor="text1"/>
          <w:kern w:val="1"/>
          <w:sz w:val="24"/>
          <w:szCs w:val="24"/>
          <w:lang w:eastAsia="zh-CN"/>
        </w:rPr>
        <w:t>.2.06</w:t>
      </w:r>
      <w:r w:rsidR="008B1B67" w:rsidRPr="008B1B67">
        <w:rPr>
          <w:rFonts w:ascii="Times New Roman" w:hAnsi="Times New Roman" w:cs="Times New Roman"/>
          <w:color w:val="000000" w:themeColor="text1"/>
          <w:kern w:val="1"/>
          <w:sz w:val="24"/>
          <w:szCs w:val="24"/>
          <w:lang w:eastAsia="zh-CN"/>
        </w:rPr>
        <w:t>4</w:t>
      </w:r>
      <w:r w:rsidRPr="008B1B67">
        <w:rPr>
          <w:rFonts w:ascii="Times New Roman" w:hAnsi="Times New Roman" w:cs="Times New Roman"/>
          <w:sz w:val="24"/>
          <w:szCs w:val="24"/>
        </w:rPr>
        <w:t>, ND. 339030</w:t>
      </w:r>
    </w:p>
    <w:p w14:paraId="23206C0D" w14:textId="77777777" w:rsidR="00900E5A" w:rsidRPr="00486B46" w:rsidRDefault="00900E5A" w:rsidP="00900E5A">
      <w:pPr>
        <w:pStyle w:val="Nivel3"/>
        <w:spacing w:line="240" w:lineRule="auto"/>
        <w:ind w:left="0" w:firstLine="0"/>
        <w:rPr>
          <w:rFonts w:ascii="Times New Roman" w:hAnsi="Times New Roman" w:cs="Times New Roman"/>
          <w:b/>
          <w:sz w:val="24"/>
          <w:szCs w:val="24"/>
        </w:rPr>
      </w:pPr>
      <w:r w:rsidRPr="00486B46">
        <w:rPr>
          <w:rFonts w:ascii="Times New Roman" w:hAnsi="Times New Roman" w:cs="Times New Roman"/>
          <w:b/>
          <w:sz w:val="24"/>
          <w:szCs w:val="24"/>
        </w:rPr>
        <w:t>12 - VIGÊNCIA DA ATA DE REGISTRO DE PREÇOS</w:t>
      </w:r>
    </w:p>
    <w:p w14:paraId="2DDDEA11"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12.1 -  A presente Ata de Registro de Preços tem vigência de 01(um) ano, contados a partir da data da sua assinatura, podendo ser prorrogado por igual período, nos termos permitidos no art. 84 da Lei 14.133/2021.</w:t>
      </w:r>
    </w:p>
    <w:p w14:paraId="3569629F"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26F93C70"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429063E3"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lastRenderedPageBreak/>
        <w:t>12.4 -  A prorrogação da vigência da Ata de Registro de Preços deverá ser publicada e divulgada.</w:t>
      </w:r>
    </w:p>
    <w:p w14:paraId="3854D514"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97F4366" w14:textId="77777777" w:rsidR="00900E5A" w:rsidRPr="00486B46" w:rsidRDefault="00900E5A" w:rsidP="00900E5A">
      <w:pPr>
        <w:pStyle w:val="Nivel3"/>
        <w:spacing w:line="240" w:lineRule="auto"/>
        <w:ind w:left="0" w:firstLine="0"/>
        <w:rPr>
          <w:rFonts w:ascii="Times New Roman" w:hAnsi="Times New Roman" w:cs="Times New Roman"/>
          <w:b/>
          <w:sz w:val="24"/>
          <w:szCs w:val="24"/>
        </w:rPr>
      </w:pPr>
      <w:r w:rsidRPr="00486B46">
        <w:rPr>
          <w:rFonts w:ascii="Times New Roman" w:hAnsi="Times New Roman" w:cs="Times New Roman"/>
          <w:b/>
          <w:sz w:val="24"/>
          <w:szCs w:val="24"/>
        </w:rPr>
        <w:t xml:space="preserve">13 - Cancelamento/extinção e rescisão da ATA DE REGISTRO DE PREÇOS </w:t>
      </w:r>
    </w:p>
    <w:p w14:paraId="12495F72"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13.1 - O registro de preços poderá ser CANCELADO/EXTINÇÃO, por iniciativa do ÓRGÃO GERENCIADOR, quando:</w:t>
      </w:r>
    </w:p>
    <w:p w14:paraId="23DF6584"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13.1.1 -  Não houver acordo entre as partes para pactuação/negociação de novo preço nos casos de comprovado desequilíbrio econômico-financeiro em relação ao mercado, conforme regras previstas na Lei 14.133/2021 e alterações posteriores. </w:t>
      </w:r>
    </w:p>
    <w:p w14:paraId="4C464F45"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05BED7F"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13.1.3 - Presentes razões de conveniência e oportunidade ao interesse público, devidamente justificadas. </w:t>
      </w:r>
    </w:p>
    <w:p w14:paraId="21B2FC67"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13.1.4 . O registro de preços poderá ser EXTINTO, por iniciativa da Administração, observada a gravidade da conduta e os reflexos em relação ao interesse público, quando o titular do registro: </w:t>
      </w:r>
    </w:p>
    <w:p w14:paraId="6A89B808"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13.1.4.1 -  Não executar de forma total ou parcial qualificada as obrigações presentes na Ata de Registro de Preços; </w:t>
      </w:r>
    </w:p>
    <w:p w14:paraId="40660916"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13.1.4.2 -  Recusar-se a retirar e assinar a nota de empenho ou instrumento contratual no prazo estabelecido, salvo por motivo devidamente justificado e aceito pelo órgão ou entidade Contratante; </w:t>
      </w:r>
    </w:p>
    <w:p w14:paraId="25776656"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13.1.4.3 -  Der causa à rescisão administrativa de dois ou mais contratos firmados com base na Ata de Registro de Preços; </w:t>
      </w:r>
    </w:p>
    <w:p w14:paraId="709DC6CF"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6FE0DDAB"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13.1.4.5 - Sofrer sanção prevista nos incisos III ou IV do artigo 156 da Lei nº 14.133/2021.</w:t>
      </w:r>
    </w:p>
    <w:p w14:paraId="20A4EDAC"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13.1.4.6 – Descumprir as condições da ata de registro de preços, sem motivo justificado;</w:t>
      </w:r>
    </w:p>
    <w:p w14:paraId="723E9F65"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13.1.4.7 – Não aceitar manter o preço registrado, na hipótese prevista no artigo 27, §2º, do Decreto nº 11.462, de 2023; ou</w:t>
      </w:r>
    </w:p>
    <w:p w14:paraId="6775E392"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30A837E0"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13.1.6 - O cancelamento/revogação do registro, assegurados o contraditório e a ampla defesa, deverá ser formalizado mediante competente processo administrativo com despacho </w:t>
      </w:r>
      <w:r w:rsidRPr="00486B46">
        <w:rPr>
          <w:rFonts w:ascii="Times New Roman" w:hAnsi="Times New Roman" w:cs="Times New Roman"/>
          <w:sz w:val="24"/>
          <w:szCs w:val="24"/>
        </w:rPr>
        <w:lastRenderedPageBreak/>
        <w:t>fundamentado da autoridade competente da Administração, mediante registro em termo de cancelamento/revogação assinado pelas partes interessadas.</w:t>
      </w:r>
    </w:p>
    <w:p w14:paraId="40744C10"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13.1.7 - Havendo cancelamento/revogação do registro, não caberá a aplicação de qualquer espécie de sanção administrativa ao titular do registro. </w:t>
      </w:r>
    </w:p>
    <w:p w14:paraId="4896EAC9"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13.1.8 - O cancelamento/revogação do registro na hipótese prevista no item da Ata de Registro de Preços não poderá ser aceita em prejuízo ao interesse público.</w:t>
      </w:r>
    </w:p>
    <w:p w14:paraId="60BA0D37"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13.1.9 -  A extinção do registro de preços será determinada em decisão unilateral e fundamentada da Administração, garantido o contraditório e a ampla defesa em processo administrativo.</w:t>
      </w:r>
    </w:p>
    <w:p w14:paraId="5C99DBE8"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13.1.10 -  A extinção do registro de preços poderá ensejar a abertura de procedimento de apuração da responsabilidade e aplicação de sanções administrativas em face do titular do registro.</w:t>
      </w:r>
    </w:p>
    <w:p w14:paraId="159646D3"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13.2 – O cancelamento de registros nas hipóteses previstas no item 13.1 será formalizado por despacho do órgão ou da entidade gerenciadora, garantidos os princípios do contraditório e da ampla defesa.</w:t>
      </w:r>
    </w:p>
    <w:p w14:paraId="4127C393"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13.3 – Na hipótese de cancelamento do registro do fornecedor, o órgão ou a entidade gerenciadora poderá convocar os licitantes que compõem o cadastro de reserva, observada a ordem de classificação.</w:t>
      </w:r>
    </w:p>
    <w:p w14:paraId="2D86BDB6"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2528CAC2"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13.4.1 – Por razão de interesse público;</w:t>
      </w:r>
    </w:p>
    <w:p w14:paraId="28F72D93"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13.4.2 – A pedido do fornecedor, decorrente de caso fortuito ou força maior; ou</w:t>
      </w:r>
    </w:p>
    <w:p w14:paraId="2D9C239D" w14:textId="77777777" w:rsidR="00900E5A" w:rsidRPr="00486B46" w:rsidRDefault="00900E5A" w:rsidP="00900E5A">
      <w:pPr>
        <w:pStyle w:val="Nivel3"/>
        <w:spacing w:line="240" w:lineRule="auto"/>
        <w:ind w:left="0" w:firstLine="0"/>
        <w:rPr>
          <w:rFonts w:ascii="Times New Roman" w:hAnsi="Times New Roman" w:cs="Times New Roman"/>
          <w:sz w:val="24"/>
          <w:szCs w:val="24"/>
        </w:rPr>
      </w:pPr>
      <w:r w:rsidRPr="00486B46">
        <w:rPr>
          <w:rFonts w:ascii="Times New Roman" w:hAnsi="Times New Roman" w:cs="Times New Roman"/>
          <w:sz w:val="24"/>
          <w:szCs w:val="24"/>
        </w:rPr>
        <w:t xml:space="preserve">13.4.3 – Se não houver êxito nas negociações, nas hipóteses em que o preço de mercado tornar-se superior ou inferior ao preço registrado, nos termos dos artigos 26, § 3º e 27, § 4º, ambos do Decreto nº 11.462, de 2023. </w:t>
      </w:r>
    </w:p>
    <w:p w14:paraId="49AF4CE8" w14:textId="1D70E363" w:rsidR="00DA708D" w:rsidRPr="00895A3A" w:rsidRDefault="00CE683C" w:rsidP="00B313B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1</w:t>
      </w:r>
      <w:r w:rsidR="00900E5A">
        <w:rPr>
          <w:rFonts w:ascii="Times New Roman" w:hAnsi="Times New Roman" w:cs="Times New Roman"/>
          <w:b/>
          <w:sz w:val="24"/>
          <w:szCs w:val="24"/>
        </w:rPr>
        <w:t>4</w:t>
      </w:r>
      <w:r w:rsidR="000E59EE" w:rsidRPr="00895A3A">
        <w:rPr>
          <w:rFonts w:ascii="Times New Roman" w:hAnsi="Times New Roman" w:cs="Times New Roman"/>
          <w:b/>
          <w:sz w:val="24"/>
          <w:szCs w:val="24"/>
        </w:rPr>
        <w:t xml:space="preserve"> </w:t>
      </w:r>
      <w:r w:rsidR="00DA708D" w:rsidRPr="00895A3A">
        <w:rPr>
          <w:rFonts w:ascii="Times New Roman" w:hAnsi="Times New Roman" w:cs="Times New Roman"/>
          <w:b/>
          <w:sz w:val="24"/>
          <w:szCs w:val="24"/>
        </w:rPr>
        <w:t>- DAS INFRAÇÕES ADMINISTRATIVAS E SANÇÕES</w:t>
      </w:r>
      <w:bookmarkEnd w:id="27"/>
      <w:r w:rsidR="00DD7356" w:rsidRPr="00895A3A">
        <w:rPr>
          <w:rFonts w:ascii="Times New Roman" w:hAnsi="Times New Roman" w:cs="Times New Roman"/>
          <w:b/>
          <w:sz w:val="24"/>
          <w:szCs w:val="24"/>
        </w:rPr>
        <w:t xml:space="preserve"> </w:t>
      </w:r>
    </w:p>
    <w:p w14:paraId="0F62FD42" w14:textId="5E6B4CAD"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 xml:space="preserve">.1- Comete infração administrativa, nos termos da lei, o licitante que, com dolo ou culpa: </w:t>
      </w:r>
    </w:p>
    <w:p w14:paraId="639A8FD0" w14:textId="48ED153C"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.1.1 deixar de entregar a documentação exigida para o certame ou não entregar qualquer documento que tenha sido solicitado pelo/a pregoeiro/a durante o certame;</w:t>
      </w:r>
    </w:p>
    <w:p w14:paraId="3B8BF94D" w14:textId="27F7DC1E"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.1.2 Salvo em decorrência de fato superveniente devidamente justificado, não mantiver a proposta em especial quando:</w:t>
      </w:r>
    </w:p>
    <w:p w14:paraId="03E7D78B"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não enviar a proposta adequada ao último lance ofertado ou após a negociação; </w:t>
      </w:r>
    </w:p>
    <w:p w14:paraId="7044976E"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recusar-se a enviar o detalhamento da proposta quando exigível; </w:t>
      </w:r>
    </w:p>
    <w:p w14:paraId="1272500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c) pedir para ser desclassificado quando encerrada a etapa competitiva; ou </w:t>
      </w:r>
    </w:p>
    <w:p w14:paraId="4675A437"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deixar de apresentar amostra;</w:t>
      </w:r>
    </w:p>
    <w:p w14:paraId="2A29B33D"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e) apresentar proposta ou amostra em desacordo com as especificações do edital; </w:t>
      </w:r>
    </w:p>
    <w:p w14:paraId="1CCDFC29" w14:textId="0520C8C3" w:rsidR="00CE683C" w:rsidRPr="00895A3A" w:rsidRDefault="00CE683C" w:rsidP="00B313BF">
      <w:pPr>
        <w:pStyle w:val="PargrafodaLista"/>
        <w:spacing w:before="120" w:after="120" w:line="276" w:lineRule="auto"/>
        <w:ind w:left="0"/>
        <w:jc w:val="both"/>
        <w:rPr>
          <w:color w:val="auto"/>
        </w:rPr>
      </w:pPr>
      <w:r w:rsidRPr="00895A3A">
        <w:rPr>
          <w:color w:val="auto"/>
        </w:rPr>
        <w:lastRenderedPageBreak/>
        <w:t>1</w:t>
      </w:r>
      <w:r w:rsidR="00900E5A">
        <w:rPr>
          <w:color w:val="auto"/>
        </w:rPr>
        <w:t>4</w:t>
      </w:r>
      <w:r w:rsidRPr="00895A3A">
        <w:rPr>
          <w:color w:val="auto"/>
        </w:rPr>
        <w:t>.1.3- não celebrar o contrato ou não entregar a documentação exigida para a contratação, quando convocado dentro do prazo de validade de sua proposta;</w:t>
      </w:r>
    </w:p>
    <w:p w14:paraId="254F71EF" w14:textId="22A4516A"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.1.3.1 recusar-se, sem justificativa, a assinar o contrato ou a ata de registro de preço, ou a aceitar ou retirar o instrumento equivalente no prazo estabelecido pela Administração;</w:t>
      </w:r>
    </w:p>
    <w:p w14:paraId="73D2AAC6" w14:textId="25918310"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.1.4</w:t>
      </w:r>
      <w:r w:rsidR="006D6D16" w:rsidRPr="00895A3A">
        <w:rPr>
          <w:color w:val="auto"/>
        </w:rPr>
        <w:t xml:space="preserve"> </w:t>
      </w:r>
      <w:r w:rsidRPr="00895A3A">
        <w:rPr>
          <w:color w:val="auto"/>
        </w:rPr>
        <w:t>- apresentar declaração ou documentação falsa exigida para o certame ou prestar declaração falsa durante a licitação</w:t>
      </w:r>
    </w:p>
    <w:p w14:paraId="73EE5CAC" w14:textId="5C5F9D95"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.1.5</w:t>
      </w:r>
      <w:r w:rsidR="006D6D16" w:rsidRPr="00895A3A">
        <w:rPr>
          <w:color w:val="auto"/>
        </w:rPr>
        <w:t xml:space="preserve"> </w:t>
      </w:r>
      <w:r w:rsidRPr="00895A3A">
        <w:rPr>
          <w:color w:val="auto"/>
        </w:rPr>
        <w:t>- fraudar a licitação</w:t>
      </w:r>
    </w:p>
    <w:p w14:paraId="1A661E4F" w14:textId="70A85981"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.1.6</w:t>
      </w:r>
      <w:r w:rsidR="006D6D16" w:rsidRPr="00895A3A">
        <w:rPr>
          <w:color w:val="auto"/>
        </w:rPr>
        <w:t xml:space="preserve"> </w:t>
      </w:r>
      <w:r w:rsidRPr="00895A3A">
        <w:rPr>
          <w:color w:val="auto"/>
        </w:rPr>
        <w:t>- comportar-se de modo inidôneo ou cometer fraude de qualquer natureza, em especial quando:</w:t>
      </w:r>
    </w:p>
    <w:p w14:paraId="5AA57ED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agir em conluio ou em desconformidade com a lei; </w:t>
      </w:r>
    </w:p>
    <w:p w14:paraId="1A00A6AD"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induzir deliberadamente a erro no julgamento; </w:t>
      </w:r>
    </w:p>
    <w:p w14:paraId="2606EBC7"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c) apresentar amostra falsificada ou deteriorada; </w:t>
      </w:r>
    </w:p>
    <w:p w14:paraId="728FFC38" w14:textId="6601AEEC"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.1.7- praticar atos ilícitos com vistas a frustrar os objetivos da licitação</w:t>
      </w:r>
    </w:p>
    <w:p w14:paraId="18CBE2C3" w14:textId="4E38E84D"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.1.8- praticar ato lesivo previsto no art. 5º da Lei n.º 12.846, de 2013.</w:t>
      </w:r>
    </w:p>
    <w:p w14:paraId="60C71467" w14:textId="195C68F8"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w:t>
      </w:r>
      <w:r w:rsidR="00CA2C48" w:rsidRPr="00895A3A">
        <w:rPr>
          <w:color w:val="auto"/>
        </w:rPr>
        <w:t xml:space="preserve">2 </w:t>
      </w:r>
      <w:r w:rsidRPr="00895A3A">
        <w:rPr>
          <w:color w:val="auto"/>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advertência; </w:t>
      </w:r>
    </w:p>
    <w:p w14:paraId="08E712EB" w14:textId="77777777" w:rsidR="00CE683C" w:rsidRPr="00895A3A" w:rsidRDefault="00CE683C" w:rsidP="00B313BF">
      <w:pPr>
        <w:pStyle w:val="PargrafodaLista"/>
        <w:spacing w:before="120" w:after="120" w:line="276" w:lineRule="auto"/>
        <w:ind w:left="0"/>
        <w:jc w:val="both"/>
        <w:rPr>
          <w:color w:val="auto"/>
        </w:rPr>
      </w:pPr>
      <w:r w:rsidRPr="00895A3A">
        <w:rPr>
          <w:color w:val="auto"/>
        </w:rPr>
        <w:t>b) multa;</w:t>
      </w:r>
    </w:p>
    <w:p w14:paraId="23CD894E"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impedimento de licitar e contratar e</w:t>
      </w:r>
    </w:p>
    <w:p w14:paraId="1F193733"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1D4CA4BF"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.3- Na aplicação das sanções serão considerados:</w:t>
      </w:r>
    </w:p>
    <w:p w14:paraId="0BB69332" w14:textId="77777777" w:rsidR="00CE683C" w:rsidRPr="00895A3A" w:rsidRDefault="00CE683C" w:rsidP="00B313BF">
      <w:pPr>
        <w:pStyle w:val="PargrafodaLista"/>
        <w:spacing w:before="120" w:after="120" w:line="276" w:lineRule="auto"/>
        <w:ind w:left="0"/>
        <w:jc w:val="both"/>
        <w:rPr>
          <w:color w:val="auto"/>
        </w:rPr>
      </w:pPr>
      <w:r w:rsidRPr="00895A3A">
        <w:rPr>
          <w:color w:val="auto"/>
        </w:rPr>
        <w:t>a) a natureza e a gravidade da infração cometida.</w:t>
      </w:r>
    </w:p>
    <w:p w14:paraId="7639AE97" w14:textId="77777777" w:rsidR="00CE683C" w:rsidRPr="00895A3A" w:rsidRDefault="00CE683C" w:rsidP="00B313BF">
      <w:pPr>
        <w:pStyle w:val="PargrafodaLista"/>
        <w:spacing w:before="120" w:after="120" w:line="276" w:lineRule="auto"/>
        <w:ind w:left="0"/>
        <w:jc w:val="both"/>
        <w:rPr>
          <w:color w:val="auto"/>
        </w:rPr>
      </w:pPr>
      <w:r w:rsidRPr="00895A3A">
        <w:rPr>
          <w:color w:val="auto"/>
        </w:rPr>
        <w:t>b) as peculiaridades do caso concreto</w:t>
      </w:r>
    </w:p>
    <w:p w14:paraId="1DEBD75C"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as circunstâncias agravantes ou atenuantes</w:t>
      </w:r>
    </w:p>
    <w:p w14:paraId="7BB1ABAD"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os danos que dela provierem para a Administração Pública</w:t>
      </w:r>
    </w:p>
    <w:p w14:paraId="6A140215" w14:textId="77777777" w:rsidR="00CE683C" w:rsidRPr="00895A3A" w:rsidRDefault="00CE683C" w:rsidP="00B313BF">
      <w:pPr>
        <w:pStyle w:val="PargrafodaLista"/>
        <w:spacing w:before="120" w:after="120" w:line="276" w:lineRule="auto"/>
        <w:ind w:left="0"/>
        <w:jc w:val="both"/>
        <w:rPr>
          <w:color w:val="auto"/>
        </w:rPr>
      </w:pPr>
      <w:r w:rsidRPr="00895A3A">
        <w:rPr>
          <w:color w:val="auto"/>
        </w:rPr>
        <w:t>e) a implantação ou o aperfeiçoamento de programa de integridade, conforme normas e orientações dos órgãos de controle.</w:t>
      </w:r>
    </w:p>
    <w:p w14:paraId="1CA0D1BF" w14:textId="127D05D5" w:rsidR="00CE683C" w:rsidRPr="00895A3A" w:rsidRDefault="00CE683C" w:rsidP="00B313BF">
      <w:pPr>
        <w:pStyle w:val="PargrafodaLista"/>
        <w:spacing w:before="120" w:after="120" w:line="276" w:lineRule="auto"/>
        <w:ind w:left="0"/>
        <w:jc w:val="both"/>
        <w:rPr>
          <w:color w:val="000000" w:themeColor="text1"/>
        </w:rPr>
      </w:pPr>
      <w:r w:rsidRPr="00895A3A">
        <w:rPr>
          <w:color w:val="000000" w:themeColor="text1"/>
        </w:rPr>
        <w:t>1</w:t>
      </w:r>
      <w:r w:rsidR="00900E5A">
        <w:rPr>
          <w:color w:val="000000" w:themeColor="text1"/>
        </w:rPr>
        <w:t>4</w:t>
      </w:r>
      <w:r w:rsidRPr="00895A3A">
        <w:rPr>
          <w:color w:val="000000" w:themeColor="text1"/>
        </w:rPr>
        <w:t>.4 A multa será recolhida em percentual de 0,5% a 30% incidente sobre o valor do contrato licitado.</w:t>
      </w:r>
    </w:p>
    <w:p w14:paraId="609B585D" w14:textId="27CD5DEB" w:rsidR="00CE683C" w:rsidRPr="00895A3A" w:rsidRDefault="00CE683C" w:rsidP="00B313BF">
      <w:pPr>
        <w:pStyle w:val="PargrafodaLista"/>
        <w:spacing w:before="120" w:after="120" w:line="276" w:lineRule="auto"/>
        <w:ind w:left="0"/>
        <w:jc w:val="both"/>
        <w:rPr>
          <w:color w:val="auto"/>
        </w:rPr>
      </w:pPr>
      <w:r w:rsidRPr="00895A3A">
        <w:rPr>
          <w:color w:val="auto"/>
        </w:rPr>
        <w:lastRenderedPageBreak/>
        <w:t>1</w:t>
      </w:r>
      <w:r w:rsidR="00900E5A">
        <w:rPr>
          <w:color w:val="auto"/>
        </w:rPr>
        <w:t>4</w:t>
      </w:r>
      <w:r w:rsidRPr="00895A3A">
        <w:rPr>
          <w:color w:val="auto"/>
        </w:rPr>
        <w:t>.5</w:t>
      </w:r>
      <w:r w:rsidR="006D6D16" w:rsidRPr="00895A3A">
        <w:rPr>
          <w:color w:val="auto"/>
        </w:rPr>
        <w:t xml:space="preserve"> </w:t>
      </w:r>
      <w:r w:rsidRPr="00895A3A">
        <w:rPr>
          <w:color w:val="auto"/>
        </w:rPr>
        <w:t>- As sanções de advertência, impedimento de licitar e contratar e declaração de inidoneidade para licitar ou contratar poderão ser aplicadas, cumulativamente ou não, à penalidade de multa.</w:t>
      </w:r>
    </w:p>
    <w:p w14:paraId="4299C8AB" w14:textId="5DC768FF"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.6</w:t>
      </w:r>
      <w:r w:rsidR="006D6D16" w:rsidRPr="00895A3A">
        <w:rPr>
          <w:color w:val="auto"/>
        </w:rPr>
        <w:t xml:space="preserve"> </w:t>
      </w:r>
      <w:r w:rsidRPr="00895A3A">
        <w:rPr>
          <w:color w:val="auto"/>
        </w:rPr>
        <w:t xml:space="preserve">- Na aplicação da sanção de multa será concedido o prazo de </w:t>
      </w:r>
      <w:r w:rsidRPr="00895A3A">
        <w:rPr>
          <w:color w:val="000000" w:themeColor="text1"/>
        </w:rPr>
        <w:t xml:space="preserve">15 (quinze) dias úteis, a contar da comunicação oficial, para recolhimento da multa fixada e/ou apresentação de </w:t>
      </w:r>
      <w:r w:rsidRPr="00895A3A">
        <w:rPr>
          <w:color w:val="auto"/>
        </w:rPr>
        <w:t>defesa do interessado.</w:t>
      </w:r>
    </w:p>
    <w:p w14:paraId="20B41CA4" w14:textId="3A5323FD"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.7</w:t>
      </w:r>
      <w:r w:rsidR="006D6D16" w:rsidRPr="00895A3A">
        <w:rPr>
          <w:color w:val="auto"/>
        </w:rPr>
        <w:t xml:space="preserve"> </w:t>
      </w:r>
      <w:r w:rsidRPr="00895A3A">
        <w:rPr>
          <w:color w:val="auto"/>
        </w:rPr>
        <w:t>- A recusa injustificada do adjudicatário em assinar o contrato ou a ata de registro de preço, ou em aceitar ou retirar o instrumento equivalente no prazo estabelecido pela Administração, descrita no item 1</w:t>
      </w:r>
      <w:r w:rsidR="00900E5A">
        <w:rPr>
          <w:color w:val="auto"/>
        </w:rPr>
        <w:t>4</w:t>
      </w:r>
      <w:r w:rsidRPr="00895A3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5379ECEA"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.8</w:t>
      </w:r>
      <w:r w:rsidR="006D6D16" w:rsidRPr="00895A3A">
        <w:rPr>
          <w:color w:val="auto"/>
        </w:rPr>
        <w:t xml:space="preserve"> </w:t>
      </w:r>
      <w:r w:rsidRPr="00895A3A">
        <w:rPr>
          <w:color w:val="auto"/>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4C2046A6"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.9</w:t>
      </w:r>
      <w:r w:rsidR="006D6D16" w:rsidRPr="00895A3A">
        <w:rPr>
          <w:color w:val="auto"/>
        </w:rPr>
        <w:t xml:space="preserve"> </w:t>
      </w:r>
      <w:r w:rsidRPr="00895A3A">
        <w:rPr>
          <w:color w:val="auto"/>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5EED386"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.10</w:t>
      </w:r>
      <w:r w:rsidR="006D6D16" w:rsidRPr="00895A3A">
        <w:rPr>
          <w:color w:val="auto"/>
        </w:rPr>
        <w:t xml:space="preserve"> </w:t>
      </w:r>
      <w:r w:rsidRPr="00895A3A">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22E387E7"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.11</w:t>
      </w:r>
      <w:r w:rsidR="006D6D16" w:rsidRPr="00895A3A">
        <w:rPr>
          <w:color w:val="auto"/>
        </w:rPr>
        <w:t xml:space="preserve"> </w:t>
      </w:r>
      <w:r w:rsidRPr="00895A3A">
        <w:rPr>
          <w:color w:val="auto"/>
        </w:rPr>
        <w:t>- O recurso e o pedido de reconsideração terão efeito suspensivo do ato ou da decisão recorrida até que sobrevenha decisão final da autoridade competente.</w:t>
      </w:r>
    </w:p>
    <w:p w14:paraId="63E77F63" w14:textId="1A7CD689" w:rsidR="00CE683C" w:rsidRPr="00895A3A" w:rsidRDefault="00CE683C" w:rsidP="00B313BF">
      <w:pPr>
        <w:pStyle w:val="PargrafodaLista"/>
        <w:spacing w:before="120" w:after="120" w:line="276" w:lineRule="auto"/>
        <w:ind w:left="0"/>
        <w:jc w:val="both"/>
        <w:rPr>
          <w:color w:val="auto"/>
        </w:rPr>
      </w:pPr>
      <w:r w:rsidRPr="00895A3A">
        <w:rPr>
          <w:color w:val="auto"/>
        </w:rPr>
        <w:t>1</w:t>
      </w:r>
      <w:r w:rsidR="00900E5A">
        <w:rPr>
          <w:color w:val="auto"/>
        </w:rPr>
        <w:t>4</w:t>
      </w:r>
      <w:r w:rsidRPr="00895A3A">
        <w:rPr>
          <w:color w:val="auto"/>
        </w:rPr>
        <w:t>.12</w:t>
      </w:r>
      <w:r w:rsidR="006D6D16" w:rsidRPr="00895A3A">
        <w:rPr>
          <w:color w:val="auto"/>
        </w:rPr>
        <w:t xml:space="preserve"> </w:t>
      </w:r>
      <w:r w:rsidRPr="00895A3A">
        <w:rPr>
          <w:color w:val="auto"/>
        </w:rPr>
        <w:t>- aplicação das sanções previstas neste edital não exclui, em hipótese alguma, a obrigação de reparação integral dos danos causados.</w:t>
      </w:r>
    </w:p>
    <w:p w14:paraId="6030300B" w14:textId="2A5C1E20" w:rsidR="00D21B29" w:rsidRPr="00895A3A" w:rsidRDefault="000E59EE" w:rsidP="00B313BF">
      <w:pPr>
        <w:pStyle w:val="PargrafodaLista"/>
        <w:spacing w:before="120" w:after="120" w:line="276" w:lineRule="auto"/>
        <w:ind w:left="0"/>
        <w:jc w:val="both"/>
        <w:rPr>
          <w:color w:val="auto"/>
        </w:rPr>
      </w:pPr>
      <w:r w:rsidRPr="00895A3A">
        <w:rPr>
          <w:color w:val="auto"/>
        </w:rPr>
        <w:t>1</w:t>
      </w:r>
      <w:r w:rsidR="00900E5A">
        <w:rPr>
          <w:color w:val="auto"/>
        </w:rPr>
        <w:t>4</w:t>
      </w:r>
      <w:r w:rsidR="00D21B29" w:rsidRPr="00895A3A">
        <w:rPr>
          <w:color w:val="auto"/>
        </w:rPr>
        <w:t>.13 - A sanção de impedimento de licitar e contratar será aplicada ao responsável em decorrência das infrações administrativas relacionadas nos itens 1</w:t>
      </w:r>
      <w:r w:rsidR="00900E5A">
        <w:rPr>
          <w:color w:val="auto"/>
        </w:rPr>
        <w:t>4</w:t>
      </w:r>
      <w:r w:rsidR="00D21B29" w:rsidRPr="00895A3A">
        <w:rPr>
          <w:color w:val="auto"/>
        </w:rPr>
        <w:t>.1.1, 1</w:t>
      </w:r>
      <w:r w:rsidR="00900E5A">
        <w:rPr>
          <w:color w:val="auto"/>
        </w:rPr>
        <w:t>4</w:t>
      </w:r>
      <w:r w:rsidR="00D21B29" w:rsidRPr="00895A3A">
        <w:rPr>
          <w:color w:val="auto"/>
        </w:rPr>
        <w:t>.1.2 e 1</w:t>
      </w:r>
      <w:r w:rsidR="00900E5A">
        <w:rPr>
          <w:color w:val="auto"/>
        </w:rPr>
        <w:t>4</w:t>
      </w:r>
      <w:r w:rsidR="00D21B29" w:rsidRPr="00895A3A">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4D089295" w:rsidR="00D21B29" w:rsidRPr="00895A3A" w:rsidRDefault="000E59EE" w:rsidP="00B313BF">
      <w:pPr>
        <w:pStyle w:val="PargrafodaLista"/>
        <w:spacing w:before="120" w:after="120" w:line="276" w:lineRule="auto"/>
        <w:ind w:left="0"/>
        <w:jc w:val="both"/>
        <w:rPr>
          <w:color w:val="auto"/>
        </w:rPr>
      </w:pPr>
      <w:r w:rsidRPr="00895A3A">
        <w:rPr>
          <w:color w:val="auto"/>
        </w:rPr>
        <w:t>1</w:t>
      </w:r>
      <w:r w:rsidR="00900E5A">
        <w:rPr>
          <w:color w:val="auto"/>
        </w:rPr>
        <w:t>4</w:t>
      </w:r>
      <w:r w:rsidR="00D21B29" w:rsidRPr="00895A3A">
        <w:rPr>
          <w:color w:val="auto"/>
        </w:rPr>
        <w:t>.14 - Poderá ser aplicada ao responsável a sanção de declaração de inidoneidade para licitar ou contratar, em decorrência da prática das infrações dispostas nos itens 1</w:t>
      </w:r>
      <w:r w:rsidR="00900E5A">
        <w:rPr>
          <w:color w:val="auto"/>
        </w:rPr>
        <w:t>4</w:t>
      </w:r>
      <w:r w:rsidR="00D21B29" w:rsidRPr="00895A3A">
        <w:rPr>
          <w:color w:val="auto"/>
        </w:rPr>
        <w:t>.1.4, 1</w:t>
      </w:r>
      <w:r w:rsidR="00F70EAC">
        <w:rPr>
          <w:color w:val="auto"/>
        </w:rPr>
        <w:t>4</w:t>
      </w:r>
      <w:r w:rsidR="00D21B29" w:rsidRPr="00895A3A">
        <w:rPr>
          <w:color w:val="auto"/>
        </w:rPr>
        <w:t>.1.5, 1</w:t>
      </w:r>
      <w:r w:rsidR="00F70EAC">
        <w:rPr>
          <w:color w:val="auto"/>
        </w:rPr>
        <w:t>4</w:t>
      </w:r>
      <w:r w:rsidR="00D21B29" w:rsidRPr="00895A3A">
        <w:rPr>
          <w:color w:val="auto"/>
        </w:rPr>
        <w:t xml:space="preserve">.1.6, </w:t>
      </w:r>
      <w:r w:rsidR="00677781">
        <w:rPr>
          <w:color w:val="auto"/>
        </w:rPr>
        <w:lastRenderedPageBreak/>
        <w:t>14</w:t>
      </w:r>
      <w:r w:rsidR="00D21B29" w:rsidRPr="00895A3A">
        <w:rPr>
          <w:color w:val="auto"/>
        </w:rPr>
        <w:t>.1.7 e 1</w:t>
      </w:r>
      <w:r w:rsidR="00F70EAC">
        <w:rPr>
          <w:color w:val="auto"/>
        </w:rPr>
        <w:t>4</w:t>
      </w:r>
      <w:r w:rsidR="00D21B29" w:rsidRPr="00895A3A">
        <w:rPr>
          <w:color w:val="auto"/>
        </w:rPr>
        <w:t>.1.8, bem como pelas infrações administrativas previstas nos itens 1</w:t>
      </w:r>
      <w:r w:rsidR="00F70EAC">
        <w:rPr>
          <w:color w:val="auto"/>
        </w:rPr>
        <w:t>4</w:t>
      </w:r>
      <w:r w:rsidR="00D21B29" w:rsidRPr="00895A3A">
        <w:rPr>
          <w:color w:val="auto"/>
        </w:rPr>
        <w:t>.1.1, 1</w:t>
      </w:r>
      <w:r w:rsidR="00F70EAC">
        <w:rPr>
          <w:color w:val="auto"/>
        </w:rPr>
        <w:t>4</w:t>
      </w:r>
      <w:r w:rsidR="00D21B29" w:rsidRPr="00895A3A">
        <w:rPr>
          <w:color w:val="auto"/>
        </w:rPr>
        <w:t xml:space="preserve">.1.2 e </w:t>
      </w:r>
      <w:r w:rsidR="00677781">
        <w:rPr>
          <w:color w:val="auto"/>
        </w:rPr>
        <w:t>14</w:t>
      </w:r>
      <w:r w:rsidR="00D21B29" w:rsidRPr="00895A3A">
        <w:rPr>
          <w:color w:val="auto"/>
        </w:rPr>
        <w:t>.1.3 que justifiquem a imposição de penalidade mais grave que a sanção de impedimento de licitar e contratar, cuja duração observará o prazo previsto no art. 156, §5º, da Lei n.º 14.133/2021.</w:t>
      </w:r>
    </w:p>
    <w:p w14:paraId="6FB0C875" w14:textId="3D9393D2" w:rsidR="005A5DE2" w:rsidRPr="00895A3A" w:rsidRDefault="00CE683C" w:rsidP="00B313BF">
      <w:pPr>
        <w:pStyle w:val="Nivel01"/>
        <w:spacing w:before="120" w:after="120" w:line="276" w:lineRule="auto"/>
        <w:rPr>
          <w:rFonts w:ascii="Times New Roman" w:hAnsi="Times New Roman" w:cs="Times New Roman"/>
          <w:sz w:val="24"/>
          <w:szCs w:val="24"/>
        </w:rPr>
      </w:pPr>
      <w:r w:rsidRPr="00895A3A">
        <w:rPr>
          <w:rFonts w:ascii="Times New Roman" w:hAnsi="Times New Roman" w:cs="Times New Roman"/>
          <w:sz w:val="24"/>
          <w:szCs w:val="24"/>
        </w:rPr>
        <w:t>1</w:t>
      </w:r>
      <w:r w:rsidR="00900E5A">
        <w:rPr>
          <w:rFonts w:ascii="Times New Roman" w:hAnsi="Times New Roman" w:cs="Times New Roman"/>
          <w:sz w:val="24"/>
          <w:szCs w:val="24"/>
        </w:rPr>
        <w:t>5</w:t>
      </w:r>
      <w:r w:rsidR="000427FD" w:rsidRPr="00895A3A">
        <w:rPr>
          <w:rFonts w:ascii="Times New Roman" w:hAnsi="Times New Roman" w:cs="Times New Roman"/>
          <w:sz w:val="24"/>
          <w:szCs w:val="24"/>
        </w:rPr>
        <w:t>-</w:t>
      </w:r>
      <w:r w:rsidR="005A5DE2" w:rsidRPr="00895A3A">
        <w:rPr>
          <w:rFonts w:ascii="Times New Roman" w:hAnsi="Times New Roman" w:cs="Times New Roman"/>
          <w:sz w:val="24"/>
          <w:szCs w:val="24"/>
        </w:rPr>
        <w:t xml:space="preserve"> ALTERAÇÃO OU ATUALIZAÇÃO DOS PREÇOS REGISTRADOS</w:t>
      </w:r>
    </w:p>
    <w:p w14:paraId="6C072CCF" w14:textId="07557D52" w:rsidR="005A5DE2" w:rsidRPr="00895A3A"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900E5A">
        <w:rPr>
          <w:rFonts w:ascii="Times New Roman" w:hAnsi="Times New Roman" w:cs="Times New Roman"/>
          <w:color w:val="auto"/>
          <w:sz w:val="24"/>
          <w:szCs w:val="24"/>
        </w:rPr>
        <w:t>5</w:t>
      </w:r>
      <w:r w:rsidRPr="00895A3A">
        <w:rPr>
          <w:rFonts w:ascii="Times New Roman" w:hAnsi="Times New Roman" w:cs="Times New Roman"/>
          <w:color w:val="auto"/>
          <w:sz w:val="24"/>
          <w:szCs w:val="24"/>
        </w:rPr>
        <w:t>.1 Os preços registrados poderão ser alterados ou atualizados em decorrência de eventual redução dos preços pra</w:t>
      </w:r>
      <w:r w:rsidRPr="00895A3A">
        <w:rPr>
          <w:rFonts w:ascii="Times New Roman" w:eastAsia="Calibri" w:hAnsi="Times New Roman" w:cs="Times New Roman"/>
          <w:color w:val="auto"/>
          <w:sz w:val="24"/>
          <w:szCs w:val="24"/>
        </w:rPr>
        <w:t>ti</w:t>
      </w:r>
      <w:r w:rsidRPr="00895A3A">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4A4C59F2"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900E5A">
        <w:rPr>
          <w:rFonts w:ascii="Times New Roman" w:hAnsi="Times New Roman" w:cs="Times New Roman"/>
          <w:sz w:val="24"/>
          <w:szCs w:val="24"/>
        </w:rPr>
        <w:t>5</w:t>
      </w:r>
      <w:r w:rsidRPr="00895A3A">
        <w:rPr>
          <w:rFonts w:ascii="Times New Roman" w:hAnsi="Times New Roman" w:cs="Times New Roman"/>
          <w:sz w:val="24"/>
          <w:szCs w:val="24"/>
        </w:rPr>
        <w:t xml:space="preserve">.1.1 </w:t>
      </w:r>
      <w:r w:rsidR="005A5DE2" w:rsidRPr="00895A3A">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609A2BEC"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900E5A">
        <w:rPr>
          <w:rFonts w:ascii="Times New Roman" w:hAnsi="Times New Roman" w:cs="Times New Roman"/>
          <w:sz w:val="24"/>
          <w:szCs w:val="24"/>
        </w:rPr>
        <w:t>5</w:t>
      </w:r>
      <w:r w:rsidRPr="00895A3A">
        <w:rPr>
          <w:rFonts w:ascii="Times New Roman" w:hAnsi="Times New Roman" w:cs="Times New Roman"/>
          <w:sz w:val="24"/>
          <w:szCs w:val="24"/>
        </w:rPr>
        <w:t xml:space="preserve">.1.2 </w:t>
      </w:r>
      <w:r w:rsidR="005A5DE2" w:rsidRPr="00895A3A">
        <w:rPr>
          <w:rFonts w:ascii="Times New Roman" w:hAnsi="Times New Roman" w:cs="Times New Roman"/>
          <w:sz w:val="24"/>
          <w:szCs w:val="24"/>
        </w:rPr>
        <w:t>Em caso de criação, alteração ou ex</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660E3AE1"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900E5A">
        <w:rPr>
          <w:rFonts w:ascii="Times New Roman" w:hAnsi="Times New Roman" w:cs="Times New Roman"/>
          <w:sz w:val="24"/>
          <w:szCs w:val="24"/>
        </w:rPr>
        <w:t>5</w:t>
      </w:r>
      <w:r w:rsidRPr="00895A3A">
        <w:rPr>
          <w:rFonts w:ascii="Times New Roman" w:hAnsi="Times New Roman" w:cs="Times New Roman"/>
          <w:sz w:val="24"/>
          <w:szCs w:val="24"/>
        </w:rPr>
        <w:t xml:space="preserve">.1.3 </w:t>
      </w:r>
      <w:r w:rsidR="005A5DE2" w:rsidRPr="00895A3A">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4FD890AC"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900E5A">
        <w:rPr>
          <w:rFonts w:ascii="Times New Roman" w:hAnsi="Times New Roman" w:cs="Times New Roman"/>
          <w:sz w:val="24"/>
          <w:szCs w:val="24"/>
        </w:rPr>
        <w:t>5</w:t>
      </w:r>
      <w:r w:rsidRPr="00895A3A">
        <w:rPr>
          <w:rFonts w:ascii="Times New Roman" w:hAnsi="Times New Roman" w:cs="Times New Roman"/>
          <w:sz w:val="24"/>
          <w:szCs w:val="24"/>
        </w:rPr>
        <w:t xml:space="preserve">.1.1.1 </w:t>
      </w:r>
      <w:r w:rsidR="005A5DE2" w:rsidRPr="00895A3A">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3ACC88B3"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900E5A">
        <w:rPr>
          <w:rFonts w:ascii="Times New Roman" w:hAnsi="Times New Roman" w:cs="Times New Roman"/>
          <w:sz w:val="24"/>
          <w:szCs w:val="24"/>
        </w:rPr>
        <w:t>5</w:t>
      </w:r>
      <w:r w:rsidRPr="00895A3A">
        <w:rPr>
          <w:rFonts w:ascii="Times New Roman" w:hAnsi="Times New Roman" w:cs="Times New Roman"/>
          <w:sz w:val="24"/>
          <w:szCs w:val="24"/>
        </w:rPr>
        <w:t xml:space="preserve">.1.1.2 </w:t>
      </w:r>
      <w:r w:rsidR="005A5DE2" w:rsidRPr="00895A3A">
        <w:rPr>
          <w:rFonts w:ascii="Times New Roman" w:hAnsi="Times New Roman" w:cs="Times New Roman"/>
          <w:sz w:val="24"/>
          <w:szCs w:val="24"/>
        </w:rPr>
        <w:t>No caso da repactuação, poderá ser a pedido do interessado, conforme critérios definidos para a contratação.</w:t>
      </w:r>
    </w:p>
    <w:p w14:paraId="45829FD1" w14:textId="7E2165B3" w:rsidR="005A5DE2" w:rsidRPr="00895A3A" w:rsidRDefault="006E1BDB" w:rsidP="00F36C9F">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1</w:t>
      </w:r>
      <w:r w:rsidR="00900E5A">
        <w:rPr>
          <w:rFonts w:ascii="Times New Roman" w:hAnsi="Times New Roman" w:cs="Times New Roman"/>
          <w:sz w:val="24"/>
          <w:szCs w:val="24"/>
        </w:rPr>
        <w:t>6</w:t>
      </w:r>
      <w:r w:rsidRPr="00895A3A">
        <w:rPr>
          <w:rFonts w:ascii="Times New Roman" w:hAnsi="Times New Roman" w:cs="Times New Roman"/>
          <w:b w:val="0"/>
          <w:sz w:val="24"/>
          <w:szCs w:val="24"/>
        </w:rPr>
        <w:t xml:space="preserve"> </w:t>
      </w:r>
      <w:r w:rsidR="00A15B6A" w:rsidRPr="00895A3A">
        <w:rPr>
          <w:rFonts w:ascii="Times New Roman" w:hAnsi="Times New Roman" w:cs="Times New Roman"/>
          <w:b w:val="0"/>
          <w:sz w:val="24"/>
          <w:szCs w:val="24"/>
        </w:rPr>
        <w:t xml:space="preserve">- </w:t>
      </w:r>
      <w:r w:rsidR="005A5DE2" w:rsidRPr="00895A3A">
        <w:rPr>
          <w:rFonts w:ascii="Times New Roman" w:hAnsi="Times New Roman" w:cs="Times New Roman"/>
          <w:sz w:val="24"/>
          <w:szCs w:val="24"/>
        </w:rPr>
        <w:t>NEGOCIAÇÃO DE PREÇOS REGISTRADOS</w:t>
      </w:r>
    </w:p>
    <w:p w14:paraId="3F39F49C" w14:textId="6972822A" w:rsidR="005A5DE2" w:rsidRPr="00895A3A" w:rsidRDefault="006E1BDB" w:rsidP="00900E5A">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900E5A">
        <w:rPr>
          <w:rFonts w:ascii="Times New Roman" w:hAnsi="Times New Roman" w:cs="Times New Roman"/>
          <w:color w:val="auto"/>
          <w:sz w:val="24"/>
          <w:szCs w:val="24"/>
        </w:rPr>
        <w:t>6</w:t>
      </w:r>
      <w:r w:rsidR="00A15B6A" w:rsidRPr="00895A3A">
        <w:rPr>
          <w:rFonts w:ascii="Times New Roman" w:hAnsi="Times New Roman" w:cs="Times New Roman"/>
          <w:color w:val="auto"/>
          <w:sz w:val="24"/>
          <w:szCs w:val="24"/>
        </w:rPr>
        <w:t xml:space="preserve">.1 – </w:t>
      </w:r>
      <w:r w:rsidR="005A5DE2" w:rsidRPr="00895A3A">
        <w:rPr>
          <w:rFonts w:ascii="Times New Roman" w:hAnsi="Times New Roman" w:cs="Times New Roman"/>
          <w:color w:val="auto"/>
          <w:sz w:val="24"/>
          <w:szCs w:val="24"/>
        </w:rPr>
        <w:t>Na hipótese de o preço registrado tornar-se superior ao preço pra</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cado no mercado por mo</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vo superveniente, o órgão ou en</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dade gerenciadora convocará o fornecedor para negociar a redução do preço registrado.</w:t>
      </w:r>
    </w:p>
    <w:p w14:paraId="2D69DCCA" w14:textId="2086B8A7" w:rsidR="005A5DE2" w:rsidRPr="00895A3A" w:rsidRDefault="00A15B6A" w:rsidP="00FE76BB">
      <w:pPr>
        <w:pStyle w:val="Nvel3"/>
        <w:numPr>
          <w:ilvl w:val="2"/>
          <w:numId w:val="47"/>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Caso não aceite reduzir seu preço aos valores pra</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2B70B385" w:rsidR="005A5DE2" w:rsidRPr="00895A3A" w:rsidRDefault="00A15B6A" w:rsidP="00FE76BB">
      <w:pPr>
        <w:pStyle w:val="Nvel3"/>
        <w:numPr>
          <w:ilvl w:val="2"/>
          <w:numId w:val="47"/>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95A3A" w:rsidRDefault="00A15B6A" w:rsidP="00FE76BB">
      <w:pPr>
        <w:pStyle w:val="Nvel3"/>
        <w:numPr>
          <w:ilvl w:val="2"/>
          <w:numId w:val="47"/>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w:t>
      </w:r>
      <w:r w:rsidR="005A5DE2" w:rsidRPr="00895A3A">
        <w:rPr>
          <w:rFonts w:ascii="Times New Roman" w:eastAsia="Calibri" w:hAnsi="Times New Roman" w:cs="Times New Roman"/>
          <w:sz w:val="24"/>
          <w:szCs w:val="24"/>
        </w:rPr>
        <w:t>tid</w:t>
      </w:r>
      <w:r w:rsidR="005A5DE2" w:rsidRPr="00895A3A">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895A3A" w:rsidRDefault="00A15B6A" w:rsidP="00FE76BB">
      <w:pPr>
        <w:pStyle w:val="Nvel3"/>
        <w:numPr>
          <w:ilvl w:val="2"/>
          <w:numId w:val="47"/>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redução do preço registrado, o gerenciador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verem firmado contratos decorrentes da ata de registro de preços para que </w:t>
      </w:r>
      <w:r w:rsidR="005A5DE2" w:rsidRPr="00895A3A">
        <w:rPr>
          <w:rFonts w:ascii="Times New Roman" w:hAnsi="Times New Roman" w:cs="Times New Roman"/>
          <w:sz w:val="24"/>
          <w:szCs w:val="24"/>
        </w:rPr>
        <w:lastRenderedPageBreak/>
        <w:t>avaliem a conveniência e a oportunidade de diligenciarem negociação com vistas à alteração contratual, observado o disposto no art. 124 da Lei nº 14.133, de 2021.</w:t>
      </w:r>
    </w:p>
    <w:p w14:paraId="0DB6532A" w14:textId="2EFD344F" w:rsidR="005A5DE2" w:rsidRPr="00895A3A" w:rsidRDefault="00A15B6A" w:rsidP="00FE76BB">
      <w:pPr>
        <w:pStyle w:val="Nivel2"/>
        <w:numPr>
          <w:ilvl w:val="1"/>
          <w:numId w:val="47"/>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 </w:t>
      </w:r>
      <w:r w:rsidR="005A5DE2" w:rsidRPr="00895A3A">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895A3A" w:rsidRDefault="00A15B6A" w:rsidP="00FE76BB">
      <w:pPr>
        <w:pStyle w:val="Nvel3"/>
        <w:numPr>
          <w:ilvl w:val="2"/>
          <w:numId w:val="47"/>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895A3A" w:rsidRDefault="00A15B6A" w:rsidP="00FE76BB">
      <w:pPr>
        <w:pStyle w:val="Nvel3"/>
        <w:numPr>
          <w:ilvl w:val="2"/>
          <w:numId w:val="47"/>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895A3A" w:rsidRDefault="00A15B6A" w:rsidP="00FE76BB">
      <w:pPr>
        <w:pStyle w:val="Nvel3"/>
        <w:numPr>
          <w:ilvl w:val="2"/>
          <w:numId w:val="47"/>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895A3A" w:rsidRDefault="00A15B6A" w:rsidP="00FE76BB">
      <w:pPr>
        <w:pStyle w:val="Nvel3"/>
        <w:numPr>
          <w:ilvl w:val="2"/>
          <w:numId w:val="47"/>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entidade gerenciadora procederá ao cancelamento da ata de registro de preços</w:t>
      </w:r>
      <w:r w:rsidR="004C0218"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895A3A" w:rsidRDefault="00A15B6A" w:rsidP="00FE76BB">
      <w:pPr>
        <w:pStyle w:val="Nvel3"/>
        <w:numPr>
          <w:ilvl w:val="2"/>
          <w:numId w:val="47"/>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 </w:t>
      </w:r>
      <w:r w:rsidR="005A5DE2" w:rsidRPr="00895A3A">
        <w:rPr>
          <w:rFonts w:ascii="Times New Roman" w:hAnsi="Times New Roman" w:cs="Times New Roman"/>
          <w:sz w:val="24"/>
          <w:szCs w:val="24"/>
        </w:rPr>
        <w:t>Na hipótese de comprovação da majoração do preço de mercado que inviabilize o preço registrado, conforme previsto</w:t>
      </w:r>
      <w:r w:rsidR="00CE683C" w:rsidRPr="00895A3A">
        <w:rPr>
          <w:rFonts w:ascii="Times New Roman" w:hAnsi="Times New Roman" w:cs="Times New Roman"/>
          <w:sz w:val="24"/>
          <w:szCs w:val="24"/>
        </w:rPr>
        <w:t xml:space="preserve"> na presente ata,</w:t>
      </w:r>
      <w:r w:rsidR="005A5DE2" w:rsidRPr="00895A3A">
        <w:rPr>
          <w:rFonts w:ascii="Times New Roman" w:hAnsi="Times New Roman" w:cs="Times New Roman"/>
          <w:sz w:val="24"/>
          <w:szCs w:val="24"/>
        </w:rPr>
        <w:t xml:space="preserve"> 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atualizará o preço registrado, de acordo com a realidade dos valores praticados pelo mercado.</w:t>
      </w:r>
    </w:p>
    <w:p w14:paraId="719369C0" w14:textId="5525A3FF" w:rsidR="00B313BF" w:rsidRPr="00677781" w:rsidRDefault="00A15B6A" w:rsidP="00B313BF">
      <w:pPr>
        <w:pStyle w:val="Nvel3"/>
        <w:numPr>
          <w:ilvl w:val="2"/>
          <w:numId w:val="47"/>
        </w:numPr>
        <w:tabs>
          <w:tab w:val="left" w:pos="426"/>
          <w:tab w:val="left" w:pos="709"/>
        </w:tabs>
        <w:ind w:left="0" w:firstLine="0"/>
        <w:rPr>
          <w:rFonts w:ascii="Times New Roman" w:hAnsi="Times New Roman" w:cs="Times New Roman"/>
          <w:b/>
          <w:strike/>
          <w:sz w:val="24"/>
          <w:szCs w:val="24"/>
        </w:rPr>
      </w:pPr>
      <w:r w:rsidRPr="00677781">
        <w:rPr>
          <w:rFonts w:ascii="Times New Roman" w:hAnsi="Times New Roman" w:cs="Times New Roman"/>
          <w:sz w:val="24"/>
          <w:szCs w:val="24"/>
        </w:rPr>
        <w:t xml:space="preserve">– </w:t>
      </w:r>
      <w:r w:rsidR="005A5DE2" w:rsidRPr="00677781">
        <w:rPr>
          <w:rFonts w:ascii="Times New Roman" w:hAnsi="Times New Roman" w:cs="Times New Roman"/>
          <w:sz w:val="24"/>
          <w:szCs w:val="24"/>
        </w:rPr>
        <w:t>O órgão ou en</w:t>
      </w:r>
      <w:r w:rsidR="005A5DE2" w:rsidRPr="00677781">
        <w:rPr>
          <w:rFonts w:ascii="Times New Roman" w:eastAsia="Calibri" w:hAnsi="Times New Roman" w:cs="Times New Roman"/>
          <w:sz w:val="24"/>
          <w:szCs w:val="24"/>
        </w:rPr>
        <w:t>ti</w:t>
      </w:r>
      <w:r w:rsidR="005A5DE2" w:rsidRPr="00677781">
        <w:rPr>
          <w:rFonts w:ascii="Times New Roman" w:hAnsi="Times New Roman" w:cs="Times New Roman"/>
          <w:sz w:val="24"/>
          <w:szCs w:val="24"/>
        </w:rPr>
        <w:t>dade gerenciadora comunicará aos órgãos e às en</w:t>
      </w:r>
      <w:r w:rsidR="005A5DE2" w:rsidRPr="00677781">
        <w:rPr>
          <w:rFonts w:ascii="Times New Roman" w:eastAsia="Calibri" w:hAnsi="Times New Roman" w:cs="Times New Roman"/>
          <w:sz w:val="24"/>
          <w:szCs w:val="24"/>
        </w:rPr>
        <w:t>ti</w:t>
      </w:r>
      <w:r w:rsidR="005A5DE2" w:rsidRPr="00677781">
        <w:rPr>
          <w:rFonts w:ascii="Times New Roman" w:hAnsi="Times New Roman" w:cs="Times New Roman"/>
          <w:sz w:val="24"/>
          <w:szCs w:val="24"/>
        </w:rPr>
        <w:t xml:space="preserve">dades que </w:t>
      </w:r>
      <w:r w:rsidR="005A5DE2" w:rsidRPr="00677781">
        <w:rPr>
          <w:rFonts w:ascii="Times New Roman" w:eastAsia="Calibri" w:hAnsi="Times New Roman" w:cs="Times New Roman"/>
          <w:sz w:val="24"/>
          <w:szCs w:val="24"/>
        </w:rPr>
        <w:t>ti</w:t>
      </w:r>
      <w:r w:rsidR="005A5DE2" w:rsidRPr="00677781">
        <w:rPr>
          <w:rFonts w:ascii="Times New Roman" w:hAnsi="Times New Roman" w:cs="Times New Roman"/>
          <w:sz w:val="24"/>
          <w:szCs w:val="24"/>
        </w:rPr>
        <w:t>verem firmado contratos decorrentes da ata de registro de preços sobre a efe</w:t>
      </w:r>
      <w:r w:rsidR="005A5DE2" w:rsidRPr="00677781">
        <w:rPr>
          <w:rFonts w:ascii="Times New Roman" w:eastAsia="Calibri" w:hAnsi="Times New Roman" w:cs="Times New Roman"/>
          <w:sz w:val="24"/>
          <w:szCs w:val="24"/>
        </w:rPr>
        <w:t>ti</w:t>
      </w:r>
      <w:r w:rsidR="005A5DE2" w:rsidRPr="00677781">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677781">
        <w:rPr>
          <w:rFonts w:ascii="Times New Roman" w:hAnsi="Times New Roman" w:cs="Times New Roman"/>
          <w:b/>
          <w:strike/>
          <w:sz w:val="24"/>
          <w:szCs w:val="24"/>
        </w:rPr>
        <w:t xml:space="preserve"> </w:t>
      </w:r>
    </w:p>
    <w:p w14:paraId="60A9B98F" w14:textId="77777777" w:rsidR="00CE683C" w:rsidRPr="00895A3A" w:rsidRDefault="00CE683C" w:rsidP="00B313BF">
      <w:pPr>
        <w:tabs>
          <w:tab w:val="left" w:pos="913"/>
        </w:tabs>
        <w:spacing w:line="360" w:lineRule="auto"/>
        <w:jc w:val="center"/>
        <w:rPr>
          <w:sz w:val="24"/>
          <w:szCs w:val="24"/>
        </w:rPr>
      </w:pPr>
      <w:r w:rsidRPr="00895A3A">
        <w:rPr>
          <w:sz w:val="24"/>
          <w:szCs w:val="24"/>
        </w:rPr>
        <w:t>Bom Jardim, XXX de XXXXXX de 2024</w:t>
      </w:r>
    </w:p>
    <w:p w14:paraId="1385B86F" w14:textId="7D2082AF" w:rsidR="000708C3" w:rsidRPr="00895A3A" w:rsidRDefault="00F70EAC" w:rsidP="00B313BF">
      <w:pPr>
        <w:tabs>
          <w:tab w:val="left" w:pos="913"/>
        </w:tabs>
        <w:spacing w:line="360" w:lineRule="auto"/>
        <w:jc w:val="center"/>
        <w:rPr>
          <w:sz w:val="24"/>
          <w:szCs w:val="24"/>
        </w:rPr>
      </w:pPr>
      <w:r>
        <w:rPr>
          <w:sz w:val="24"/>
          <w:szCs w:val="24"/>
        </w:rPr>
        <w:t>FUNDO MUNICIPAL DE EDUCAÇÃO</w:t>
      </w:r>
    </w:p>
    <w:p w14:paraId="3A379665" w14:textId="77777777" w:rsidR="000708C3" w:rsidRPr="00895A3A" w:rsidRDefault="000708C3" w:rsidP="00B313BF">
      <w:pPr>
        <w:tabs>
          <w:tab w:val="left" w:pos="913"/>
        </w:tabs>
        <w:spacing w:line="360" w:lineRule="auto"/>
        <w:jc w:val="center"/>
        <w:rPr>
          <w:sz w:val="24"/>
          <w:szCs w:val="24"/>
        </w:rPr>
      </w:pPr>
      <w:r w:rsidRPr="00895A3A">
        <w:rPr>
          <w:sz w:val="24"/>
          <w:szCs w:val="24"/>
        </w:rPr>
        <w:t>LICITANTE</w:t>
      </w:r>
    </w:p>
    <w:p w14:paraId="4195AD6E" w14:textId="77777777" w:rsidR="000708C3" w:rsidRDefault="000708C3" w:rsidP="000708C3">
      <w:pPr>
        <w:tabs>
          <w:tab w:val="left" w:pos="913"/>
        </w:tabs>
        <w:spacing w:line="360" w:lineRule="auto"/>
        <w:jc w:val="center"/>
        <w:rPr>
          <w:sz w:val="24"/>
          <w:szCs w:val="24"/>
        </w:rPr>
      </w:pPr>
    </w:p>
    <w:p w14:paraId="47082F83" w14:textId="5654611D" w:rsidR="00F120FC" w:rsidRDefault="000708C3" w:rsidP="0082395F">
      <w:pPr>
        <w:tabs>
          <w:tab w:val="left" w:pos="913"/>
        </w:tabs>
        <w:spacing w:line="360" w:lineRule="auto"/>
        <w:jc w:val="both"/>
        <w:rPr>
          <w:sz w:val="24"/>
          <w:szCs w:val="24"/>
        </w:rPr>
      </w:pPr>
      <w:r w:rsidRPr="00895A3A">
        <w:rPr>
          <w:sz w:val="24"/>
          <w:szCs w:val="24"/>
        </w:rPr>
        <w:t>TESTEMUNHAS:</w:t>
      </w:r>
    </w:p>
    <w:p w14:paraId="6E1C4420" w14:textId="77777777" w:rsidR="001924EB" w:rsidRDefault="001924EB" w:rsidP="0082395F">
      <w:pPr>
        <w:tabs>
          <w:tab w:val="left" w:pos="913"/>
        </w:tabs>
        <w:spacing w:line="360" w:lineRule="auto"/>
        <w:jc w:val="both"/>
        <w:rPr>
          <w:sz w:val="24"/>
          <w:szCs w:val="24"/>
        </w:rPr>
      </w:pPr>
    </w:p>
    <w:p w14:paraId="4D6E684D" w14:textId="77777777" w:rsidR="001924EB" w:rsidRDefault="001924EB" w:rsidP="0082395F">
      <w:pPr>
        <w:tabs>
          <w:tab w:val="left" w:pos="913"/>
        </w:tabs>
        <w:spacing w:line="360" w:lineRule="auto"/>
        <w:jc w:val="both"/>
        <w:rPr>
          <w:sz w:val="24"/>
          <w:szCs w:val="24"/>
        </w:rPr>
      </w:pPr>
    </w:p>
    <w:p w14:paraId="1FA4225F" w14:textId="77777777" w:rsidR="001924EB" w:rsidRDefault="001924EB" w:rsidP="0082395F">
      <w:pPr>
        <w:tabs>
          <w:tab w:val="left" w:pos="913"/>
        </w:tabs>
        <w:spacing w:line="360" w:lineRule="auto"/>
        <w:jc w:val="both"/>
        <w:rPr>
          <w:sz w:val="24"/>
          <w:szCs w:val="24"/>
        </w:rPr>
      </w:pPr>
    </w:p>
    <w:p w14:paraId="76C76C87" w14:textId="77777777" w:rsidR="001924EB" w:rsidRDefault="001924EB" w:rsidP="0082395F">
      <w:pPr>
        <w:tabs>
          <w:tab w:val="left" w:pos="913"/>
        </w:tabs>
        <w:spacing w:line="360" w:lineRule="auto"/>
        <w:jc w:val="both"/>
        <w:rPr>
          <w:sz w:val="24"/>
          <w:szCs w:val="24"/>
        </w:rPr>
      </w:pPr>
    </w:p>
    <w:p w14:paraId="5B9B64F6" w14:textId="77777777" w:rsidR="001924EB" w:rsidRPr="00895A3A" w:rsidRDefault="001924EB" w:rsidP="0082395F">
      <w:pPr>
        <w:tabs>
          <w:tab w:val="left" w:pos="913"/>
        </w:tabs>
        <w:spacing w:line="360" w:lineRule="auto"/>
        <w:jc w:val="both"/>
        <w:rPr>
          <w:b/>
          <w:bCs/>
          <w:sz w:val="24"/>
          <w:szCs w:val="24"/>
        </w:rPr>
      </w:pPr>
    </w:p>
    <w:p w14:paraId="7CCDAEA5" w14:textId="7C71F845" w:rsidR="008A6E70" w:rsidRPr="00895A3A" w:rsidRDefault="00851287" w:rsidP="004C0218">
      <w:pPr>
        <w:spacing w:after="120"/>
        <w:ind w:right="46"/>
        <w:jc w:val="center"/>
        <w:rPr>
          <w:b/>
          <w:bCs/>
          <w:sz w:val="24"/>
          <w:szCs w:val="24"/>
        </w:rPr>
      </w:pPr>
      <w:r w:rsidRPr="00895A3A">
        <w:rPr>
          <w:b/>
          <w:bCs/>
          <w:sz w:val="24"/>
          <w:szCs w:val="24"/>
        </w:rPr>
        <w:lastRenderedPageBreak/>
        <w:t>E</w:t>
      </w:r>
      <w:r w:rsidR="008A6E70" w:rsidRPr="00895A3A">
        <w:rPr>
          <w:b/>
          <w:bCs/>
          <w:sz w:val="24"/>
          <w:szCs w:val="24"/>
        </w:rPr>
        <w:t>DITAL</w:t>
      </w:r>
    </w:p>
    <w:p w14:paraId="79B1F456" w14:textId="5FD9914C" w:rsidR="008A6E70" w:rsidRPr="00895A3A" w:rsidRDefault="008A6E70" w:rsidP="004C0218">
      <w:pPr>
        <w:spacing w:after="120"/>
        <w:jc w:val="center"/>
        <w:rPr>
          <w:b/>
          <w:sz w:val="24"/>
          <w:szCs w:val="24"/>
        </w:rPr>
      </w:pPr>
      <w:r w:rsidRPr="00895A3A">
        <w:rPr>
          <w:b/>
          <w:bCs/>
          <w:sz w:val="24"/>
          <w:szCs w:val="24"/>
        </w:rPr>
        <w:t xml:space="preserve">PREGÃO </w:t>
      </w:r>
      <w:r w:rsidR="0036037D" w:rsidRPr="00895A3A">
        <w:rPr>
          <w:b/>
          <w:bCs/>
          <w:sz w:val="24"/>
          <w:szCs w:val="24"/>
        </w:rPr>
        <w:t>ELETRÔNICO</w:t>
      </w:r>
      <w:r w:rsidRPr="00895A3A">
        <w:rPr>
          <w:b/>
          <w:bCs/>
          <w:sz w:val="24"/>
          <w:szCs w:val="24"/>
        </w:rPr>
        <w:t xml:space="preserve"> Nº</w:t>
      </w:r>
      <w:r w:rsidR="004F51FE" w:rsidRPr="00895A3A">
        <w:rPr>
          <w:b/>
          <w:bCs/>
          <w:sz w:val="24"/>
          <w:szCs w:val="24"/>
        </w:rPr>
        <w:t xml:space="preserve"> </w:t>
      </w:r>
      <w:r w:rsidR="001924EB">
        <w:rPr>
          <w:b/>
          <w:bCs/>
          <w:sz w:val="24"/>
          <w:szCs w:val="24"/>
        </w:rPr>
        <w:t xml:space="preserve"> 086</w:t>
      </w:r>
      <w:r w:rsidR="004F51FE" w:rsidRPr="00895A3A">
        <w:rPr>
          <w:b/>
          <w:sz w:val="24"/>
          <w:szCs w:val="24"/>
        </w:rPr>
        <w:t>/</w:t>
      </w:r>
      <w:r w:rsidR="00E1704B" w:rsidRPr="00895A3A">
        <w:rPr>
          <w:b/>
          <w:sz w:val="24"/>
          <w:szCs w:val="24"/>
        </w:rPr>
        <w:t>20</w:t>
      </w:r>
      <w:r w:rsidR="009A41B8" w:rsidRPr="00895A3A">
        <w:rPr>
          <w:b/>
          <w:sz w:val="24"/>
          <w:szCs w:val="24"/>
        </w:rPr>
        <w:t>2</w:t>
      </w:r>
      <w:r w:rsidR="00900E5A">
        <w:rPr>
          <w:b/>
          <w:sz w:val="24"/>
          <w:szCs w:val="24"/>
        </w:rPr>
        <w:t>3</w:t>
      </w:r>
    </w:p>
    <w:p w14:paraId="3AF785F2" w14:textId="002E0B72" w:rsidR="008A6E70" w:rsidRPr="00895A3A" w:rsidRDefault="008A6E70" w:rsidP="004C0218">
      <w:pPr>
        <w:spacing w:after="120"/>
        <w:jc w:val="center"/>
        <w:rPr>
          <w:b/>
          <w:bCs/>
          <w:sz w:val="24"/>
          <w:szCs w:val="24"/>
        </w:rPr>
      </w:pPr>
      <w:r w:rsidRPr="00895A3A">
        <w:rPr>
          <w:b/>
          <w:bCs/>
          <w:sz w:val="24"/>
          <w:szCs w:val="24"/>
        </w:rPr>
        <w:t>ANEXO I</w:t>
      </w:r>
      <w:r w:rsidR="0028303A" w:rsidRPr="00895A3A">
        <w:rPr>
          <w:b/>
          <w:bCs/>
          <w:sz w:val="24"/>
          <w:szCs w:val="24"/>
        </w:rPr>
        <w:t>V</w:t>
      </w:r>
    </w:p>
    <w:p w14:paraId="27540C7B" w14:textId="77777777" w:rsidR="00D93B7A" w:rsidRPr="00895A3A" w:rsidRDefault="00D93B7A" w:rsidP="004C0218">
      <w:pPr>
        <w:tabs>
          <w:tab w:val="left" w:pos="284"/>
          <w:tab w:val="left" w:pos="709"/>
          <w:tab w:val="left" w:pos="9214"/>
        </w:tabs>
        <w:spacing w:after="120"/>
        <w:jc w:val="center"/>
        <w:rPr>
          <w:b/>
          <w:sz w:val="24"/>
          <w:szCs w:val="24"/>
        </w:rPr>
      </w:pPr>
      <w:r w:rsidRPr="00895A3A">
        <w:rPr>
          <w:b/>
          <w:sz w:val="24"/>
          <w:szCs w:val="24"/>
        </w:rPr>
        <w:t>DECLARAÇÃO</w:t>
      </w:r>
      <w:r w:rsidRPr="00895A3A">
        <w:rPr>
          <w:b/>
          <w:spacing w:val="1"/>
          <w:sz w:val="24"/>
          <w:szCs w:val="24"/>
        </w:rPr>
        <w:t xml:space="preserve"> </w:t>
      </w:r>
      <w:r w:rsidRPr="00895A3A">
        <w:rPr>
          <w:b/>
          <w:sz w:val="24"/>
          <w:szCs w:val="24"/>
        </w:rPr>
        <w:t>ÚNICA</w:t>
      </w:r>
    </w:p>
    <w:p w14:paraId="5E6F995B" w14:textId="77777777" w:rsidR="00D93B7A" w:rsidRPr="00895A3A" w:rsidRDefault="00D93B7A" w:rsidP="00E56788">
      <w:pPr>
        <w:pStyle w:val="Corpodetexto"/>
        <w:tabs>
          <w:tab w:val="left" w:pos="284"/>
          <w:tab w:val="left" w:pos="709"/>
          <w:tab w:val="left" w:pos="9214"/>
        </w:tabs>
        <w:spacing w:line="276" w:lineRule="auto"/>
        <w:jc w:val="both"/>
        <w:rPr>
          <w:sz w:val="24"/>
          <w:szCs w:val="24"/>
        </w:rPr>
      </w:pPr>
      <w:r w:rsidRPr="00895A3A">
        <w:rPr>
          <w:sz w:val="24"/>
          <w:szCs w:val="24"/>
        </w:rPr>
        <w:t>DECLARAMOS</w:t>
      </w:r>
      <w:r w:rsidRPr="00895A3A">
        <w:rPr>
          <w:spacing w:val="-4"/>
          <w:sz w:val="24"/>
          <w:szCs w:val="24"/>
        </w:rPr>
        <w:t xml:space="preserve"> </w:t>
      </w:r>
      <w:r w:rsidRPr="00895A3A">
        <w:rPr>
          <w:sz w:val="24"/>
          <w:szCs w:val="24"/>
        </w:rPr>
        <w:t>,</w:t>
      </w:r>
      <w:r w:rsidRPr="00895A3A">
        <w:rPr>
          <w:spacing w:val="-1"/>
          <w:sz w:val="24"/>
          <w:szCs w:val="24"/>
        </w:rPr>
        <w:t xml:space="preserve"> </w:t>
      </w:r>
      <w:r w:rsidRPr="00895A3A">
        <w:rPr>
          <w:sz w:val="24"/>
          <w:szCs w:val="24"/>
        </w:rPr>
        <w:t>sob</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penas</w:t>
      </w:r>
      <w:r w:rsidRPr="00895A3A">
        <w:rPr>
          <w:spacing w:val="-1"/>
          <w:sz w:val="24"/>
          <w:szCs w:val="24"/>
        </w:rPr>
        <w:t xml:space="preserve"> </w:t>
      </w:r>
      <w:r w:rsidRPr="00895A3A">
        <w:rPr>
          <w:sz w:val="24"/>
          <w:szCs w:val="24"/>
        </w:rPr>
        <w:t>da</w:t>
      </w:r>
      <w:r w:rsidRPr="00895A3A">
        <w:rPr>
          <w:spacing w:val="-3"/>
          <w:sz w:val="24"/>
          <w:szCs w:val="24"/>
        </w:rPr>
        <w:t xml:space="preserve"> </w:t>
      </w:r>
      <w:r w:rsidRPr="00895A3A">
        <w:rPr>
          <w:sz w:val="24"/>
          <w:szCs w:val="24"/>
        </w:rPr>
        <w:t>lei,</w:t>
      </w:r>
      <w:r w:rsidRPr="00895A3A">
        <w:rPr>
          <w:spacing w:val="-4"/>
          <w:sz w:val="24"/>
          <w:szCs w:val="24"/>
        </w:rPr>
        <w:t xml:space="preserve"> </w:t>
      </w:r>
      <w:r w:rsidRPr="00895A3A">
        <w:rPr>
          <w:sz w:val="24"/>
          <w:szCs w:val="24"/>
        </w:rPr>
        <w:t>em</w:t>
      </w:r>
      <w:r w:rsidRPr="00895A3A">
        <w:rPr>
          <w:spacing w:val="-1"/>
          <w:sz w:val="24"/>
          <w:szCs w:val="24"/>
        </w:rPr>
        <w:t xml:space="preserve"> </w:t>
      </w:r>
      <w:r w:rsidRPr="00895A3A">
        <w:rPr>
          <w:sz w:val="24"/>
          <w:szCs w:val="24"/>
        </w:rPr>
        <w:t>especial o</w:t>
      </w:r>
      <w:r w:rsidRPr="00895A3A">
        <w:rPr>
          <w:spacing w:val="-1"/>
          <w:sz w:val="24"/>
          <w:szCs w:val="24"/>
        </w:rPr>
        <w:t xml:space="preserve"> </w:t>
      </w:r>
      <w:r w:rsidRPr="00895A3A">
        <w:rPr>
          <w:sz w:val="24"/>
          <w:szCs w:val="24"/>
        </w:rPr>
        <w:t>art.</w:t>
      </w:r>
      <w:r w:rsidRPr="00895A3A">
        <w:rPr>
          <w:spacing w:val="-5"/>
          <w:sz w:val="24"/>
          <w:szCs w:val="24"/>
        </w:rPr>
        <w:t xml:space="preserve"> </w:t>
      </w:r>
      <w:r w:rsidRPr="00895A3A">
        <w:rPr>
          <w:sz w:val="24"/>
          <w:szCs w:val="24"/>
        </w:rPr>
        <w:t>299</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Código</w:t>
      </w:r>
      <w:r w:rsidRPr="00895A3A">
        <w:rPr>
          <w:spacing w:val="-3"/>
          <w:sz w:val="24"/>
          <w:szCs w:val="24"/>
        </w:rPr>
        <w:t xml:space="preserve"> </w:t>
      </w:r>
      <w:r w:rsidRPr="00895A3A">
        <w:rPr>
          <w:sz w:val="24"/>
          <w:szCs w:val="24"/>
        </w:rPr>
        <w:t>Penal</w:t>
      </w:r>
      <w:r w:rsidRPr="00895A3A">
        <w:rPr>
          <w:spacing w:val="-1"/>
          <w:sz w:val="24"/>
          <w:szCs w:val="24"/>
        </w:rPr>
        <w:t xml:space="preserve"> </w:t>
      </w:r>
      <w:r w:rsidRPr="00895A3A">
        <w:rPr>
          <w:sz w:val="24"/>
          <w:szCs w:val="24"/>
        </w:rPr>
        <w:t>Brasileiro:</w:t>
      </w:r>
    </w:p>
    <w:p w14:paraId="7A5B2D9E" w14:textId="77777777" w:rsidR="00D93B7A" w:rsidRPr="00895A3A"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pPr>
      <w:r w:rsidRPr="00895A3A">
        <w:t>-</w:t>
      </w:r>
      <w:r w:rsidRPr="00895A3A">
        <w:rPr>
          <w:spacing w:val="-10"/>
        </w:rPr>
        <w:t xml:space="preserve"> </w:t>
      </w:r>
      <w:r w:rsidRPr="00895A3A">
        <w:t>a</w:t>
      </w:r>
      <w:r w:rsidRPr="00895A3A">
        <w:rPr>
          <w:spacing w:val="-10"/>
        </w:rPr>
        <w:t xml:space="preserve"> </w:t>
      </w:r>
      <w:r w:rsidRPr="00895A3A">
        <w:t>inexistência</w:t>
      </w:r>
      <w:r w:rsidRPr="00895A3A">
        <w:rPr>
          <w:spacing w:val="-9"/>
        </w:rPr>
        <w:t xml:space="preserve"> </w:t>
      </w:r>
      <w:r w:rsidRPr="00895A3A">
        <w:t>de</w:t>
      </w:r>
      <w:r w:rsidRPr="00895A3A">
        <w:rPr>
          <w:spacing w:val="-10"/>
        </w:rPr>
        <w:t xml:space="preserve"> </w:t>
      </w:r>
      <w:r w:rsidRPr="00895A3A">
        <w:t>fato</w:t>
      </w:r>
      <w:r w:rsidRPr="00895A3A">
        <w:rPr>
          <w:spacing w:val="-8"/>
        </w:rPr>
        <w:t xml:space="preserve"> </w:t>
      </w:r>
      <w:r w:rsidRPr="00895A3A">
        <w:t>impeditivo</w:t>
      </w:r>
      <w:r w:rsidRPr="00895A3A">
        <w:rPr>
          <w:spacing w:val="-10"/>
        </w:rPr>
        <w:t xml:space="preserve"> </w:t>
      </w:r>
      <w:r w:rsidRPr="00895A3A">
        <w:t>para</w:t>
      </w:r>
      <w:r w:rsidRPr="00895A3A">
        <w:rPr>
          <w:spacing w:val="-10"/>
        </w:rPr>
        <w:t xml:space="preserve"> </w:t>
      </w:r>
      <w:r w:rsidRPr="00895A3A">
        <w:t>licitar</w:t>
      </w:r>
      <w:r w:rsidRPr="00895A3A">
        <w:rPr>
          <w:spacing w:val="-9"/>
        </w:rPr>
        <w:t xml:space="preserve"> </w:t>
      </w:r>
      <w:r w:rsidRPr="00895A3A">
        <w:t>ou</w:t>
      </w:r>
      <w:r w:rsidRPr="00895A3A">
        <w:rPr>
          <w:spacing w:val="-11"/>
        </w:rPr>
        <w:t xml:space="preserve"> </w:t>
      </w:r>
      <w:r w:rsidRPr="00895A3A">
        <w:t>contratar</w:t>
      </w:r>
      <w:r w:rsidRPr="00895A3A">
        <w:rPr>
          <w:spacing w:val="-10"/>
        </w:rPr>
        <w:t xml:space="preserve"> </w:t>
      </w:r>
      <w:r w:rsidRPr="00895A3A">
        <w:t>com</w:t>
      </w:r>
      <w:r w:rsidRPr="00895A3A">
        <w:rPr>
          <w:spacing w:val="-8"/>
        </w:rPr>
        <w:t xml:space="preserve"> </w:t>
      </w:r>
      <w:r w:rsidRPr="00895A3A">
        <w:t>a</w:t>
      </w:r>
      <w:r w:rsidRPr="00895A3A">
        <w:rPr>
          <w:spacing w:val="-8"/>
        </w:rPr>
        <w:t xml:space="preserve"> </w:t>
      </w:r>
      <w:r w:rsidRPr="00895A3A">
        <w:t>Administração</w:t>
      </w:r>
      <w:r w:rsidRPr="00895A3A">
        <w:rPr>
          <w:spacing w:val="-9"/>
        </w:rPr>
        <w:t xml:space="preserve"> </w:t>
      </w:r>
      <w:r w:rsidRPr="00895A3A">
        <w:t>Pública;</w:t>
      </w:r>
    </w:p>
    <w:p w14:paraId="16F20661" w14:textId="102280CE" w:rsidR="00D93B7A" w:rsidRPr="00895A3A"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pPr>
      <w:r w:rsidRPr="00895A3A">
        <w:t>- o pleno conhecimento e aceitação das regras e das condições gerais</w:t>
      </w:r>
      <w:r w:rsidR="003766E4" w:rsidRPr="00895A3A">
        <w:t xml:space="preserve"> </w:t>
      </w:r>
      <w:r w:rsidRPr="00895A3A">
        <w:t>da contratação,</w:t>
      </w:r>
      <w:r w:rsidRPr="00895A3A">
        <w:rPr>
          <w:spacing w:val="1"/>
        </w:rPr>
        <w:t xml:space="preserve"> </w:t>
      </w:r>
      <w:r w:rsidRPr="00895A3A">
        <w:t>definidas</w:t>
      </w:r>
      <w:r w:rsidRPr="00895A3A">
        <w:rPr>
          <w:spacing w:val="-1"/>
        </w:rPr>
        <w:t xml:space="preserve"> </w:t>
      </w:r>
      <w:r w:rsidRPr="00895A3A">
        <w:t>do Edital;</w:t>
      </w:r>
    </w:p>
    <w:p w14:paraId="5DEB7401" w14:textId="77777777" w:rsidR="00D93B7A" w:rsidRPr="00895A3A"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pPr>
      <w:r w:rsidRPr="00895A3A">
        <w:t>-</w:t>
      </w:r>
      <w:r w:rsidRPr="00895A3A">
        <w:rPr>
          <w:spacing w:val="-2"/>
        </w:rPr>
        <w:t xml:space="preserve"> </w:t>
      </w:r>
      <w:r w:rsidRPr="00895A3A">
        <w:t>a</w:t>
      </w:r>
      <w:r w:rsidRPr="00895A3A">
        <w:rPr>
          <w:spacing w:val="-2"/>
        </w:rPr>
        <w:t xml:space="preserve"> </w:t>
      </w:r>
      <w:r w:rsidRPr="00895A3A">
        <w:t>responsabilidade</w:t>
      </w:r>
      <w:r w:rsidRPr="00895A3A">
        <w:rPr>
          <w:spacing w:val="-1"/>
        </w:rPr>
        <w:t xml:space="preserve"> </w:t>
      </w:r>
      <w:r w:rsidRPr="00895A3A">
        <w:t>pelas</w:t>
      </w:r>
      <w:r w:rsidRPr="00895A3A">
        <w:rPr>
          <w:spacing w:val="-1"/>
        </w:rPr>
        <w:t xml:space="preserve"> </w:t>
      </w:r>
      <w:r w:rsidRPr="00895A3A">
        <w:t>transações</w:t>
      </w:r>
      <w:r w:rsidRPr="00895A3A">
        <w:rPr>
          <w:spacing w:val="-1"/>
        </w:rPr>
        <w:t xml:space="preserve"> </w:t>
      </w:r>
      <w:r w:rsidRPr="00895A3A">
        <w:t>que forem</w:t>
      </w:r>
      <w:r w:rsidRPr="00895A3A">
        <w:rPr>
          <w:spacing w:val="-1"/>
        </w:rPr>
        <w:t xml:space="preserve"> </w:t>
      </w:r>
      <w:r w:rsidRPr="00895A3A">
        <w:t>efetuadas no</w:t>
      </w:r>
      <w:r w:rsidRPr="00895A3A">
        <w:rPr>
          <w:spacing w:val="-1"/>
        </w:rPr>
        <w:t xml:space="preserve"> </w:t>
      </w:r>
      <w:r w:rsidRPr="00895A3A">
        <w:t>sistema;</w:t>
      </w:r>
    </w:p>
    <w:p w14:paraId="2CCE301E" w14:textId="2EC2350B" w:rsidR="00D93B7A" w:rsidRPr="00895A3A"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pPr>
      <w:r w:rsidRPr="00895A3A">
        <w:t>que a proposta econômica compreende a integralidade dos custos para atendimento</w:t>
      </w:r>
      <w:r w:rsidRPr="00895A3A">
        <w:rPr>
          <w:spacing w:val="1"/>
        </w:rPr>
        <w:t xml:space="preserve"> </w:t>
      </w:r>
      <w:r w:rsidRPr="00895A3A">
        <w:t>dos direitos trabalhistas assegurados na Constituição Federal, nas leis trabalhistas, nas</w:t>
      </w:r>
      <w:r w:rsidRPr="00895A3A">
        <w:rPr>
          <w:spacing w:val="1"/>
        </w:rPr>
        <w:t xml:space="preserve"> </w:t>
      </w:r>
      <w:r w:rsidRPr="00895A3A">
        <w:t xml:space="preserve">normas </w:t>
      </w:r>
      <w:r w:rsidR="00B313BF" w:rsidRPr="00895A3A">
        <w:t>infra legais</w:t>
      </w:r>
      <w:r w:rsidRPr="00895A3A">
        <w:t>, nas convenções coletivas de trabalho e nos termos de ajustamento de</w:t>
      </w:r>
      <w:r w:rsidRPr="00895A3A">
        <w:rPr>
          <w:spacing w:val="1"/>
        </w:rPr>
        <w:t xml:space="preserve"> </w:t>
      </w:r>
      <w:r w:rsidRPr="00895A3A">
        <w:t>conduta</w:t>
      </w:r>
      <w:r w:rsidRPr="00895A3A">
        <w:rPr>
          <w:spacing w:val="-1"/>
        </w:rPr>
        <w:t xml:space="preserve"> </w:t>
      </w:r>
      <w:r w:rsidRPr="00895A3A">
        <w:t>vigentes na</w:t>
      </w:r>
      <w:r w:rsidR="00B313BF" w:rsidRPr="00895A3A">
        <w:t xml:space="preserve"> </w:t>
      </w:r>
      <w:r w:rsidRPr="00895A3A">
        <w:t>data</w:t>
      </w:r>
      <w:r w:rsidRPr="00895A3A">
        <w:rPr>
          <w:spacing w:val="-1"/>
        </w:rPr>
        <w:t xml:space="preserve"> </w:t>
      </w:r>
      <w:r w:rsidRPr="00895A3A">
        <w:t>de</w:t>
      </w:r>
      <w:r w:rsidRPr="00895A3A">
        <w:rPr>
          <w:spacing w:val="-1"/>
        </w:rPr>
        <w:t xml:space="preserve"> </w:t>
      </w:r>
      <w:r w:rsidRPr="00895A3A">
        <w:t>entrega</w:t>
      </w:r>
      <w:r w:rsidRPr="00895A3A">
        <w:rPr>
          <w:spacing w:val="-1"/>
        </w:rPr>
        <w:t xml:space="preserve"> </w:t>
      </w:r>
      <w:r w:rsidRPr="00895A3A">
        <w:t>das propostas.</w:t>
      </w:r>
    </w:p>
    <w:p w14:paraId="7D18BBFF" w14:textId="77777777" w:rsidR="00D93B7A" w:rsidRPr="00895A3A"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pPr>
      <w:r w:rsidRPr="00895A3A">
        <w:t>que</w:t>
      </w:r>
      <w:r w:rsidRPr="00895A3A">
        <w:rPr>
          <w:spacing w:val="-7"/>
        </w:rPr>
        <w:t xml:space="preserve"> </w:t>
      </w:r>
      <w:r w:rsidRPr="00895A3A">
        <w:t>cumpre</w:t>
      </w:r>
      <w:r w:rsidRPr="00895A3A">
        <w:rPr>
          <w:spacing w:val="-8"/>
        </w:rPr>
        <w:t xml:space="preserve"> </w:t>
      </w:r>
      <w:r w:rsidRPr="00895A3A">
        <w:t>os</w:t>
      </w:r>
      <w:r w:rsidRPr="00895A3A">
        <w:rPr>
          <w:spacing w:val="-5"/>
        </w:rPr>
        <w:t xml:space="preserve"> </w:t>
      </w:r>
      <w:r w:rsidRPr="00895A3A">
        <w:t>requisitos</w:t>
      </w:r>
      <w:r w:rsidRPr="00895A3A">
        <w:rPr>
          <w:spacing w:val="-6"/>
        </w:rPr>
        <w:t xml:space="preserve"> </w:t>
      </w:r>
      <w:r w:rsidRPr="00895A3A">
        <w:t>de</w:t>
      </w:r>
      <w:r w:rsidRPr="00895A3A">
        <w:rPr>
          <w:spacing w:val="-7"/>
        </w:rPr>
        <w:t xml:space="preserve"> </w:t>
      </w:r>
      <w:r w:rsidRPr="00895A3A">
        <w:t>habilitação</w:t>
      </w:r>
      <w:r w:rsidRPr="00895A3A">
        <w:rPr>
          <w:spacing w:val="-5"/>
        </w:rPr>
        <w:t xml:space="preserve"> </w:t>
      </w:r>
      <w:r w:rsidRPr="00895A3A">
        <w:t>e</w:t>
      </w:r>
      <w:r w:rsidRPr="00895A3A">
        <w:rPr>
          <w:spacing w:val="-7"/>
        </w:rPr>
        <w:t xml:space="preserve"> </w:t>
      </w:r>
      <w:r w:rsidRPr="00895A3A">
        <w:t>que</w:t>
      </w:r>
      <w:r w:rsidRPr="00895A3A">
        <w:rPr>
          <w:spacing w:val="-7"/>
        </w:rPr>
        <w:t xml:space="preserve"> </w:t>
      </w:r>
      <w:r w:rsidRPr="00895A3A">
        <w:t>as</w:t>
      </w:r>
      <w:r w:rsidRPr="00895A3A">
        <w:rPr>
          <w:spacing w:val="-5"/>
        </w:rPr>
        <w:t xml:space="preserve"> </w:t>
      </w:r>
      <w:r w:rsidRPr="00895A3A">
        <w:t>declarações informadas</w:t>
      </w:r>
      <w:r w:rsidRPr="00895A3A">
        <w:rPr>
          <w:spacing w:val="-5"/>
        </w:rPr>
        <w:t xml:space="preserve"> </w:t>
      </w:r>
      <w:r w:rsidRPr="00895A3A">
        <w:t>são</w:t>
      </w:r>
      <w:r w:rsidRPr="00895A3A">
        <w:rPr>
          <w:spacing w:val="-8"/>
        </w:rPr>
        <w:t xml:space="preserve"> </w:t>
      </w:r>
      <w:r w:rsidRPr="00895A3A">
        <w:t>verídicas,</w:t>
      </w:r>
      <w:r w:rsidRPr="00895A3A">
        <w:rPr>
          <w:spacing w:val="-58"/>
        </w:rPr>
        <w:t xml:space="preserve"> </w:t>
      </w:r>
      <w:r w:rsidRPr="00895A3A">
        <w:t>de</w:t>
      </w:r>
      <w:r w:rsidRPr="00895A3A">
        <w:rPr>
          <w:spacing w:val="-2"/>
        </w:rPr>
        <w:t xml:space="preserve"> </w:t>
      </w:r>
      <w:r w:rsidRPr="00895A3A">
        <w:t>acordo</w:t>
      </w:r>
      <w:r w:rsidRPr="00895A3A">
        <w:rPr>
          <w:spacing w:val="1"/>
        </w:rPr>
        <w:t xml:space="preserve"> </w:t>
      </w:r>
      <w:r w:rsidRPr="00895A3A">
        <w:t>com os dispositivos legais;</w:t>
      </w:r>
    </w:p>
    <w:p w14:paraId="38F12251" w14:textId="6B79BE49" w:rsidR="00D93B7A" w:rsidRPr="00895A3A"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pPr>
      <w:r w:rsidRPr="00895A3A">
        <w:t>-</w:t>
      </w:r>
      <w:r w:rsidRPr="00895A3A">
        <w:rPr>
          <w:spacing w:val="-1"/>
        </w:rPr>
        <w:t xml:space="preserve"> </w:t>
      </w:r>
      <w:r w:rsidRPr="00895A3A">
        <w:t>que</w:t>
      </w:r>
      <w:r w:rsidRPr="00895A3A">
        <w:rPr>
          <w:spacing w:val="-4"/>
        </w:rPr>
        <w:t xml:space="preserve"> </w:t>
      </w:r>
      <w:r w:rsidRPr="00895A3A">
        <w:t>não emprega</w:t>
      </w:r>
      <w:r w:rsidRPr="00895A3A">
        <w:rPr>
          <w:spacing w:val="-4"/>
        </w:rPr>
        <w:t xml:space="preserve"> </w:t>
      </w:r>
      <w:r w:rsidRPr="00895A3A">
        <w:t>menor</w:t>
      </w:r>
      <w:r w:rsidRPr="00895A3A">
        <w:rPr>
          <w:spacing w:val="-3"/>
        </w:rPr>
        <w:t xml:space="preserve"> </w:t>
      </w:r>
      <w:r w:rsidRPr="00895A3A">
        <w:t>de</w:t>
      </w:r>
      <w:r w:rsidRPr="00895A3A">
        <w:rPr>
          <w:spacing w:val="-2"/>
        </w:rPr>
        <w:t xml:space="preserve"> </w:t>
      </w:r>
      <w:r w:rsidRPr="00895A3A">
        <w:t>18</w:t>
      </w:r>
      <w:r w:rsidRPr="00895A3A">
        <w:rPr>
          <w:spacing w:val="-3"/>
        </w:rPr>
        <w:t xml:space="preserve"> </w:t>
      </w:r>
      <w:r w:rsidRPr="00895A3A">
        <w:t>anos em</w:t>
      </w:r>
      <w:r w:rsidRPr="00895A3A">
        <w:rPr>
          <w:spacing w:val="-2"/>
        </w:rPr>
        <w:t xml:space="preserve"> </w:t>
      </w:r>
      <w:r w:rsidRPr="00895A3A">
        <w:t>trabalho</w:t>
      </w:r>
      <w:r w:rsidRPr="00895A3A">
        <w:rPr>
          <w:spacing w:val="-2"/>
        </w:rPr>
        <w:t xml:space="preserve"> </w:t>
      </w:r>
      <w:r w:rsidRPr="00895A3A">
        <w:t>noturno,</w:t>
      </w:r>
      <w:r w:rsidRPr="00895A3A">
        <w:rPr>
          <w:spacing w:val="-3"/>
        </w:rPr>
        <w:t xml:space="preserve"> </w:t>
      </w:r>
      <w:r w:rsidRPr="00895A3A">
        <w:t>perigoso ou</w:t>
      </w:r>
      <w:r w:rsidR="00B313BF" w:rsidRPr="00895A3A">
        <w:t xml:space="preserve"> </w:t>
      </w:r>
      <w:r w:rsidRPr="00895A3A">
        <w:t>insalubre</w:t>
      </w:r>
      <w:r w:rsidRPr="00895A3A">
        <w:rPr>
          <w:spacing w:val="-2"/>
        </w:rPr>
        <w:t xml:space="preserve"> </w:t>
      </w:r>
      <w:r w:rsidRPr="00895A3A">
        <w:t>e</w:t>
      </w:r>
      <w:r w:rsidRPr="00895A3A">
        <w:rPr>
          <w:spacing w:val="-4"/>
        </w:rPr>
        <w:t xml:space="preserve"> </w:t>
      </w:r>
      <w:r w:rsidRPr="00895A3A">
        <w:t>não</w:t>
      </w:r>
      <w:r w:rsidRPr="00895A3A">
        <w:rPr>
          <w:spacing w:val="-57"/>
        </w:rPr>
        <w:t xml:space="preserve"> </w:t>
      </w:r>
      <w:r w:rsidRPr="00895A3A">
        <w:t>emprega menor de 16 anos, salvo menor, a partir de 14 anos, na condição de aprendiz,</w:t>
      </w:r>
      <w:r w:rsidRPr="00895A3A">
        <w:rPr>
          <w:spacing w:val="1"/>
        </w:rPr>
        <w:t xml:space="preserve"> </w:t>
      </w:r>
      <w:r w:rsidRPr="00895A3A">
        <w:t>nos</w:t>
      </w:r>
      <w:r w:rsidRPr="00895A3A">
        <w:rPr>
          <w:spacing w:val="-1"/>
        </w:rPr>
        <w:t xml:space="preserve"> </w:t>
      </w:r>
      <w:r w:rsidRPr="00895A3A">
        <w:t>termos do artigo 7°,</w:t>
      </w:r>
      <w:r w:rsidRPr="00895A3A">
        <w:rPr>
          <w:spacing w:val="2"/>
        </w:rPr>
        <w:t xml:space="preserve"> </w:t>
      </w:r>
      <w:r w:rsidRPr="00895A3A">
        <w:t>XXXIII,</w:t>
      </w:r>
      <w:r w:rsidRPr="00895A3A">
        <w:rPr>
          <w:spacing w:val="1"/>
        </w:rPr>
        <w:t xml:space="preserve"> </w:t>
      </w:r>
      <w:r w:rsidRPr="00895A3A">
        <w:t>da Constituição;</w:t>
      </w:r>
    </w:p>
    <w:p w14:paraId="15BE60DC" w14:textId="3885E7D0" w:rsidR="00D93B7A" w:rsidRPr="00895A3A"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pPr>
      <w:r w:rsidRPr="00895A3A">
        <w:t>-</w:t>
      </w:r>
      <w:r w:rsidRPr="00895A3A">
        <w:rPr>
          <w:spacing w:val="1"/>
        </w:rPr>
        <w:t xml:space="preserve"> </w:t>
      </w:r>
      <w:r w:rsidRPr="00895A3A">
        <w:t>que</w:t>
      </w:r>
      <w:r w:rsidRPr="00895A3A">
        <w:rPr>
          <w:spacing w:val="1"/>
        </w:rPr>
        <w:t xml:space="preserve"> </w:t>
      </w:r>
      <w:r w:rsidRPr="00895A3A">
        <w:t>não</w:t>
      </w:r>
      <w:r w:rsidRPr="00895A3A">
        <w:rPr>
          <w:spacing w:val="1"/>
        </w:rPr>
        <w:t xml:space="preserve"> </w:t>
      </w:r>
      <w:r w:rsidRPr="00895A3A">
        <w:t>possui,</w:t>
      </w:r>
      <w:r w:rsidRPr="00895A3A">
        <w:rPr>
          <w:spacing w:val="1"/>
        </w:rPr>
        <w:t xml:space="preserve"> </w:t>
      </w:r>
      <w:r w:rsidRPr="00895A3A">
        <w:t>em</w:t>
      </w:r>
      <w:r w:rsidRPr="00895A3A">
        <w:rPr>
          <w:spacing w:val="1"/>
        </w:rPr>
        <w:t xml:space="preserve"> </w:t>
      </w:r>
      <w:r w:rsidRPr="00895A3A">
        <w:t>sua</w:t>
      </w:r>
      <w:r w:rsidRPr="00895A3A">
        <w:rPr>
          <w:spacing w:val="1"/>
        </w:rPr>
        <w:t xml:space="preserve"> </w:t>
      </w:r>
      <w:r w:rsidRPr="00895A3A">
        <w:t>cadeia</w:t>
      </w:r>
      <w:r w:rsidRPr="00895A3A">
        <w:rPr>
          <w:spacing w:val="1"/>
        </w:rPr>
        <w:t xml:space="preserve"> </w:t>
      </w:r>
      <w:r w:rsidRPr="00895A3A">
        <w:t>produtiva,</w:t>
      </w:r>
      <w:r w:rsidRPr="00895A3A">
        <w:rPr>
          <w:spacing w:val="1"/>
        </w:rPr>
        <w:t xml:space="preserve"> </w:t>
      </w:r>
      <w:r w:rsidRPr="00895A3A">
        <w:t>empregados</w:t>
      </w:r>
      <w:r w:rsidRPr="00895A3A">
        <w:rPr>
          <w:spacing w:val="1"/>
        </w:rPr>
        <w:t xml:space="preserve"> </w:t>
      </w:r>
      <w:r w:rsidRPr="00895A3A">
        <w:t>executando</w:t>
      </w:r>
      <w:r w:rsidRPr="00895A3A">
        <w:rPr>
          <w:spacing w:val="1"/>
        </w:rPr>
        <w:t xml:space="preserve"> </w:t>
      </w:r>
      <w:r w:rsidRPr="00895A3A">
        <w:t>trabalho</w:t>
      </w:r>
      <w:r w:rsidRPr="00895A3A">
        <w:rPr>
          <w:spacing w:val="1"/>
        </w:rPr>
        <w:t xml:space="preserve"> </w:t>
      </w:r>
      <w:r w:rsidRPr="00895A3A">
        <w:t>degradante</w:t>
      </w:r>
      <w:r w:rsidRPr="00895A3A">
        <w:rPr>
          <w:spacing w:val="-2"/>
        </w:rPr>
        <w:t xml:space="preserve"> </w:t>
      </w:r>
      <w:r w:rsidRPr="00895A3A">
        <w:t>ou</w:t>
      </w:r>
      <w:r w:rsidRPr="00895A3A">
        <w:rPr>
          <w:spacing w:val="-1"/>
        </w:rPr>
        <w:t xml:space="preserve"> </w:t>
      </w:r>
      <w:r w:rsidRPr="00895A3A">
        <w:t>forçado,</w:t>
      </w:r>
      <w:r w:rsidRPr="00895A3A">
        <w:rPr>
          <w:spacing w:val="-1"/>
        </w:rPr>
        <w:t xml:space="preserve"> </w:t>
      </w:r>
      <w:r w:rsidRPr="00895A3A">
        <w:t>observando</w:t>
      </w:r>
      <w:r w:rsidRPr="00895A3A">
        <w:rPr>
          <w:spacing w:val="-1"/>
        </w:rPr>
        <w:t xml:space="preserve"> </w:t>
      </w:r>
      <w:r w:rsidRPr="00895A3A">
        <w:t>o</w:t>
      </w:r>
      <w:r w:rsidRPr="00895A3A">
        <w:rPr>
          <w:spacing w:val="-1"/>
        </w:rPr>
        <w:t xml:space="preserve"> </w:t>
      </w:r>
      <w:r w:rsidRPr="00895A3A">
        <w:t>disposto</w:t>
      </w:r>
      <w:r w:rsidRPr="00895A3A">
        <w:rPr>
          <w:spacing w:val="-1"/>
        </w:rPr>
        <w:t xml:space="preserve"> </w:t>
      </w:r>
      <w:r w:rsidRPr="00895A3A">
        <w:t>nos</w:t>
      </w:r>
      <w:r w:rsidRPr="00895A3A">
        <w:rPr>
          <w:spacing w:val="-4"/>
        </w:rPr>
        <w:t xml:space="preserve"> </w:t>
      </w:r>
      <w:r w:rsidRPr="00895A3A">
        <w:t>incisos</w:t>
      </w:r>
      <w:r w:rsidRPr="00895A3A">
        <w:rPr>
          <w:spacing w:val="-1"/>
        </w:rPr>
        <w:t xml:space="preserve"> </w:t>
      </w:r>
      <w:r w:rsidRPr="00895A3A">
        <w:t>III</w:t>
      </w:r>
      <w:r w:rsidRPr="00895A3A">
        <w:rPr>
          <w:spacing w:val="-3"/>
        </w:rPr>
        <w:t xml:space="preserve"> </w:t>
      </w:r>
      <w:r w:rsidRPr="00895A3A">
        <w:t>e IV</w:t>
      </w:r>
      <w:r w:rsidR="00B313BF" w:rsidRPr="00895A3A">
        <w:t xml:space="preserve"> </w:t>
      </w:r>
      <w:r w:rsidRPr="00895A3A">
        <w:t>do</w:t>
      </w:r>
      <w:r w:rsidRPr="00895A3A">
        <w:rPr>
          <w:spacing w:val="-1"/>
        </w:rPr>
        <w:t xml:space="preserve"> </w:t>
      </w:r>
      <w:r w:rsidRPr="00895A3A">
        <w:t>art.</w:t>
      </w:r>
      <w:r w:rsidRPr="00895A3A">
        <w:rPr>
          <w:spacing w:val="-1"/>
        </w:rPr>
        <w:t xml:space="preserve"> </w:t>
      </w:r>
      <w:r w:rsidRPr="00895A3A">
        <w:t>1º</w:t>
      </w:r>
      <w:r w:rsidRPr="00895A3A">
        <w:rPr>
          <w:spacing w:val="-4"/>
        </w:rPr>
        <w:t xml:space="preserve"> </w:t>
      </w:r>
      <w:r w:rsidRPr="00895A3A">
        <w:t>e</w:t>
      </w:r>
      <w:r w:rsidRPr="00895A3A">
        <w:rPr>
          <w:spacing w:val="-2"/>
        </w:rPr>
        <w:t xml:space="preserve"> </w:t>
      </w:r>
      <w:r w:rsidRPr="00895A3A">
        <w:t>no</w:t>
      </w:r>
      <w:r w:rsidRPr="00895A3A">
        <w:rPr>
          <w:spacing w:val="-1"/>
        </w:rPr>
        <w:t xml:space="preserve"> </w:t>
      </w:r>
      <w:r w:rsidRPr="00895A3A">
        <w:t>inciso III</w:t>
      </w:r>
      <w:r w:rsidRPr="00895A3A">
        <w:rPr>
          <w:spacing w:val="-58"/>
        </w:rPr>
        <w:t xml:space="preserve"> </w:t>
      </w:r>
      <w:r w:rsidRPr="00895A3A">
        <w:t>do</w:t>
      </w:r>
      <w:r w:rsidRPr="00895A3A">
        <w:rPr>
          <w:spacing w:val="-1"/>
        </w:rPr>
        <w:t xml:space="preserve"> </w:t>
      </w:r>
      <w:r w:rsidRPr="00895A3A">
        <w:t>art. 5º da Constituição Federal;</w:t>
      </w:r>
    </w:p>
    <w:p w14:paraId="43968CD2" w14:textId="77777777" w:rsidR="00D93B7A" w:rsidRPr="00895A3A"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pPr>
      <w:r w:rsidRPr="00895A3A">
        <w:t>- a inexistência no quadro da empresa, de sócios ou representantes com vínculo de</w:t>
      </w:r>
      <w:r w:rsidRPr="00895A3A">
        <w:rPr>
          <w:spacing w:val="1"/>
        </w:rPr>
        <w:t xml:space="preserve"> </w:t>
      </w:r>
      <w:r w:rsidRPr="00895A3A">
        <w:t>parentesco em linha reta, colateral ou por afinidade até o terceiro grau, de gestores</w:t>
      </w:r>
      <w:r w:rsidRPr="00895A3A">
        <w:rPr>
          <w:spacing w:val="1"/>
        </w:rPr>
        <w:t xml:space="preserve"> </w:t>
      </w:r>
      <w:r w:rsidRPr="00895A3A">
        <w:t>públicos (servidores e agentes políticos) ocupantes do quadro da Prefeitura Municipal de</w:t>
      </w:r>
      <w:r w:rsidRPr="00895A3A">
        <w:rPr>
          <w:spacing w:val="-57"/>
        </w:rPr>
        <w:t xml:space="preserve"> </w:t>
      </w:r>
      <w:r w:rsidRPr="00895A3A">
        <w:t>Bom</w:t>
      </w:r>
      <w:r w:rsidRPr="00895A3A">
        <w:rPr>
          <w:spacing w:val="-1"/>
        </w:rPr>
        <w:t xml:space="preserve"> </w:t>
      </w:r>
      <w:r w:rsidRPr="00895A3A">
        <w:t>Jardim – RJ, envolvidos no procedimento licitatório.</w:t>
      </w:r>
    </w:p>
    <w:p w14:paraId="01A53746" w14:textId="77777777" w:rsidR="00D93B7A" w:rsidRPr="00895A3A"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pPr>
      <w:r w:rsidRPr="00895A3A">
        <w:t>que não fomos declarados inidôneos para licitar ou contratar com o Poder Público</w:t>
      </w:r>
      <w:r w:rsidRPr="00895A3A">
        <w:rPr>
          <w:spacing w:val="1"/>
        </w:rPr>
        <w:t xml:space="preserve"> </w:t>
      </w:r>
      <w:r w:rsidRPr="00895A3A">
        <w:t>Municipal de Bom Jardim/RJ, bem como não foi declarada INIDÔNEA para licitar ou</w:t>
      </w:r>
      <w:r w:rsidRPr="00895A3A">
        <w:rPr>
          <w:spacing w:val="1"/>
        </w:rPr>
        <w:t xml:space="preserve"> </w:t>
      </w:r>
      <w:r w:rsidRPr="00895A3A">
        <w:t>contratar com a Administração Pública, nos termos do inciso IV, do artigo 87 da Lei</w:t>
      </w:r>
      <w:r w:rsidRPr="00895A3A">
        <w:rPr>
          <w:spacing w:val="1"/>
        </w:rPr>
        <w:t xml:space="preserve"> </w:t>
      </w:r>
      <w:r w:rsidRPr="00895A3A">
        <w:t>Federal n o 8.666/93 e alterações posteriores, assim comunicarei qualquer fato ou evento</w:t>
      </w:r>
      <w:r w:rsidRPr="00895A3A">
        <w:rPr>
          <w:spacing w:val="-57"/>
        </w:rPr>
        <w:t xml:space="preserve"> </w:t>
      </w:r>
      <w:r w:rsidRPr="00895A3A">
        <w:t>superveniente à entrega dos documentos de habilitação que venha alterar a atual situação</w:t>
      </w:r>
      <w:r w:rsidRPr="00895A3A">
        <w:rPr>
          <w:spacing w:val="-57"/>
        </w:rPr>
        <w:t xml:space="preserve"> </w:t>
      </w:r>
      <w:r w:rsidRPr="00895A3A">
        <w:t>quanto</w:t>
      </w:r>
      <w:r w:rsidRPr="00895A3A">
        <w:rPr>
          <w:spacing w:val="1"/>
        </w:rPr>
        <w:t xml:space="preserve"> </w:t>
      </w:r>
      <w:r w:rsidRPr="00895A3A">
        <w:t>à</w:t>
      </w:r>
      <w:r w:rsidRPr="00895A3A">
        <w:rPr>
          <w:spacing w:val="1"/>
        </w:rPr>
        <w:t xml:space="preserve"> </w:t>
      </w:r>
      <w:r w:rsidRPr="00895A3A">
        <w:t>capacidade</w:t>
      </w:r>
      <w:r w:rsidRPr="00895A3A">
        <w:rPr>
          <w:spacing w:val="1"/>
        </w:rPr>
        <w:t xml:space="preserve"> </w:t>
      </w:r>
      <w:r w:rsidRPr="00895A3A">
        <w:t>jurídica,</w:t>
      </w:r>
      <w:r w:rsidRPr="00895A3A">
        <w:rPr>
          <w:spacing w:val="1"/>
        </w:rPr>
        <w:t xml:space="preserve"> </w:t>
      </w:r>
      <w:r w:rsidRPr="00895A3A">
        <w:t>técnica,</w:t>
      </w:r>
      <w:r w:rsidRPr="00895A3A">
        <w:rPr>
          <w:spacing w:val="1"/>
        </w:rPr>
        <w:t xml:space="preserve"> </w:t>
      </w:r>
      <w:r w:rsidRPr="00895A3A">
        <w:t>regularidade</w:t>
      </w:r>
      <w:r w:rsidRPr="00895A3A">
        <w:rPr>
          <w:spacing w:val="1"/>
        </w:rPr>
        <w:t xml:space="preserve"> </w:t>
      </w:r>
      <w:r w:rsidRPr="00895A3A">
        <w:t>fiscal</w:t>
      </w:r>
      <w:r w:rsidRPr="00895A3A">
        <w:rPr>
          <w:spacing w:val="1"/>
        </w:rPr>
        <w:t xml:space="preserve"> </w:t>
      </w:r>
      <w:r w:rsidRPr="00895A3A">
        <w:t>e</w:t>
      </w:r>
      <w:r w:rsidRPr="00895A3A">
        <w:rPr>
          <w:spacing w:val="1"/>
        </w:rPr>
        <w:t xml:space="preserve"> </w:t>
      </w:r>
      <w:r w:rsidRPr="00895A3A">
        <w:t>idoneidade</w:t>
      </w:r>
      <w:r w:rsidRPr="00895A3A">
        <w:rPr>
          <w:spacing w:val="1"/>
        </w:rPr>
        <w:t xml:space="preserve"> </w:t>
      </w:r>
      <w:r w:rsidRPr="00895A3A">
        <w:t>econômico-</w:t>
      </w:r>
      <w:r w:rsidRPr="00895A3A">
        <w:rPr>
          <w:spacing w:val="1"/>
        </w:rPr>
        <w:t xml:space="preserve"> </w:t>
      </w:r>
      <w:r w:rsidRPr="00895A3A">
        <w:t>financeira.</w:t>
      </w:r>
    </w:p>
    <w:p w14:paraId="3A4629E2" w14:textId="637C6742" w:rsidR="00D93B7A" w:rsidRPr="00895A3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pPr>
      <w:r w:rsidRPr="00895A3A">
        <w:t>Declaro ainda que a proposta apresentada para participar do Processo Eletrônico, foi</w:t>
      </w:r>
      <w:r w:rsidRPr="00895A3A">
        <w:rPr>
          <w:spacing w:val="1"/>
        </w:rPr>
        <w:t xml:space="preserve"> </w:t>
      </w:r>
      <w:r w:rsidRPr="00895A3A">
        <w:t>elaborada</w:t>
      </w:r>
      <w:r w:rsidRPr="00895A3A">
        <w:rPr>
          <w:spacing w:val="-14"/>
        </w:rPr>
        <w:t xml:space="preserve"> </w:t>
      </w:r>
      <w:r w:rsidRPr="00895A3A">
        <w:t>de</w:t>
      </w:r>
      <w:r w:rsidRPr="00895A3A">
        <w:rPr>
          <w:spacing w:val="-13"/>
        </w:rPr>
        <w:t xml:space="preserve"> </w:t>
      </w:r>
      <w:r w:rsidRPr="00895A3A">
        <w:t>maneira</w:t>
      </w:r>
      <w:r w:rsidRPr="00895A3A">
        <w:rPr>
          <w:spacing w:val="-14"/>
        </w:rPr>
        <w:t xml:space="preserve"> </w:t>
      </w:r>
      <w:r w:rsidRPr="00895A3A">
        <w:t>independente,</w:t>
      </w:r>
      <w:r w:rsidRPr="00895A3A">
        <w:rPr>
          <w:spacing w:val="-11"/>
        </w:rPr>
        <w:t xml:space="preserve"> </w:t>
      </w:r>
      <w:r w:rsidRPr="00895A3A">
        <w:t>e</w:t>
      </w:r>
      <w:r w:rsidRPr="00895A3A">
        <w:rPr>
          <w:spacing w:val="-14"/>
        </w:rPr>
        <w:t xml:space="preserve"> </w:t>
      </w:r>
      <w:r w:rsidRPr="00895A3A">
        <w:t>o</w:t>
      </w:r>
      <w:r w:rsidRPr="00895A3A">
        <w:rPr>
          <w:spacing w:val="-12"/>
        </w:rPr>
        <w:t xml:space="preserve"> </w:t>
      </w:r>
      <w:r w:rsidRPr="00895A3A">
        <w:t>conteúdo</w:t>
      </w:r>
      <w:r w:rsidRPr="00895A3A">
        <w:rPr>
          <w:spacing w:val="-14"/>
        </w:rPr>
        <w:t xml:space="preserve"> </w:t>
      </w:r>
      <w:r w:rsidRPr="00895A3A">
        <w:t>da</w:t>
      </w:r>
      <w:r w:rsidRPr="00895A3A">
        <w:rPr>
          <w:spacing w:val="-11"/>
        </w:rPr>
        <w:t xml:space="preserve"> </w:t>
      </w:r>
      <w:r w:rsidRPr="00895A3A">
        <w:t>proposta</w:t>
      </w:r>
      <w:r w:rsidRPr="00895A3A">
        <w:rPr>
          <w:spacing w:val="-14"/>
        </w:rPr>
        <w:t xml:space="preserve"> </w:t>
      </w:r>
      <w:r w:rsidRPr="00895A3A">
        <w:t>não</w:t>
      </w:r>
      <w:r w:rsidRPr="00895A3A">
        <w:rPr>
          <w:spacing w:val="-12"/>
        </w:rPr>
        <w:t xml:space="preserve"> </w:t>
      </w:r>
      <w:r w:rsidRPr="00895A3A">
        <w:t>foi,</w:t>
      </w:r>
      <w:r w:rsidRPr="00895A3A">
        <w:rPr>
          <w:spacing w:val="-13"/>
        </w:rPr>
        <w:t xml:space="preserve"> </w:t>
      </w:r>
      <w:r w:rsidRPr="00895A3A">
        <w:t>no</w:t>
      </w:r>
      <w:r w:rsidRPr="00895A3A">
        <w:rPr>
          <w:spacing w:val="-13"/>
        </w:rPr>
        <w:t xml:space="preserve"> </w:t>
      </w:r>
      <w:r w:rsidRPr="00895A3A">
        <w:t>todo</w:t>
      </w:r>
      <w:r w:rsidRPr="00895A3A">
        <w:rPr>
          <w:spacing w:val="-12"/>
        </w:rPr>
        <w:t xml:space="preserve"> </w:t>
      </w:r>
      <w:r w:rsidRPr="00895A3A">
        <w:t>ou</w:t>
      </w:r>
      <w:r w:rsidRPr="00895A3A">
        <w:rPr>
          <w:spacing w:val="-13"/>
        </w:rPr>
        <w:t xml:space="preserve"> </w:t>
      </w:r>
      <w:r w:rsidRPr="00895A3A">
        <w:t>em</w:t>
      </w:r>
      <w:r w:rsidRPr="00895A3A">
        <w:rPr>
          <w:spacing w:val="-12"/>
        </w:rPr>
        <w:t xml:space="preserve"> </w:t>
      </w:r>
      <w:r w:rsidRPr="00895A3A">
        <w:t>parte,</w:t>
      </w:r>
      <w:r w:rsidRPr="00895A3A">
        <w:rPr>
          <w:spacing w:val="-58"/>
        </w:rPr>
        <w:t xml:space="preserve"> </w:t>
      </w:r>
      <w:r w:rsidRPr="00895A3A">
        <w:t xml:space="preserve">direta ou indiretamente, </w:t>
      </w:r>
      <w:r w:rsidR="00276981" w:rsidRPr="00895A3A">
        <w:t>informado, discutido</w:t>
      </w:r>
      <w:r w:rsidRPr="00895A3A">
        <w:t xml:space="preserve"> ou recebido de qualquer outro participante</w:t>
      </w:r>
      <w:r w:rsidRPr="00895A3A">
        <w:rPr>
          <w:spacing w:val="1"/>
        </w:rPr>
        <w:t xml:space="preserve"> </w:t>
      </w:r>
      <w:r w:rsidRPr="00895A3A">
        <w:t>potencial</w:t>
      </w:r>
      <w:r w:rsidRPr="00895A3A">
        <w:rPr>
          <w:spacing w:val="-9"/>
        </w:rPr>
        <w:t xml:space="preserve"> </w:t>
      </w:r>
      <w:r w:rsidRPr="00895A3A">
        <w:t>ou</w:t>
      </w:r>
      <w:r w:rsidRPr="00895A3A">
        <w:rPr>
          <w:spacing w:val="-9"/>
        </w:rPr>
        <w:t xml:space="preserve"> </w:t>
      </w:r>
      <w:r w:rsidRPr="00895A3A">
        <w:t>de</w:t>
      </w:r>
      <w:r w:rsidRPr="00895A3A">
        <w:rPr>
          <w:spacing w:val="-10"/>
        </w:rPr>
        <w:t xml:space="preserve"> </w:t>
      </w:r>
      <w:r w:rsidRPr="00895A3A">
        <w:t>fato</w:t>
      </w:r>
      <w:r w:rsidRPr="00895A3A">
        <w:rPr>
          <w:spacing w:val="-7"/>
        </w:rPr>
        <w:t xml:space="preserve"> </w:t>
      </w:r>
      <w:r w:rsidRPr="00895A3A">
        <w:t>do</w:t>
      </w:r>
      <w:r w:rsidRPr="00895A3A">
        <w:rPr>
          <w:spacing w:val="-9"/>
        </w:rPr>
        <w:t xml:space="preserve"> </w:t>
      </w:r>
      <w:r w:rsidRPr="00895A3A">
        <w:t>Pregão,</w:t>
      </w:r>
      <w:r w:rsidRPr="00895A3A">
        <w:rPr>
          <w:spacing w:val="-9"/>
        </w:rPr>
        <w:t xml:space="preserve"> </w:t>
      </w:r>
      <w:r w:rsidRPr="00895A3A">
        <w:t>por</w:t>
      </w:r>
      <w:r w:rsidRPr="00895A3A">
        <w:rPr>
          <w:spacing w:val="-8"/>
        </w:rPr>
        <w:t xml:space="preserve"> </w:t>
      </w:r>
      <w:r w:rsidRPr="00895A3A">
        <w:t>qualquer</w:t>
      </w:r>
      <w:r w:rsidRPr="00895A3A">
        <w:rPr>
          <w:spacing w:val="-10"/>
        </w:rPr>
        <w:t xml:space="preserve"> </w:t>
      </w:r>
      <w:r w:rsidRPr="00895A3A">
        <w:t>meio</w:t>
      </w:r>
      <w:r w:rsidRPr="00895A3A">
        <w:rPr>
          <w:spacing w:val="-6"/>
        </w:rPr>
        <w:t xml:space="preserve"> </w:t>
      </w:r>
      <w:r w:rsidRPr="00895A3A">
        <w:t>ou</w:t>
      </w:r>
      <w:r w:rsidRPr="00895A3A">
        <w:rPr>
          <w:spacing w:val="-8"/>
        </w:rPr>
        <w:t xml:space="preserve"> </w:t>
      </w:r>
      <w:r w:rsidRPr="00895A3A">
        <w:t>por</w:t>
      </w:r>
      <w:r w:rsidRPr="00895A3A">
        <w:rPr>
          <w:spacing w:val="-9"/>
        </w:rPr>
        <w:t xml:space="preserve"> </w:t>
      </w:r>
      <w:r w:rsidRPr="00895A3A">
        <w:t>qualquer</w:t>
      </w:r>
      <w:r w:rsidRPr="00895A3A">
        <w:rPr>
          <w:spacing w:val="-10"/>
        </w:rPr>
        <w:t xml:space="preserve"> </w:t>
      </w:r>
      <w:r w:rsidRPr="00895A3A">
        <w:t>pessoa</w:t>
      </w:r>
      <w:r w:rsidRPr="00895A3A">
        <w:rPr>
          <w:spacing w:val="-7"/>
        </w:rPr>
        <w:t xml:space="preserve"> </w:t>
      </w:r>
      <w:r w:rsidRPr="00895A3A">
        <w:t>e</w:t>
      </w:r>
      <w:r w:rsidRPr="00895A3A">
        <w:rPr>
          <w:spacing w:val="-7"/>
        </w:rPr>
        <w:t xml:space="preserve"> </w:t>
      </w:r>
      <w:r w:rsidRPr="00895A3A">
        <w:t>que</w:t>
      </w:r>
      <w:r w:rsidRPr="00895A3A">
        <w:rPr>
          <w:spacing w:val="-10"/>
        </w:rPr>
        <w:t xml:space="preserve"> </w:t>
      </w:r>
      <w:r w:rsidRPr="00895A3A">
        <w:t>a</w:t>
      </w:r>
      <w:r w:rsidRPr="00895A3A">
        <w:rPr>
          <w:spacing w:val="-9"/>
        </w:rPr>
        <w:t xml:space="preserve"> </w:t>
      </w:r>
      <w:r w:rsidRPr="00895A3A">
        <w:t>empresa</w:t>
      </w:r>
      <w:r w:rsidRPr="00895A3A">
        <w:rPr>
          <w:spacing w:val="-58"/>
        </w:rPr>
        <w:t xml:space="preserve"> </w:t>
      </w:r>
      <w:r w:rsidRPr="00895A3A">
        <w:t>não foi declarada inidônea ou</w:t>
      </w:r>
      <w:r w:rsidR="00276981" w:rsidRPr="00895A3A">
        <w:t xml:space="preserve"> </w:t>
      </w:r>
      <w:r w:rsidRPr="00895A3A">
        <w:t>suspensa, por nenhum órgão público de qualquer esfera de</w:t>
      </w:r>
      <w:r w:rsidRPr="00895A3A">
        <w:rPr>
          <w:spacing w:val="1"/>
        </w:rPr>
        <w:t xml:space="preserve"> </w:t>
      </w:r>
      <w:r w:rsidRPr="00895A3A">
        <w:t>governo, estando apta a</w:t>
      </w:r>
      <w:r w:rsidRPr="00895A3A">
        <w:rPr>
          <w:spacing w:val="1"/>
        </w:rPr>
        <w:t xml:space="preserve"> </w:t>
      </w:r>
      <w:r w:rsidRPr="00895A3A">
        <w:t>contratar</w:t>
      </w:r>
      <w:r w:rsidRPr="00895A3A">
        <w:rPr>
          <w:spacing w:val="-2"/>
        </w:rPr>
        <w:t xml:space="preserve"> </w:t>
      </w:r>
      <w:r w:rsidRPr="00895A3A">
        <w:t>com o poder público.</w:t>
      </w:r>
    </w:p>
    <w:p w14:paraId="30C19873" w14:textId="35E1450A" w:rsidR="00D93B7A" w:rsidRPr="00895A3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895A3A">
        <w:rPr>
          <w:color w:val="202328"/>
          <w:sz w:val="24"/>
          <w:szCs w:val="24"/>
          <w:u w:val="single" w:color="1F2227"/>
        </w:rPr>
        <w:t xml:space="preserve"> </w:t>
      </w:r>
      <w:r w:rsidRPr="00895A3A">
        <w:rPr>
          <w:color w:val="202328"/>
          <w:sz w:val="24"/>
          <w:szCs w:val="24"/>
          <w:u w:val="single" w:color="1F2227"/>
        </w:rPr>
        <w:tab/>
      </w:r>
      <w:r w:rsidRPr="00895A3A">
        <w:rPr>
          <w:color w:val="202328"/>
          <w:sz w:val="24"/>
          <w:szCs w:val="24"/>
        </w:rPr>
        <w:t>,</w:t>
      </w:r>
      <w:r w:rsidRPr="00895A3A">
        <w:rPr>
          <w:color w:val="202328"/>
          <w:sz w:val="24"/>
          <w:szCs w:val="24"/>
          <w:u w:val="single" w:color="1F2227"/>
        </w:rPr>
        <w:tab/>
      </w:r>
      <w:r w:rsidRPr="00895A3A">
        <w:rPr>
          <w:color w:val="202328"/>
          <w:sz w:val="24"/>
          <w:szCs w:val="24"/>
        </w:rPr>
        <w:t>de</w:t>
      </w:r>
      <w:r w:rsidRPr="00895A3A">
        <w:rPr>
          <w:color w:val="202328"/>
          <w:sz w:val="24"/>
          <w:szCs w:val="24"/>
          <w:u w:val="single" w:color="1F2227"/>
        </w:rPr>
        <w:tab/>
      </w:r>
      <w:r w:rsidRPr="00895A3A">
        <w:rPr>
          <w:color w:val="202328"/>
          <w:sz w:val="24"/>
          <w:szCs w:val="24"/>
        </w:rPr>
        <w:t>de</w:t>
      </w:r>
      <w:r w:rsidRPr="00895A3A">
        <w:rPr>
          <w:color w:val="202328"/>
          <w:spacing w:val="-1"/>
          <w:sz w:val="24"/>
          <w:szCs w:val="24"/>
        </w:rPr>
        <w:t xml:space="preserve"> </w:t>
      </w:r>
      <w:r w:rsidRPr="00895A3A">
        <w:rPr>
          <w:color w:val="202328"/>
          <w:sz w:val="24"/>
          <w:szCs w:val="24"/>
        </w:rPr>
        <w:t>202</w:t>
      </w:r>
      <w:r w:rsidR="00CE683C" w:rsidRPr="00895A3A">
        <w:rPr>
          <w:color w:val="202328"/>
          <w:sz w:val="24"/>
          <w:szCs w:val="24"/>
        </w:rPr>
        <w:t>4</w:t>
      </w:r>
    </w:p>
    <w:p w14:paraId="04BCADE0"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LOCAL</w:t>
      </w:r>
      <w:r w:rsidRPr="00895A3A">
        <w:rPr>
          <w:b/>
          <w:color w:val="202328"/>
          <w:spacing w:val="-1"/>
          <w:sz w:val="24"/>
          <w:szCs w:val="24"/>
        </w:rPr>
        <w:t xml:space="preserve"> </w:t>
      </w:r>
      <w:r w:rsidRPr="00895A3A">
        <w:rPr>
          <w:b/>
          <w:color w:val="202328"/>
          <w:sz w:val="24"/>
          <w:szCs w:val="24"/>
        </w:rPr>
        <w:t>E</w:t>
      </w:r>
      <w:r w:rsidRPr="00895A3A">
        <w:rPr>
          <w:b/>
          <w:color w:val="202328"/>
          <w:spacing w:val="1"/>
          <w:sz w:val="24"/>
          <w:szCs w:val="24"/>
        </w:rPr>
        <w:t xml:space="preserve"> </w:t>
      </w:r>
      <w:r w:rsidRPr="00895A3A">
        <w:rPr>
          <w:b/>
          <w:color w:val="202328"/>
          <w:sz w:val="24"/>
          <w:szCs w:val="24"/>
        </w:rPr>
        <w:t>DATA</w:t>
      </w:r>
    </w:p>
    <w:p w14:paraId="6E13DB55"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Assinatura</w:t>
      </w:r>
      <w:r w:rsidRPr="00895A3A">
        <w:rPr>
          <w:b/>
          <w:color w:val="202328"/>
          <w:spacing w:val="-3"/>
          <w:sz w:val="24"/>
          <w:szCs w:val="24"/>
        </w:rPr>
        <w:t xml:space="preserve"> </w:t>
      </w:r>
      <w:r w:rsidRPr="00895A3A">
        <w:rPr>
          <w:b/>
          <w:color w:val="202328"/>
          <w:sz w:val="24"/>
          <w:szCs w:val="24"/>
        </w:rPr>
        <w:t>Digital:</w:t>
      </w:r>
    </w:p>
    <w:p w14:paraId="3F730163" w14:textId="77777777" w:rsidR="00A87358" w:rsidRPr="00895A3A" w:rsidRDefault="00A87358" w:rsidP="000E59EE">
      <w:pPr>
        <w:tabs>
          <w:tab w:val="left" w:pos="284"/>
          <w:tab w:val="left" w:pos="709"/>
          <w:tab w:val="left" w:pos="9214"/>
        </w:tabs>
        <w:spacing w:before="120" w:after="120"/>
        <w:jc w:val="both"/>
        <w:rPr>
          <w:b/>
          <w:sz w:val="24"/>
          <w:szCs w:val="24"/>
        </w:rPr>
      </w:pPr>
      <w:r w:rsidRPr="00895A3A">
        <w:rPr>
          <w:b/>
          <w:sz w:val="24"/>
          <w:szCs w:val="24"/>
        </w:rPr>
        <w:lastRenderedPageBreak/>
        <w:t xml:space="preserve">OBSERVAÇÕES: </w:t>
      </w:r>
    </w:p>
    <w:p w14:paraId="0A14774D" w14:textId="77777777" w:rsidR="00A87358" w:rsidRPr="001924EB"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895A3A">
        <w:rPr>
          <w:b/>
          <w:color w:val="auto"/>
        </w:rPr>
        <w:t xml:space="preserve">TODAS AS FOLHAS DEVERÃO </w:t>
      </w:r>
      <w:r w:rsidRPr="00895A3A">
        <w:rPr>
          <w:color w:val="auto"/>
        </w:rPr>
        <w:t>SER CARIMBADAS E ASSINADAS PELO REPRESENTANTE DA EMPRESA</w:t>
      </w:r>
    </w:p>
    <w:p w14:paraId="38A7F83C"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1EEAF7A8"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372BA40D"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20414D28"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0439C77C"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37A68C41"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0B5F79E6"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68D42FB0"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2F36698D"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557C0E4D"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133D9623"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3CB5815A"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1A301BDC"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42A9894F"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7D0572FD"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55194533"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4580A7F1"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73B7B066"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68F72FD0"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6DF23B04"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00CEFD58"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1FD9DA3C"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0395EB4C"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297063C4"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57B02B48"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1C795FE2"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7760207D"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3DCB4EE0"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3B9DBDC5"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2D85F29A"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06B8D517"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7BD39058"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7E557A9F"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304E334D"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4312EF75"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48793737"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6D481F68"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02E9BE3D"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5C33DB63"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4C744BC5"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248B9724"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1A31FA00"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0A509524" w14:textId="77777777" w:rsidR="001924EB"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50762FF6" w14:textId="77777777" w:rsidR="001924EB" w:rsidRPr="00895A3A" w:rsidRDefault="001924EB" w:rsidP="001924EB">
      <w:pPr>
        <w:pStyle w:val="PargrafodaLista"/>
        <w:tabs>
          <w:tab w:val="left" w:pos="284"/>
          <w:tab w:val="left" w:pos="709"/>
          <w:tab w:val="left" w:pos="9214"/>
        </w:tabs>
        <w:suppressAutoHyphens w:val="0"/>
        <w:spacing w:before="120" w:after="120"/>
        <w:ind w:left="0"/>
        <w:contextualSpacing/>
        <w:jc w:val="both"/>
        <w:rPr>
          <w:b/>
          <w:color w:val="auto"/>
        </w:rPr>
      </w:pPr>
    </w:p>
    <w:p w14:paraId="12727AB8" w14:textId="77777777" w:rsidR="00E56788" w:rsidRPr="00895A3A" w:rsidRDefault="00E56788" w:rsidP="00E56788">
      <w:pPr>
        <w:pStyle w:val="PargrafodaLista"/>
        <w:tabs>
          <w:tab w:val="left" w:pos="284"/>
          <w:tab w:val="left" w:pos="709"/>
          <w:tab w:val="left" w:pos="9214"/>
        </w:tabs>
        <w:suppressAutoHyphens w:val="0"/>
        <w:spacing w:before="120" w:after="120"/>
        <w:ind w:left="0"/>
        <w:contextualSpacing/>
        <w:jc w:val="both"/>
        <w:rPr>
          <w:color w:val="auto"/>
        </w:rPr>
      </w:pPr>
    </w:p>
    <w:p w14:paraId="32EC8A8E" w14:textId="23C4D6E3" w:rsidR="008A6E70" w:rsidRPr="00895A3A" w:rsidRDefault="008A6E70" w:rsidP="00D93B7A">
      <w:pPr>
        <w:spacing w:before="120"/>
        <w:jc w:val="center"/>
        <w:rPr>
          <w:b/>
          <w:bCs/>
          <w:sz w:val="24"/>
          <w:szCs w:val="24"/>
        </w:rPr>
      </w:pPr>
      <w:r w:rsidRPr="00895A3A">
        <w:rPr>
          <w:b/>
          <w:bCs/>
          <w:sz w:val="24"/>
          <w:szCs w:val="24"/>
        </w:rPr>
        <w:lastRenderedPageBreak/>
        <w:t>EDITAL</w:t>
      </w:r>
    </w:p>
    <w:p w14:paraId="1BD274F6" w14:textId="79588698" w:rsidR="008A6E70" w:rsidRPr="00895A3A" w:rsidRDefault="008A6E70" w:rsidP="00F70EAC">
      <w:pPr>
        <w:pStyle w:val="Ttulo2"/>
        <w:spacing w:before="120"/>
        <w:jc w:val="center"/>
        <w:rPr>
          <w:b w:val="0"/>
          <w:bCs/>
          <w:szCs w:val="24"/>
        </w:rPr>
      </w:pPr>
      <w:r w:rsidRPr="00895A3A">
        <w:rPr>
          <w:szCs w:val="24"/>
        </w:rPr>
        <w:t xml:space="preserve">PREGÃO </w:t>
      </w:r>
      <w:r w:rsidR="007576F3" w:rsidRPr="00895A3A">
        <w:rPr>
          <w:szCs w:val="24"/>
        </w:rPr>
        <w:t>ELETRÔNICO</w:t>
      </w:r>
      <w:r w:rsidRPr="00895A3A">
        <w:rPr>
          <w:szCs w:val="24"/>
        </w:rPr>
        <w:t xml:space="preserve"> Nº</w:t>
      </w:r>
      <w:r w:rsidR="00276981" w:rsidRPr="00895A3A">
        <w:rPr>
          <w:szCs w:val="24"/>
        </w:rPr>
        <w:t xml:space="preserve"> </w:t>
      </w:r>
      <w:r w:rsidR="001924EB">
        <w:rPr>
          <w:szCs w:val="24"/>
        </w:rPr>
        <w:t xml:space="preserve"> 086</w:t>
      </w:r>
      <w:r w:rsidR="004F51FE" w:rsidRPr="00895A3A">
        <w:rPr>
          <w:szCs w:val="24"/>
        </w:rPr>
        <w:t>/</w:t>
      </w:r>
      <w:r w:rsidR="00E1704B" w:rsidRPr="00895A3A">
        <w:rPr>
          <w:szCs w:val="24"/>
        </w:rPr>
        <w:t>20</w:t>
      </w:r>
      <w:r w:rsidR="009A41B8" w:rsidRPr="00895A3A">
        <w:rPr>
          <w:szCs w:val="24"/>
        </w:rPr>
        <w:t>2</w:t>
      </w:r>
      <w:r w:rsidR="00900E5A">
        <w:rPr>
          <w:szCs w:val="24"/>
        </w:rPr>
        <w:t>3</w:t>
      </w:r>
    </w:p>
    <w:p w14:paraId="73DDBE95" w14:textId="77777777" w:rsidR="008A6E70" w:rsidRPr="00895A3A" w:rsidRDefault="008A6E70" w:rsidP="00D93B7A">
      <w:pPr>
        <w:spacing w:before="120"/>
        <w:jc w:val="center"/>
        <w:rPr>
          <w:b/>
          <w:bCs/>
          <w:sz w:val="24"/>
          <w:szCs w:val="24"/>
        </w:rPr>
      </w:pPr>
      <w:r w:rsidRPr="00895A3A">
        <w:rPr>
          <w:b/>
          <w:bCs/>
          <w:sz w:val="24"/>
          <w:szCs w:val="24"/>
        </w:rPr>
        <w:t>CARTA DE CREDENCIAMENTO (modelo)</w:t>
      </w:r>
    </w:p>
    <w:p w14:paraId="1CE54355" w14:textId="77777777" w:rsidR="008A6E70" w:rsidRPr="00895A3A" w:rsidRDefault="008A6E70" w:rsidP="00280E5C">
      <w:pPr>
        <w:jc w:val="both"/>
        <w:rPr>
          <w:b/>
          <w:bCs/>
          <w:sz w:val="24"/>
          <w:szCs w:val="24"/>
        </w:rPr>
      </w:pPr>
    </w:p>
    <w:p w14:paraId="2254C842" w14:textId="77777777" w:rsidR="008A6E70" w:rsidRPr="00895A3A" w:rsidRDefault="008A6E70" w:rsidP="00280E5C">
      <w:pPr>
        <w:jc w:val="both"/>
        <w:rPr>
          <w:b/>
          <w:bCs/>
          <w:sz w:val="24"/>
          <w:szCs w:val="24"/>
        </w:rPr>
      </w:pPr>
    </w:p>
    <w:p w14:paraId="29933E2E" w14:textId="09778482" w:rsidR="008A6E70" w:rsidRPr="00895A3A" w:rsidRDefault="008A6E70" w:rsidP="00280E5C">
      <w:pPr>
        <w:jc w:val="both"/>
        <w:rPr>
          <w:sz w:val="24"/>
          <w:szCs w:val="24"/>
        </w:rPr>
      </w:pPr>
      <w:r w:rsidRPr="00895A3A">
        <w:rPr>
          <w:sz w:val="24"/>
          <w:szCs w:val="24"/>
        </w:rPr>
        <w:t>(local )       , de      de  20</w:t>
      </w:r>
      <w:r w:rsidR="009A41B8" w:rsidRPr="00895A3A">
        <w:rPr>
          <w:sz w:val="24"/>
          <w:szCs w:val="24"/>
        </w:rPr>
        <w:t>2</w:t>
      </w:r>
      <w:r w:rsidR="00A15B6A" w:rsidRPr="00895A3A">
        <w:rPr>
          <w:sz w:val="24"/>
          <w:szCs w:val="24"/>
        </w:rPr>
        <w:t>4</w:t>
      </w:r>
      <w:r w:rsidRPr="00895A3A">
        <w:rPr>
          <w:sz w:val="24"/>
          <w:szCs w:val="24"/>
        </w:rPr>
        <w:t>.</w:t>
      </w:r>
    </w:p>
    <w:p w14:paraId="10C53904" w14:textId="77777777" w:rsidR="008A6E70" w:rsidRPr="00895A3A" w:rsidRDefault="008A6E70" w:rsidP="00280E5C">
      <w:pPr>
        <w:jc w:val="both"/>
        <w:rPr>
          <w:sz w:val="24"/>
          <w:szCs w:val="24"/>
        </w:rPr>
      </w:pPr>
    </w:p>
    <w:p w14:paraId="7928FACF" w14:textId="77777777" w:rsidR="008A6E70" w:rsidRPr="00895A3A" w:rsidRDefault="008A6E70" w:rsidP="00280E5C">
      <w:pPr>
        <w:jc w:val="both"/>
        <w:rPr>
          <w:sz w:val="24"/>
          <w:szCs w:val="24"/>
        </w:rPr>
      </w:pPr>
      <w:r w:rsidRPr="00895A3A">
        <w:rPr>
          <w:sz w:val="24"/>
          <w:szCs w:val="24"/>
        </w:rPr>
        <w:t>Ao</w:t>
      </w:r>
    </w:p>
    <w:p w14:paraId="342AC56B" w14:textId="77777777" w:rsidR="008A6E70" w:rsidRPr="00895A3A" w:rsidRDefault="00BB0C02" w:rsidP="00280E5C">
      <w:pPr>
        <w:jc w:val="both"/>
        <w:rPr>
          <w:sz w:val="24"/>
          <w:szCs w:val="24"/>
        </w:rPr>
      </w:pPr>
      <w:r w:rsidRPr="00895A3A">
        <w:rPr>
          <w:sz w:val="24"/>
          <w:szCs w:val="24"/>
        </w:rPr>
        <w:t>Município de Bom Jardim/RJ</w:t>
      </w:r>
      <w:r w:rsidR="008A6E70" w:rsidRPr="00895A3A">
        <w:rPr>
          <w:sz w:val="24"/>
          <w:szCs w:val="24"/>
        </w:rPr>
        <w:t>.</w:t>
      </w:r>
    </w:p>
    <w:p w14:paraId="67E47B33" w14:textId="77777777" w:rsidR="008A6E70" w:rsidRPr="00895A3A" w:rsidRDefault="008A6E70" w:rsidP="00280E5C">
      <w:pPr>
        <w:jc w:val="both"/>
        <w:rPr>
          <w:sz w:val="24"/>
          <w:szCs w:val="24"/>
        </w:rPr>
      </w:pPr>
      <w:r w:rsidRPr="00895A3A">
        <w:rPr>
          <w:sz w:val="24"/>
          <w:szCs w:val="24"/>
        </w:rPr>
        <w:t xml:space="preserve">Praça Gov. Roberto Silveira nº 44 – </w:t>
      </w:r>
      <w:r w:rsidR="00EB0121" w:rsidRPr="00895A3A">
        <w:rPr>
          <w:sz w:val="24"/>
          <w:szCs w:val="24"/>
        </w:rPr>
        <w:t>2</w:t>
      </w:r>
      <w:r w:rsidRPr="00895A3A">
        <w:rPr>
          <w:sz w:val="24"/>
          <w:szCs w:val="24"/>
        </w:rPr>
        <w:t>º andar</w:t>
      </w:r>
    </w:p>
    <w:p w14:paraId="435751DB" w14:textId="77777777" w:rsidR="008A6E70" w:rsidRPr="00895A3A" w:rsidRDefault="008A6E70" w:rsidP="00280E5C">
      <w:pPr>
        <w:jc w:val="both"/>
        <w:rPr>
          <w:sz w:val="24"/>
          <w:szCs w:val="24"/>
        </w:rPr>
      </w:pPr>
      <w:r w:rsidRPr="00895A3A">
        <w:rPr>
          <w:sz w:val="24"/>
          <w:szCs w:val="24"/>
        </w:rPr>
        <w:t>Centro-Bom Jardim – RJ.</w:t>
      </w:r>
    </w:p>
    <w:p w14:paraId="07EC21D8" w14:textId="77777777" w:rsidR="008A6E70" w:rsidRPr="00895A3A" w:rsidRDefault="008A6E70" w:rsidP="00280E5C">
      <w:pPr>
        <w:jc w:val="both"/>
        <w:rPr>
          <w:sz w:val="24"/>
          <w:szCs w:val="24"/>
        </w:rPr>
      </w:pPr>
    </w:p>
    <w:p w14:paraId="08DB026F" w14:textId="77777777" w:rsidR="008A6E70" w:rsidRPr="00895A3A" w:rsidRDefault="008208EE" w:rsidP="00280E5C">
      <w:pPr>
        <w:jc w:val="both"/>
        <w:rPr>
          <w:sz w:val="24"/>
          <w:szCs w:val="24"/>
        </w:rPr>
      </w:pPr>
      <w:r w:rsidRPr="00895A3A">
        <w:rPr>
          <w:sz w:val="24"/>
          <w:szCs w:val="24"/>
        </w:rPr>
        <w:t>À pregoeira</w:t>
      </w:r>
    </w:p>
    <w:p w14:paraId="54F9212F" w14:textId="77777777" w:rsidR="008A6E70" w:rsidRPr="00895A3A" w:rsidRDefault="008A6E70" w:rsidP="00280E5C">
      <w:pPr>
        <w:jc w:val="both"/>
        <w:rPr>
          <w:sz w:val="24"/>
          <w:szCs w:val="24"/>
        </w:rPr>
      </w:pPr>
    </w:p>
    <w:p w14:paraId="747ADF23" w14:textId="77777777" w:rsidR="008A6E70" w:rsidRPr="00895A3A" w:rsidRDefault="008A6E70" w:rsidP="00280E5C">
      <w:pPr>
        <w:jc w:val="both"/>
        <w:rPr>
          <w:sz w:val="24"/>
          <w:szCs w:val="24"/>
        </w:rPr>
      </w:pPr>
      <w:r w:rsidRPr="00895A3A">
        <w:rPr>
          <w:sz w:val="24"/>
          <w:szCs w:val="24"/>
        </w:rPr>
        <w:t xml:space="preserve">Pela presente, fica credenciado o Sr. ____________, </w:t>
      </w:r>
      <w:r w:rsidR="00054D6F" w:rsidRPr="00895A3A">
        <w:rPr>
          <w:sz w:val="24"/>
          <w:szCs w:val="24"/>
        </w:rPr>
        <w:t xml:space="preserve">residente e domiciliado na Rua...., </w:t>
      </w:r>
      <w:r w:rsidRPr="00895A3A">
        <w:rPr>
          <w:sz w:val="24"/>
          <w:szCs w:val="24"/>
        </w:rPr>
        <w:t>portador da Célula de Identidade nº _______________, expedida em ____/___/___ e CPF nº ______________, para representar a empresa __________________________</w:t>
      </w:r>
    </w:p>
    <w:p w14:paraId="28CF4477" w14:textId="1317D54F" w:rsidR="008A6E70" w:rsidRPr="00895A3A" w:rsidRDefault="008A6E70" w:rsidP="00280E5C">
      <w:pPr>
        <w:jc w:val="both"/>
        <w:rPr>
          <w:sz w:val="24"/>
          <w:szCs w:val="24"/>
        </w:rPr>
      </w:pPr>
      <w:r w:rsidRPr="00895A3A">
        <w:rPr>
          <w:sz w:val="24"/>
          <w:szCs w:val="24"/>
        </w:rPr>
        <w:t xml:space="preserve">Inscrita no CNPJ sob o nº __________________, na Licitação modalidade PREGÃO </w:t>
      </w:r>
      <w:r w:rsidR="004C0218" w:rsidRPr="00895A3A">
        <w:rPr>
          <w:sz w:val="24"/>
          <w:szCs w:val="24"/>
        </w:rPr>
        <w:t>ELETRÔNICO</w:t>
      </w:r>
      <w:r w:rsidRPr="00895A3A">
        <w:rPr>
          <w:sz w:val="24"/>
          <w:szCs w:val="24"/>
        </w:rPr>
        <w:t xml:space="preserve"> nº ____________, a ser realizada em ____________</w:t>
      </w:r>
    </w:p>
    <w:p w14:paraId="328261B9" w14:textId="77777777" w:rsidR="008A6E70" w:rsidRPr="00895A3A" w:rsidRDefault="008A6E70" w:rsidP="00280E5C">
      <w:pPr>
        <w:jc w:val="both"/>
        <w:rPr>
          <w:sz w:val="24"/>
          <w:szCs w:val="24"/>
        </w:rPr>
      </w:pPr>
      <w:r w:rsidRPr="00895A3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95A3A">
        <w:rPr>
          <w:sz w:val="24"/>
          <w:szCs w:val="24"/>
        </w:rPr>
        <w:t>, bem como assinar contratos e Atas</w:t>
      </w:r>
      <w:r w:rsidRPr="00895A3A">
        <w:rPr>
          <w:sz w:val="24"/>
          <w:szCs w:val="24"/>
        </w:rPr>
        <w:t>.</w:t>
      </w:r>
    </w:p>
    <w:p w14:paraId="4EEBBD8A" w14:textId="77777777" w:rsidR="008A6E70" w:rsidRPr="00895A3A" w:rsidRDefault="008A6E70" w:rsidP="00280E5C">
      <w:pPr>
        <w:jc w:val="both"/>
        <w:rPr>
          <w:sz w:val="24"/>
          <w:szCs w:val="24"/>
        </w:rPr>
      </w:pPr>
    </w:p>
    <w:p w14:paraId="44D32DFA" w14:textId="77777777" w:rsidR="008A6E70" w:rsidRPr="00895A3A" w:rsidRDefault="008A6E70" w:rsidP="00280E5C">
      <w:pPr>
        <w:jc w:val="both"/>
        <w:rPr>
          <w:sz w:val="24"/>
          <w:szCs w:val="24"/>
        </w:rPr>
      </w:pPr>
      <w:r w:rsidRPr="00895A3A">
        <w:rPr>
          <w:sz w:val="24"/>
          <w:szCs w:val="24"/>
        </w:rPr>
        <w:t>Atenciosamente.</w:t>
      </w:r>
    </w:p>
    <w:p w14:paraId="7497974D" w14:textId="77777777" w:rsidR="00E22D7E" w:rsidRPr="00895A3A" w:rsidRDefault="00E22D7E" w:rsidP="00280E5C">
      <w:pPr>
        <w:jc w:val="both"/>
        <w:rPr>
          <w:sz w:val="24"/>
          <w:szCs w:val="24"/>
        </w:rPr>
      </w:pPr>
    </w:p>
    <w:p w14:paraId="769449C0" w14:textId="77777777" w:rsidR="00E22D7E" w:rsidRPr="00895A3A" w:rsidRDefault="00E22D7E" w:rsidP="00280E5C">
      <w:pPr>
        <w:jc w:val="both"/>
        <w:rPr>
          <w:sz w:val="24"/>
          <w:szCs w:val="24"/>
        </w:rPr>
      </w:pPr>
    </w:p>
    <w:p w14:paraId="31DE306E" w14:textId="77777777" w:rsidR="00E22D7E" w:rsidRPr="00895A3A" w:rsidRDefault="00E22D7E" w:rsidP="00280E5C">
      <w:pPr>
        <w:jc w:val="both"/>
        <w:rPr>
          <w:sz w:val="24"/>
          <w:szCs w:val="24"/>
        </w:rPr>
      </w:pPr>
    </w:p>
    <w:p w14:paraId="33F4B22B" w14:textId="77777777" w:rsidR="008A6E70" w:rsidRPr="00895A3A" w:rsidRDefault="008A6E70" w:rsidP="00280E5C">
      <w:pPr>
        <w:jc w:val="both"/>
        <w:rPr>
          <w:sz w:val="24"/>
          <w:szCs w:val="24"/>
        </w:rPr>
      </w:pPr>
    </w:p>
    <w:p w14:paraId="4D63FD07" w14:textId="77777777" w:rsidR="008A6E70" w:rsidRPr="00895A3A" w:rsidRDefault="008A6E70" w:rsidP="00280E5C">
      <w:pPr>
        <w:jc w:val="both"/>
        <w:rPr>
          <w:sz w:val="24"/>
          <w:szCs w:val="24"/>
        </w:rPr>
      </w:pPr>
      <w:r w:rsidRPr="00895A3A">
        <w:rPr>
          <w:sz w:val="24"/>
          <w:szCs w:val="24"/>
        </w:rPr>
        <w:t>________________________________</w:t>
      </w:r>
    </w:p>
    <w:p w14:paraId="0FEED47B" w14:textId="77777777" w:rsidR="008A6E70" w:rsidRPr="00895A3A" w:rsidRDefault="008A6E70" w:rsidP="00276981">
      <w:pPr>
        <w:jc w:val="center"/>
        <w:rPr>
          <w:sz w:val="24"/>
          <w:szCs w:val="24"/>
        </w:rPr>
      </w:pPr>
      <w:r w:rsidRPr="00895A3A">
        <w:rPr>
          <w:sz w:val="24"/>
          <w:szCs w:val="24"/>
        </w:rPr>
        <w:t>Assinatura do representante legal.</w:t>
      </w:r>
    </w:p>
    <w:p w14:paraId="585A2B7A" w14:textId="77777777" w:rsidR="008A6E70" w:rsidRPr="00895A3A" w:rsidRDefault="008A6E70" w:rsidP="00276981">
      <w:pPr>
        <w:jc w:val="center"/>
        <w:rPr>
          <w:sz w:val="24"/>
          <w:szCs w:val="24"/>
        </w:rPr>
      </w:pPr>
    </w:p>
    <w:p w14:paraId="1642DB63" w14:textId="77777777" w:rsidR="008A6E70" w:rsidRPr="00895A3A" w:rsidRDefault="008A6E70" w:rsidP="00276981">
      <w:pPr>
        <w:jc w:val="center"/>
        <w:rPr>
          <w:sz w:val="24"/>
          <w:szCs w:val="24"/>
        </w:rPr>
      </w:pPr>
      <w:r w:rsidRPr="00895A3A">
        <w:rPr>
          <w:sz w:val="24"/>
          <w:szCs w:val="24"/>
        </w:rPr>
        <w:t>Carimbo do CNPJ.</w:t>
      </w:r>
    </w:p>
    <w:p w14:paraId="1DE7264E" w14:textId="77777777" w:rsidR="008A6E70" w:rsidRPr="00895A3A" w:rsidRDefault="008A6E70" w:rsidP="00280E5C">
      <w:pPr>
        <w:jc w:val="both"/>
        <w:rPr>
          <w:b/>
          <w:bCs/>
          <w:sz w:val="24"/>
          <w:szCs w:val="24"/>
        </w:rPr>
      </w:pPr>
    </w:p>
    <w:p w14:paraId="47B540CC" w14:textId="77777777" w:rsidR="00E22D7E" w:rsidRPr="00895A3A" w:rsidRDefault="00E22D7E" w:rsidP="00280E5C">
      <w:pPr>
        <w:jc w:val="both"/>
        <w:rPr>
          <w:b/>
          <w:bCs/>
          <w:sz w:val="24"/>
          <w:szCs w:val="24"/>
        </w:rPr>
      </w:pPr>
    </w:p>
    <w:p w14:paraId="0F83B05F" w14:textId="77777777" w:rsidR="00E22D7E" w:rsidRPr="00895A3A" w:rsidRDefault="00E22D7E" w:rsidP="00280E5C">
      <w:pPr>
        <w:jc w:val="both"/>
        <w:rPr>
          <w:b/>
          <w:bCs/>
          <w:sz w:val="24"/>
          <w:szCs w:val="24"/>
        </w:rPr>
      </w:pPr>
    </w:p>
    <w:p w14:paraId="4A11F352" w14:textId="77777777" w:rsidR="00E22D7E" w:rsidRPr="00895A3A" w:rsidRDefault="00E22D7E" w:rsidP="00280E5C">
      <w:pPr>
        <w:jc w:val="both"/>
        <w:rPr>
          <w:b/>
          <w:bCs/>
          <w:sz w:val="24"/>
          <w:szCs w:val="24"/>
        </w:rPr>
      </w:pPr>
    </w:p>
    <w:p w14:paraId="2DB05D38" w14:textId="77777777" w:rsidR="00E22D7E" w:rsidRPr="00895A3A" w:rsidRDefault="00E22D7E" w:rsidP="00280E5C">
      <w:pPr>
        <w:jc w:val="both"/>
        <w:rPr>
          <w:b/>
          <w:bCs/>
          <w:sz w:val="24"/>
          <w:szCs w:val="24"/>
        </w:rPr>
      </w:pPr>
    </w:p>
    <w:p w14:paraId="61F4EB4F" w14:textId="77777777" w:rsidR="00E22D7E" w:rsidRPr="00895A3A" w:rsidRDefault="00E22D7E" w:rsidP="00280E5C">
      <w:pPr>
        <w:jc w:val="both"/>
        <w:rPr>
          <w:b/>
          <w:bCs/>
          <w:sz w:val="24"/>
          <w:szCs w:val="24"/>
        </w:rPr>
      </w:pPr>
    </w:p>
    <w:p w14:paraId="0BF417DC" w14:textId="77777777" w:rsidR="00E22D7E" w:rsidRPr="00895A3A" w:rsidRDefault="00E22D7E" w:rsidP="00280E5C">
      <w:pPr>
        <w:jc w:val="both"/>
        <w:rPr>
          <w:b/>
          <w:bCs/>
          <w:sz w:val="24"/>
          <w:szCs w:val="24"/>
        </w:rPr>
      </w:pPr>
    </w:p>
    <w:p w14:paraId="2E440473" w14:textId="77777777" w:rsidR="008A6E70" w:rsidRPr="00895A3A" w:rsidRDefault="008A6E70" w:rsidP="00280E5C">
      <w:pPr>
        <w:jc w:val="both"/>
        <w:rPr>
          <w:sz w:val="24"/>
          <w:szCs w:val="24"/>
        </w:rPr>
      </w:pPr>
      <w:r w:rsidRPr="00895A3A">
        <w:rPr>
          <w:b/>
          <w:bCs/>
          <w:sz w:val="24"/>
          <w:szCs w:val="24"/>
        </w:rPr>
        <w:t xml:space="preserve">OBS: </w:t>
      </w:r>
      <w:r w:rsidRPr="00895A3A">
        <w:rPr>
          <w:sz w:val="24"/>
          <w:szCs w:val="24"/>
        </w:rPr>
        <w:t>A carta de credenciamento deverá ser assinada pelo representante legal da licitante, com poderes para constituir mandatário.</w:t>
      </w:r>
    </w:p>
    <w:p w14:paraId="026B8C18" w14:textId="77777777" w:rsidR="008A6E70" w:rsidRPr="00895A3A" w:rsidRDefault="008A6E70" w:rsidP="00280E5C">
      <w:pPr>
        <w:jc w:val="both"/>
        <w:rPr>
          <w:sz w:val="24"/>
          <w:szCs w:val="24"/>
        </w:rPr>
      </w:pPr>
      <w:r w:rsidRPr="00895A3A">
        <w:rPr>
          <w:sz w:val="24"/>
          <w:szCs w:val="24"/>
        </w:rPr>
        <w:t>Esta carta deverá ser confeccionada em papel timbrado da empresa;</w:t>
      </w:r>
    </w:p>
    <w:p w14:paraId="152D5F73" w14:textId="77777777" w:rsidR="000E59EE" w:rsidRPr="00895A3A"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2673A30A" w14:textId="77777777" w:rsidR="00F70EAC" w:rsidRDefault="00F70EAC" w:rsidP="00280E5C">
      <w:pPr>
        <w:pStyle w:val="Cabealho"/>
        <w:tabs>
          <w:tab w:val="clear" w:pos="4419"/>
          <w:tab w:val="clear" w:pos="8838"/>
        </w:tabs>
        <w:jc w:val="both"/>
        <w:rPr>
          <w:b/>
          <w:sz w:val="24"/>
          <w:szCs w:val="24"/>
        </w:rPr>
      </w:pPr>
    </w:p>
    <w:p w14:paraId="3D4287C8" w14:textId="77777777" w:rsidR="00F70EAC" w:rsidRPr="00895A3A" w:rsidRDefault="00F70EAC" w:rsidP="00280E5C">
      <w:pPr>
        <w:pStyle w:val="Cabealho"/>
        <w:tabs>
          <w:tab w:val="clear" w:pos="4419"/>
          <w:tab w:val="clear" w:pos="8838"/>
        </w:tabs>
        <w:jc w:val="both"/>
        <w:rPr>
          <w:b/>
          <w:sz w:val="24"/>
          <w:szCs w:val="24"/>
        </w:rPr>
      </w:pPr>
    </w:p>
    <w:p w14:paraId="18DF3BE1" w14:textId="77777777" w:rsidR="00276981" w:rsidRPr="00895A3A" w:rsidRDefault="00276981" w:rsidP="00280E5C">
      <w:pPr>
        <w:pStyle w:val="Cabealho"/>
        <w:tabs>
          <w:tab w:val="clear" w:pos="4419"/>
          <w:tab w:val="clear" w:pos="8838"/>
        </w:tabs>
        <w:jc w:val="both"/>
        <w:rPr>
          <w:b/>
          <w:sz w:val="24"/>
          <w:szCs w:val="24"/>
        </w:rPr>
      </w:pPr>
    </w:p>
    <w:p w14:paraId="402090E9" w14:textId="77777777" w:rsidR="00702A92" w:rsidRPr="00895A3A" w:rsidRDefault="00702A92" w:rsidP="00280E5C">
      <w:pPr>
        <w:pStyle w:val="Cabealho"/>
        <w:tabs>
          <w:tab w:val="clear" w:pos="4419"/>
          <w:tab w:val="clear" w:pos="8838"/>
        </w:tabs>
        <w:jc w:val="both"/>
        <w:rPr>
          <w:b/>
          <w:sz w:val="24"/>
          <w:szCs w:val="24"/>
        </w:rPr>
      </w:pPr>
    </w:p>
    <w:p w14:paraId="27DAC975" w14:textId="3EC4DEF5" w:rsidR="008A6E70" w:rsidRPr="00895A3A" w:rsidRDefault="008A6E70" w:rsidP="006C27F2">
      <w:pPr>
        <w:pStyle w:val="Ttulo2"/>
        <w:spacing w:before="120"/>
        <w:jc w:val="center"/>
        <w:rPr>
          <w:szCs w:val="24"/>
        </w:rPr>
      </w:pPr>
      <w:r w:rsidRPr="00895A3A">
        <w:rPr>
          <w:szCs w:val="24"/>
        </w:rPr>
        <w:t>EDITAL</w:t>
      </w:r>
    </w:p>
    <w:p w14:paraId="0F6F560A" w14:textId="7007C265" w:rsidR="003E5F04" w:rsidRPr="00895A3A" w:rsidRDefault="003E5F04" w:rsidP="006C27F2">
      <w:pPr>
        <w:pStyle w:val="Ttulo2"/>
        <w:spacing w:before="120"/>
        <w:jc w:val="center"/>
        <w:rPr>
          <w:szCs w:val="24"/>
        </w:rPr>
      </w:pPr>
      <w:r w:rsidRPr="00895A3A">
        <w:rPr>
          <w:szCs w:val="24"/>
        </w:rPr>
        <w:t>PREGÃO</w:t>
      </w:r>
      <w:r w:rsidR="0036037D" w:rsidRPr="00895A3A">
        <w:rPr>
          <w:szCs w:val="24"/>
        </w:rPr>
        <w:t xml:space="preserve"> ELETRÔNICO</w:t>
      </w:r>
      <w:r w:rsidRPr="00895A3A">
        <w:rPr>
          <w:szCs w:val="24"/>
        </w:rPr>
        <w:t xml:space="preserve"> Nº </w:t>
      </w:r>
      <w:r w:rsidR="001924EB">
        <w:rPr>
          <w:szCs w:val="24"/>
        </w:rPr>
        <w:t xml:space="preserve"> 086</w:t>
      </w:r>
      <w:r w:rsidRPr="00895A3A">
        <w:rPr>
          <w:szCs w:val="24"/>
        </w:rPr>
        <w:t>/202</w:t>
      </w:r>
      <w:r w:rsidR="00900E5A">
        <w:rPr>
          <w:szCs w:val="24"/>
        </w:rPr>
        <w:t>3</w:t>
      </w:r>
    </w:p>
    <w:p w14:paraId="3D446A84" w14:textId="145F021B" w:rsidR="008A6E70" w:rsidRPr="00895A3A" w:rsidRDefault="008A6E70" w:rsidP="006C27F2">
      <w:pPr>
        <w:spacing w:before="120"/>
        <w:jc w:val="center"/>
        <w:rPr>
          <w:i/>
          <w:sz w:val="24"/>
          <w:szCs w:val="24"/>
        </w:rPr>
      </w:pPr>
      <w:r w:rsidRPr="00895A3A">
        <w:rPr>
          <w:b/>
          <w:bCs/>
          <w:sz w:val="24"/>
          <w:szCs w:val="24"/>
        </w:rPr>
        <w:t xml:space="preserve">ANEXO </w:t>
      </w:r>
      <w:r w:rsidR="004C0218" w:rsidRPr="00895A3A">
        <w:rPr>
          <w:b/>
          <w:bCs/>
          <w:sz w:val="24"/>
          <w:szCs w:val="24"/>
        </w:rPr>
        <w:t>V</w:t>
      </w:r>
      <w:r w:rsidR="00D93B7A" w:rsidRPr="00895A3A">
        <w:rPr>
          <w:b/>
          <w:bCs/>
          <w:sz w:val="24"/>
          <w:szCs w:val="24"/>
        </w:rPr>
        <w:t>I</w:t>
      </w:r>
    </w:p>
    <w:p w14:paraId="04B71C3A" w14:textId="77777777" w:rsidR="008A6E70" w:rsidRPr="00895A3A" w:rsidRDefault="008A6E70" w:rsidP="006C27F2">
      <w:pPr>
        <w:jc w:val="center"/>
        <w:rPr>
          <w:sz w:val="24"/>
          <w:szCs w:val="24"/>
        </w:rPr>
      </w:pPr>
    </w:p>
    <w:p w14:paraId="7FC2A17A" w14:textId="7A6A1EB5" w:rsidR="00557F2E" w:rsidRPr="00895A3A" w:rsidRDefault="00557F2E" w:rsidP="006C27F2">
      <w:pPr>
        <w:pStyle w:val="Ttulo9"/>
        <w:rPr>
          <w:b/>
          <w:i w:val="0"/>
          <w:szCs w:val="24"/>
          <w:u w:val="single"/>
        </w:rPr>
      </w:pPr>
      <w:r w:rsidRPr="00895A3A">
        <w:rPr>
          <w:b/>
          <w:i w:val="0"/>
          <w:szCs w:val="24"/>
          <w:u w:val="single"/>
        </w:rPr>
        <w:t>MINUTA DE CONTRATO</w:t>
      </w:r>
    </w:p>
    <w:p w14:paraId="68B9BF4D" w14:textId="77777777" w:rsidR="00557F2E" w:rsidRPr="00895A3A" w:rsidRDefault="00557F2E" w:rsidP="00280E5C">
      <w:pPr>
        <w:jc w:val="both"/>
        <w:rPr>
          <w:b/>
          <w:sz w:val="24"/>
          <w:szCs w:val="24"/>
        </w:rPr>
      </w:pPr>
    </w:p>
    <w:p w14:paraId="071265E7" w14:textId="722B6224" w:rsidR="005652E5" w:rsidRDefault="005652E5" w:rsidP="005652E5">
      <w:pPr>
        <w:pStyle w:val="Corpodetexto"/>
        <w:spacing w:line="200" w:lineRule="atLeast"/>
        <w:rPr>
          <w:b/>
          <w:bCs/>
          <w:sz w:val="24"/>
          <w:szCs w:val="24"/>
        </w:rPr>
      </w:pPr>
    </w:p>
    <w:p w14:paraId="0104D33F" w14:textId="77777777" w:rsidR="008247ED" w:rsidRDefault="008247ED" w:rsidP="005652E5">
      <w:pPr>
        <w:pStyle w:val="Corpodetexto"/>
        <w:spacing w:line="200" w:lineRule="atLeast"/>
        <w:rPr>
          <w:b/>
          <w:bCs/>
          <w:sz w:val="24"/>
          <w:szCs w:val="24"/>
        </w:rPr>
      </w:pPr>
    </w:p>
    <w:p w14:paraId="3128C24C" w14:textId="77777777" w:rsidR="008247ED" w:rsidRDefault="008247ED" w:rsidP="005652E5">
      <w:pPr>
        <w:pStyle w:val="Corpodetexto"/>
        <w:spacing w:line="200" w:lineRule="atLeast"/>
        <w:rPr>
          <w:b/>
          <w:bCs/>
          <w:sz w:val="24"/>
          <w:szCs w:val="24"/>
        </w:rPr>
      </w:pPr>
    </w:p>
    <w:p w14:paraId="03B2B01C" w14:textId="77777777" w:rsidR="008247ED" w:rsidRDefault="008247ED" w:rsidP="005652E5">
      <w:pPr>
        <w:pStyle w:val="Corpodetexto"/>
        <w:spacing w:line="200" w:lineRule="atLeast"/>
        <w:rPr>
          <w:b/>
          <w:bCs/>
          <w:sz w:val="24"/>
          <w:szCs w:val="24"/>
        </w:rPr>
      </w:pPr>
    </w:p>
    <w:p w14:paraId="791AE09F" w14:textId="77777777" w:rsidR="008247ED" w:rsidRDefault="008247ED" w:rsidP="005652E5">
      <w:pPr>
        <w:pStyle w:val="Corpodetexto"/>
        <w:spacing w:line="200" w:lineRule="atLeast"/>
        <w:rPr>
          <w:b/>
          <w:bCs/>
          <w:sz w:val="24"/>
          <w:szCs w:val="24"/>
        </w:rPr>
      </w:pPr>
    </w:p>
    <w:p w14:paraId="17283008" w14:textId="77777777" w:rsidR="008247ED" w:rsidRDefault="008247ED" w:rsidP="005652E5">
      <w:pPr>
        <w:pStyle w:val="Corpodetexto"/>
        <w:spacing w:line="200" w:lineRule="atLeast"/>
        <w:rPr>
          <w:b/>
          <w:bCs/>
          <w:sz w:val="24"/>
          <w:szCs w:val="24"/>
        </w:rPr>
      </w:pPr>
    </w:p>
    <w:p w14:paraId="7BC7734D" w14:textId="77777777" w:rsidR="008247ED" w:rsidRDefault="008247ED" w:rsidP="005652E5">
      <w:pPr>
        <w:pStyle w:val="Corpodetexto"/>
        <w:spacing w:line="200" w:lineRule="atLeast"/>
        <w:rPr>
          <w:b/>
          <w:bCs/>
          <w:sz w:val="24"/>
          <w:szCs w:val="24"/>
        </w:rPr>
      </w:pPr>
    </w:p>
    <w:p w14:paraId="2D9F4D5B" w14:textId="77777777" w:rsidR="008247ED" w:rsidRDefault="008247ED" w:rsidP="005652E5">
      <w:pPr>
        <w:pStyle w:val="Corpodetexto"/>
        <w:spacing w:line="200" w:lineRule="atLeast"/>
        <w:rPr>
          <w:b/>
          <w:bCs/>
          <w:sz w:val="24"/>
          <w:szCs w:val="24"/>
        </w:rPr>
      </w:pPr>
    </w:p>
    <w:p w14:paraId="5367639D" w14:textId="77777777" w:rsidR="008247ED" w:rsidRDefault="008247ED" w:rsidP="005652E5">
      <w:pPr>
        <w:pStyle w:val="Corpodetexto"/>
        <w:spacing w:line="200" w:lineRule="atLeast"/>
        <w:rPr>
          <w:b/>
          <w:bCs/>
          <w:sz w:val="24"/>
          <w:szCs w:val="24"/>
        </w:rPr>
      </w:pPr>
    </w:p>
    <w:p w14:paraId="406569C8" w14:textId="77777777" w:rsidR="008247ED" w:rsidRDefault="008247ED" w:rsidP="005652E5">
      <w:pPr>
        <w:pStyle w:val="Corpodetexto"/>
        <w:spacing w:line="200" w:lineRule="atLeast"/>
        <w:rPr>
          <w:b/>
          <w:bCs/>
          <w:sz w:val="24"/>
          <w:szCs w:val="24"/>
        </w:rPr>
      </w:pPr>
    </w:p>
    <w:p w14:paraId="0D97FF24" w14:textId="77777777" w:rsidR="008247ED" w:rsidRDefault="008247ED" w:rsidP="005652E5">
      <w:pPr>
        <w:pStyle w:val="Corpodetexto"/>
        <w:spacing w:line="200" w:lineRule="atLeast"/>
        <w:rPr>
          <w:b/>
          <w:bCs/>
          <w:sz w:val="24"/>
          <w:szCs w:val="24"/>
        </w:rPr>
      </w:pPr>
    </w:p>
    <w:p w14:paraId="1B23C79F" w14:textId="77777777" w:rsidR="008247ED" w:rsidRDefault="008247ED" w:rsidP="005652E5">
      <w:pPr>
        <w:pStyle w:val="Corpodetexto"/>
        <w:spacing w:line="200" w:lineRule="atLeast"/>
        <w:rPr>
          <w:b/>
          <w:bCs/>
          <w:sz w:val="24"/>
          <w:szCs w:val="24"/>
        </w:rPr>
      </w:pPr>
    </w:p>
    <w:p w14:paraId="46ADD370" w14:textId="77777777" w:rsidR="008247ED" w:rsidRDefault="008247ED" w:rsidP="005652E5">
      <w:pPr>
        <w:pStyle w:val="Corpodetexto"/>
        <w:spacing w:line="200" w:lineRule="atLeast"/>
        <w:rPr>
          <w:b/>
          <w:bCs/>
          <w:sz w:val="24"/>
          <w:szCs w:val="24"/>
        </w:rPr>
      </w:pPr>
    </w:p>
    <w:p w14:paraId="15953DC4" w14:textId="77777777" w:rsidR="008247ED" w:rsidRDefault="008247ED" w:rsidP="005652E5">
      <w:pPr>
        <w:pStyle w:val="Corpodetexto"/>
        <w:spacing w:line="200" w:lineRule="atLeast"/>
        <w:rPr>
          <w:b/>
          <w:bCs/>
          <w:sz w:val="24"/>
          <w:szCs w:val="24"/>
        </w:rPr>
      </w:pPr>
    </w:p>
    <w:p w14:paraId="196F4606" w14:textId="77777777" w:rsidR="008247ED" w:rsidRDefault="008247ED" w:rsidP="005652E5">
      <w:pPr>
        <w:pStyle w:val="Corpodetexto"/>
        <w:spacing w:line="200" w:lineRule="atLeast"/>
        <w:rPr>
          <w:b/>
          <w:bCs/>
          <w:sz w:val="24"/>
          <w:szCs w:val="24"/>
        </w:rPr>
      </w:pPr>
    </w:p>
    <w:p w14:paraId="5CDE0209" w14:textId="77777777" w:rsidR="008247ED" w:rsidRDefault="008247ED" w:rsidP="005652E5">
      <w:pPr>
        <w:pStyle w:val="Corpodetexto"/>
        <w:spacing w:line="200" w:lineRule="atLeast"/>
        <w:rPr>
          <w:b/>
          <w:bCs/>
          <w:sz w:val="24"/>
          <w:szCs w:val="24"/>
        </w:rPr>
      </w:pPr>
    </w:p>
    <w:p w14:paraId="4C00F367" w14:textId="77777777" w:rsidR="008247ED" w:rsidRDefault="008247ED" w:rsidP="005652E5">
      <w:pPr>
        <w:pStyle w:val="Corpodetexto"/>
        <w:spacing w:line="200" w:lineRule="atLeast"/>
        <w:rPr>
          <w:b/>
          <w:bCs/>
          <w:sz w:val="24"/>
          <w:szCs w:val="24"/>
        </w:rPr>
      </w:pPr>
    </w:p>
    <w:p w14:paraId="5B8691FB" w14:textId="77777777" w:rsidR="008247ED" w:rsidRDefault="008247ED" w:rsidP="005652E5">
      <w:pPr>
        <w:pStyle w:val="Corpodetexto"/>
        <w:spacing w:line="200" w:lineRule="atLeast"/>
        <w:rPr>
          <w:b/>
          <w:bCs/>
          <w:sz w:val="24"/>
          <w:szCs w:val="24"/>
        </w:rPr>
      </w:pPr>
    </w:p>
    <w:p w14:paraId="549B22AC" w14:textId="77777777" w:rsidR="008247ED" w:rsidRDefault="008247ED" w:rsidP="005652E5">
      <w:pPr>
        <w:pStyle w:val="Corpodetexto"/>
        <w:spacing w:line="200" w:lineRule="atLeast"/>
        <w:rPr>
          <w:b/>
          <w:bCs/>
          <w:sz w:val="24"/>
          <w:szCs w:val="24"/>
        </w:rPr>
      </w:pPr>
    </w:p>
    <w:p w14:paraId="5E8E0E2E" w14:textId="77777777" w:rsidR="008247ED" w:rsidRDefault="008247ED" w:rsidP="005652E5">
      <w:pPr>
        <w:pStyle w:val="Corpodetexto"/>
        <w:spacing w:line="200" w:lineRule="atLeast"/>
        <w:rPr>
          <w:b/>
          <w:bCs/>
          <w:sz w:val="24"/>
          <w:szCs w:val="24"/>
        </w:rPr>
      </w:pPr>
    </w:p>
    <w:p w14:paraId="0AC2D18E" w14:textId="77777777" w:rsidR="008247ED" w:rsidRDefault="008247ED" w:rsidP="005652E5">
      <w:pPr>
        <w:pStyle w:val="Corpodetexto"/>
        <w:spacing w:line="200" w:lineRule="atLeast"/>
        <w:rPr>
          <w:b/>
          <w:bCs/>
          <w:sz w:val="24"/>
          <w:szCs w:val="24"/>
        </w:rPr>
      </w:pPr>
    </w:p>
    <w:p w14:paraId="6EEDFC11" w14:textId="77777777" w:rsidR="008247ED" w:rsidRDefault="008247ED" w:rsidP="005652E5">
      <w:pPr>
        <w:pStyle w:val="Corpodetexto"/>
        <w:spacing w:line="200" w:lineRule="atLeast"/>
        <w:rPr>
          <w:b/>
          <w:bCs/>
          <w:sz w:val="24"/>
          <w:szCs w:val="24"/>
        </w:rPr>
      </w:pPr>
    </w:p>
    <w:p w14:paraId="3AEBFCF4" w14:textId="77777777" w:rsidR="008247ED" w:rsidRDefault="008247ED" w:rsidP="005652E5">
      <w:pPr>
        <w:pStyle w:val="Corpodetexto"/>
        <w:spacing w:line="200" w:lineRule="atLeast"/>
        <w:rPr>
          <w:b/>
          <w:bCs/>
          <w:sz w:val="24"/>
          <w:szCs w:val="24"/>
        </w:rPr>
      </w:pPr>
    </w:p>
    <w:p w14:paraId="0A540252" w14:textId="77777777" w:rsidR="008247ED" w:rsidRDefault="008247ED" w:rsidP="005652E5">
      <w:pPr>
        <w:pStyle w:val="Corpodetexto"/>
        <w:spacing w:line="200" w:lineRule="atLeast"/>
        <w:rPr>
          <w:b/>
          <w:bCs/>
          <w:sz w:val="24"/>
          <w:szCs w:val="24"/>
        </w:rPr>
      </w:pPr>
    </w:p>
    <w:p w14:paraId="53E9C9EC" w14:textId="77777777" w:rsidR="008247ED" w:rsidRDefault="008247ED" w:rsidP="005652E5">
      <w:pPr>
        <w:pStyle w:val="Corpodetexto"/>
        <w:spacing w:line="200" w:lineRule="atLeast"/>
        <w:rPr>
          <w:b/>
          <w:bCs/>
          <w:sz w:val="24"/>
          <w:szCs w:val="24"/>
        </w:rPr>
      </w:pPr>
    </w:p>
    <w:p w14:paraId="4AF43D2C" w14:textId="77777777" w:rsidR="008247ED" w:rsidRDefault="008247ED" w:rsidP="005652E5">
      <w:pPr>
        <w:pStyle w:val="Corpodetexto"/>
        <w:spacing w:line="200" w:lineRule="atLeast"/>
        <w:rPr>
          <w:b/>
          <w:bCs/>
          <w:sz w:val="24"/>
          <w:szCs w:val="24"/>
        </w:rPr>
      </w:pPr>
    </w:p>
    <w:p w14:paraId="16DBA40B" w14:textId="77777777" w:rsidR="008247ED" w:rsidRDefault="008247ED" w:rsidP="005652E5">
      <w:pPr>
        <w:pStyle w:val="Corpodetexto"/>
        <w:spacing w:line="200" w:lineRule="atLeast"/>
        <w:rPr>
          <w:b/>
          <w:bCs/>
          <w:sz w:val="24"/>
          <w:szCs w:val="24"/>
        </w:rPr>
      </w:pPr>
    </w:p>
    <w:p w14:paraId="0330F26C" w14:textId="77777777" w:rsidR="008247ED" w:rsidRDefault="008247ED" w:rsidP="005652E5">
      <w:pPr>
        <w:pStyle w:val="Corpodetexto"/>
        <w:spacing w:line="200" w:lineRule="atLeast"/>
        <w:rPr>
          <w:b/>
          <w:bCs/>
          <w:sz w:val="24"/>
          <w:szCs w:val="24"/>
        </w:rPr>
      </w:pPr>
    </w:p>
    <w:p w14:paraId="07D0C419" w14:textId="77777777" w:rsidR="008247ED" w:rsidRDefault="008247ED" w:rsidP="005652E5">
      <w:pPr>
        <w:pStyle w:val="Corpodetexto"/>
        <w:spacing w:line="200" w:lineRule="atLeast"/>
        <w:rPr>
          <w:b/>
          <w:bCs/>
          <w:sz w:val="24"/>
          <w:szCs w:val="24"/>
        </w:rPr>
      </w:pPr>
    </w:p>
    <w:p w14:paraId="6EFFA2A9" w14:textId="77777777" w:rsidR="008247ED" w:rsidRDefault="008247ED" w:rsidP="005652E5">
      <w:pPr>
        <w:pStyle w:val="Corpodetexto"/>
        <w:spacing w:line="200" w:lineRule="atLeast"/>
        <w:rPr>
          <w:b/>
          <w:bCs/>
          <w:sz w:val="24"/>
          <w:szCs w:val="24"/>
        </w:rPr>
      </w:pPr>
    </w:p>
    <w:p w14:paraId="60102B57" w14:textId="77777777" w:rsidR="008247ED" w:rsidRDefault="008247ED" w:rsidP="005652E5">
      <w:pPr>
        <w:pStyle w:val="Corpodetexto"/>
        <w:spacing w:line="200" w:lineRule="atLeast"/>
        <w:rPr>
          <w:b/>
          <w:bCs/>
          <w:sz w:val="24"/>
          <w:szCs w:val="24"/>
        </w:rPr>
      </w:pPr>
    </w:p>
    <w:p w14:paraId="675B8032" w14:textId="77777777" w:rsidR="008247ED" w:rsidRDefault="008247ED" w:rsidP="005652E5">
      <w:pPr>
        <w:pStyle w:val="Corpodetexto"/>
        <w:spacing w:line="200" w:lineRule="atLeast"/>
        <w:rPr>
          <w:b/>
          <w:bCs/>
          <w:sz w:val="24"/>
          <w:szCs w:val="24"/>
        </w:rPr>
      </w:pPr>
    </w:p>
    <w:p w14:paraId="3C51E4F7" w14:textId="77777777" w:rsidR="008247ED" w:rsidRDefault="008247ED" w:rsidP="005652E5">
      <w:pPr>
        <w:pStyle w:val="Corpodetexto"/>
        <w:spacing w:line="200" w:lineRule="atLeast"/>
        <w:rPr>
          <w:b/>
          <w:bCs/>
          <w:sz w:val="24"/>
          <w:szCs w:val="24"/>
        </w:rPr>
      </w:pPr>
    </w:p>
    <w:p w14:paraId="2CC9B9AA" w14:textId="77777777" w:rsidR="008247ED" w:rsidRDefault="008247ED" w:rsidP="005652E5">
      <w:pPr>
        <w:pStyle w:val="Corpodetexto"/>
        <w:spacing w:line="200" w:lineRule="atLeast"/>
        <w:rPr>
          <w:b/>
          <w:bCs/>
          <w:sz w:val="24"/>
          <w:szCs w:val="24"/>
        </w:rPr>
      </w:pPr>
    </w:p>
    <w:p w14:paraId="51E471BE" w14:textId="77777777" w:rsidR="008247ED" w:rsidRDefault="008247ED" w:rsidP="005652E5">
      <w:pPr>
        <w:pStyle w:val="Corpodetexto"/>
        <w:spacing w:line="200" w:lineRule="atLeast"/>
        <w:rPr>
          <w:b/>
          <w:bCs/>
          <w:sz w:val="24"/>
          <w:szCs w:val="24"/>
        </w:rPr>
      </w:pPr>
    </w:p>
    <w:p w14:paraId="43EC6EB3" w14:textId="77777777" w:rsidR="008247ED" w:rsidRDefault="008247ED" w:rsidP="005652E5">
      <w:pPr>
        <w:pStyle w:val="Corpodetexto"/>
        <w:spacing w:line="200" w:lineRule="atLeast"/>
        <w:rPr>
          <w:b/>
          <w:bCs/>
          <w:sz w:val="24"/>
          <w:szCs w:val="24"/>
        </w:rPr>
      </w:pPr>
    </w:p>
    <w:p w14:paraId="605F9959" w14:textId="77777777" w:rsidR="008247ED" w:rsidRDefault="008247ED" w:rsidP="005652E5">
      <w:pPr>
        <w:pStyle w:val="Corpodetexto"/>
        <w:spacing w:line="200" w:lineRule="atLeast"/>
        <w:rPr>
          <w:b/>
          <w:bCs/>
          <w:sz w:val="24"/>
          <w:szCs w:val="24"/>
        </w:rPr>
      </w:pPr>
    </w:p>
    <w:p w14:paraId="4E8AE0BE" w14:textId="77777777" w:rsidR="008247ED" w:rsidRDefault="008247ED" w:rsidP="005652E5">
      <w:pPr>
        <w:pStyle w:val="Corpodetexto"/>
        <w:spacing w:line="200" w:lineRule="atLeast"/>
        <w:rPr>
          <w:b/>
          <w:bCs/>
          <w:sz w:val="24"/>
          <w:szCs w:val="24"/>
        </w:rPr>
      </w:pPr>
    </w:p>
    <w:p w14:paraId="40DCCB11" w14:textId="77777777" w:rsidR="008247ED" w:rsidRDefault="008247ED" w:rsidP="005652E5">
      <w:pPr>
        <w:pStyle w:val="Corpodetexto"/>
        <w:spacing w:line="200" w:lineRule="atLeast"/>
        <w:rPr>
          <w:b/>
          <w:bCs/>
          <w:sz w:val="24"/>
          <w:szCs w:val="24"/>
        </w:rPr>
      </w:pPr>
    </w:p>
    <w:p w14:paraId="7167102F" w14:textId="77777777" w:rsidR="008247ED" w:rsidRDefault="008247ED" w:rsidP="005652E5">
      <w:pPr>
        <w:pStyle w:val="Corpodetexto"/>
        <w:spacing w:line="200" w:lineRule="atLeast"/>
        <w:rPr>
          <w:b/>
          <w:bCs/>
          <w:sz w:val="24"/>
          <w:szCs w:val="24"/>
        </w:rPr>
      </w:pPr>
    </w:p>
    <w:p w14:paraId="19E4C015" w14:textId="77777777" w:rsidR="008247ED" w:rsidRDefault="008247ED" w:rsidP="005652E5">
      <w:pPr>
        <w:pStyle w:val="Corpodetexto"/>
        <w:spacing w:line="200" w:lineRule="atLeast"/>
        <w:rPr>
          <w:b/>
          <w:bCs/>
          <w:sz w:val="24"/>
          <w:szCs w:val="24"/>
        </w:rPr>
      </w:pPr>
    </w:p>
    <w:p w14:paraId="77A99368" w14:textId="77777777" w:rsidR="008247ED" w:rsidRDefault="008247ED" w:rsidP="005652E5">
      <w:pPr>
        <w:pStyle w:val="Corpodetexto"/>
        <w:spacing w:line="200" w:lineRule="atLeast"/>
        <w:rPr>
          <w:b/>
          <w:bCs/>
          <w:sz w:val="24"/>
          <w:szCs w:val="24"/>
        </w:rPr>
      </w:pPr>
    </w:p>
    <w:p w14:paraId="300B170B" w14:textId="77777777" w:rsidR="008247ED" w:rsidRPr="008247ED" w:rsidRDefault="008247ED" w:rsidP="008247ED">
      <w:pPr>
        <w:pStyle w:val="Corpodetexto"/>
        <w:spacing w:line="200" w:lineRule="atLeast"/>
        <w:jc w:val="both"/>
        <w:rPr>
          <w:b/>
          <w:bCs/>
          <w:sz w:val="24"/>
          <w:szCs w:val="24"/>
        </w:rPr>
      </w:pPr>
      <w:r w:rsidRPr="008247ED">
        <w:rPr>
          <w:b/>
          <w:bCs/>
          <w:sz w:val="24"/>
          <w:szCs w:val="24"/>
        </w:rPr>
        <w:t xml:space="preserve">MINUTA DE CONTRATO Nº </w:t>
      </w:r>
      <w:sdt>
        <w:sdtPr>
          <w:rPr>
            <w:b/>
            <w:bCs/>
            <w:sz w:val="24"/>
            <w:szCs w:val="24"/>
          </w:rPr>
          <w:id w:val="-1543894111"/>
          <w:placeholder>
            <w:docPart w:val="EF4472C492374303B3293C46E7662BF5"/>
          </w:placeholder>
        </w:sdtPr>
        <w:sdtEndPr/>
        <w:sdtContent>
          <w:r w:rsidRPr="008247ED">
            <w:rPr>
              <w:b/>
              <w:bCs/>
              <w:sz w:val="24"/>
              <w:szCs w:val="24"/>
            </w:rPr>
            <w:t>0XX</w:t>
          </w:r>
        </w:sdtContent>
      </w:sdt>
      <w:r w:rsidRPr="008247ED">
        <w:rPr>
          <w:b/>
          <w:bCs/>
          <w:sz w:val="24"/>
          <w:szCs w:val="24"/>
        </w:rPr>
        <w:t>/</w:t>
      </w:r>
      <w:sdt>
        <w:sdtPr>
          <w:rPr>
            <w:b/>
            <w:bCs/>
            <w:sz w:val="24"/>
            <w:szCs w:val="24"/>
          </w:rPr>
          <w:id w:val="321330357"/>
          <w:placeholder>
            <w:docPart w:val="BE686E1C5A254E149A3B44B085A6FA0B"/>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8247ED">
            <w:rPr>
              <w:b/>
              <w:bCs/>
              <w:sz w:val="24"/>
              <w:szCs w:val="24"/>
            </w:rPr>
            <w:t>2024</w:t>
          </w:r>
        </w:sdtContent>
      </w:sdt>
    </w:p>
    <w:p w14:paraId="347FD118" w14:textId="77777777" w:rsidR="008247ED" w:rsidRPr="008247ED" w:rsidRDefault="008247ED" w:rsidP="008247ED">
      <w:pPr>
        <w:pStyle w:val="Corpodetexto"/>
        <w:spacing w:line="200" w:lineRule="atLeast"/>
        <w:jc w:val="both"/>
        <w:rPr>
          <w:b/>
          <w:sz w:val="24"/>
          <w:szCs w:val="24"/>
        </w:rPr>
      </w:pPr>
      <w:r w:rsidRPr="008247ED">
        <w:rPr>
          <w:b/>
          <w:bCs/>
          <w:sz w:val="24"/>
          <w:szCs w:val="24"/>
        </w:rPr>
        <w:t xml:space="preserve">REF: </w:t>
      </w:r>
      <w:r w:rsidRPr="008247ED">
        <w:rPr>
          <w:b/>
          <w:sz w:val="24"/>
          <w:szCs w:val="24"/>
        </w:rPr>
        <w:t>PREGÃO ELERTÔNICO 0XX/2023</w:t>
      </w:r>
    </w:p>
    <w:p w14:paraId="2685663A" w14:textId="77777777" w:rsidR="008247ED" w:rsidRPr="008247ED" w:rsidRDefault="008247ED" w:rsidP="008247ED">
      <w:pPr>
        <w:pStyle w:val="Corpodetexto"/>
        <w:spacing w:line="200" w:lineRule="atLeast"/>
        <w:ind w:left="4595"/>
        <w:jc w:val="both"/>
        <w:rPr>
          <w:b/>
          <w:bCs/>
          <w:sz w:val="24"/>
          <w:szCs w:val="24"/>
        </w:rPr>
      </w:pPr>
    </w:p>
    <w:p w14:paraId="66AF971C" w14:textId="77777777" w:rsidR="008247ED" w:rsidRPr="008247ED" w:rsidRDefault="008247ED" w:rsidP="008247ED">
      <w:pPr>
        <w:pStyle w:val="Corpodetexto"/>
        <w:spacing w:line="200" w:lineRule="atLeast"/>
        <w:ind w:left="4595"/>
        <w:jc w:val="both"/>
        <w:rPr>
          <w:b/>
          <w:bCs/>
          <w:sz w:val="24"/>
          <w:szCs w:val="24"/>
        </w:rPr>
      </w:pPr>
      <w:r w:rsidRPr="008247ED">
        <w:rPr>
          <w:b/>
          <w:bCs/>
          <w:sz w:val="24"/>
          <w:szCs w:val="24"/>
        </w:rPr>
        <w:t>CONTRATO PARA</w:t>
      </w:r>
      <w:bookmarkStart w:id="33" w:name="Descrição"/>
      <w:r w:rsidRPr="008247ED">
        <w:rPr>
          <w:b/>
          <w:bCs/>
          <w:sz w:val="24"/>
          <w:szCs w:val="24"/>
        </w:rPr>
        <w:t xml:space="preserve"> EVENTUAL E FUTURA </w:t>
      </w:r>
      <w:bookmarkEnd w:id="33"/>
      <w:r w:rsidRPr="008247ED">
        <w:rPr>
          <w:b/>
          <w:bCs/>
          <w:sz w:val="24"/>
          <w:szCs w:val="24"/>
        </w:rPr>
        <w:t xml:space="preserve">AQUISIÇÃO DE UTENSÍLIOS DE COZINHA QUE ENTRE SI CELEBRAM O FUNDO MUNICIPAL DE EDUCAÇÃO E A EMPRESA </w:t>
      </w:r>
      <w:bookmarkStart w:id="34" w:name="Empresa"/>
      <w:sdt>
        <w:sdtPr>
          <w:rPr>
            <w:b/>
            <w:bCs/>
            <w:sz w:val="24"/>
            <w:szCs w:val="24"/>
          </w:rPr>
          <w:id w:val="-1758051272"/>
          <w:placeholder>
            <w:docPart w:val="6EE61EBEBEFA437BBADFC828AABB9A96"/>
          </w:placeholder>
        </w:sdtPr>
        <w:sdtEndPr/>
        <w:sdtContent>
          <w:r w:rsidRPr="008247ED">
            <w:rPr>
              <w:b/>
              <w:bCs/>
              <w:sz w:val="24"/>
              <w:szCs w:val="24"/>
            </w:rPr>
            <w:t>XXXXXXXXX</w:t>
          </w:r>
        </w:sdtContent>
      </w:sdt>
      <w:bookmarkEnd w:id="34"/>
    </w:p>
    <w:p w14:paraId="7944F76B" w14:textId="77777777" w:rsidR="008247ED" w:rsidRPr="008247ED" w:rsidRDefault="008247ED" w:rsidP="008247ED">
      <w:pPr>
        <w:pStyle w:val="Corpodetexto"/>
        <w:spacing w:line="200" w:lineRule="atLeast"/>
        <w:ind w:left="4595"/>
        <w:jc w:val="both"/>
        <w:rPr>
          <w:sz w:val="24"/>
          <w:szCs w:val="24"/>
        </w:rPr>
      </w:pPr>
    </w:p>
    <w:p w14:paraId="65D4B370" w14:textId="77777777" w:rsidR="008247ED" w:rsidRPr="008247ED" w:rsidRDefault="008247ED" w:rsidP="008247ED">
      <w:pPr>
        <w:jc w:val="both"/>
        <w:rPr>
          <w:sz w:val="24"/>
          <w:szCs w:val="24"/>
        </w:rPr>
      </w:pPr>
      <w:r w:rsidRPr="008247ED">
        <w:rPr>
          <w:b/>
          <w:sz w:val="24"/>
          <w:szCs w:val="24"/>
        </w:rPr>
        <w:t>O FUNDO MUNICIPAL DE EDUCAÇÃO</w:t>
      </w:r>
      <w:r w:rsidRPr="008247ED">
        <w:rPr>
          <w:b/>
          <w:iCs/>
          <w:sz w:val="24"/>
          <w:szCs w:val="24"/>
        </w:rPr>
        <w:t xml:space="preserve">, </w:t>
      </w:r>
      <w:r w:rsidRPr="008247ED">
        <w:rPr>
          <w:iCs/>
          <w:sz w:val="24"/>
          <w:szCs w:val="24"/>
        </w:rPr>
        <w:t xml:space="preserve">pessoa jurídica de direito público, situado na Rua Mozart Serpa de Carvalho, nº 190 – Centro – Bom Jardim / RJ, inscrita no C.N.P.J. sob o nº 44.848.243/0001-50, neste ato representado pelo Secretário Municipal de Educação </w:t>
      </w:r>
      <w:r w:rsidRPr="008247ED">
        <w:rPr>
          <w:b/>
          <w:iCs/>
          <w:sz w:val="24"/>
          <w:szCs w:val="24"/>
        </w:rPr>
        <w:t xml:space="preserve">JONAS EDINALDO DA SILVA, </w:t>
      </w:r>
      <w:r w:rsidRPr="008247ED">
        <w:rPr>
          <w:iCs/>
          <w:sz w:val="24"/>
          <w:szCs w:val="24"/>
        </w:rPr>
        <w:t>brasileiro, portador do RG nº 07.743.745-7, inscrito no CPF/MF sob o nº 955.884.267-20, residente e domiciliado na Rua Júlio Louback, nº 8, Alto de São José, Bom Jardim/RJ</w:t>
      </w:r>
      <w:r w:rsidRPr="008247ED">
        <w:rPr>
          <w:bCs/>
          <w:sz w:val="24"/>
          <w:szCs w:val="24"/>
        </w:rPr>
        <w:t xml:space="preserve">, doravante denominado </w:t>
      </w:r>
      <w:r w:rsidRPr="008247ED">
        <w:rPr>
          <w:b/>
          <w:bCs/>
          <w:sz w:val="24"/>
          <w:szCs w:val="24"/>
        </w:rPr>
        <w:t>CONTRATANTE</w:t>
      </w:r>
      <w:r w:rsidRPr="008247ED">
        <w:rPr>
          <w:bCs/>
          <w:sz w:val="24"/>
          <w:szCs w:val="24"/>
        </w:rPr>
        <w:t>,</w:t>
      </w:r>
      <w:r w:rsidRPr="008247ED">
        <w:rPr>
          <w:sz w:val="24"/>
          <w:szCs w:val="24"/>
        </w:rPr>
        <w:t xml:space="preserve"> e </w:t>
      </w:r>
      <w:r w:rsidRPr="008247ED">
        <w:rPr>
          <w:bCs/>
          <w:sz w:val="24"/>
          <w:szCs w:val="24"/>
        </w:rPr>
        <w:t xml:space="preserve">por outro lado a empresa  </w:t>
      </w:r>
      <w:sdt>
        <w:sdtPr>
          <w:rPr>
            <w:b/>
            <w:bCs/>
            <w:sz w:val="24"/>
            <w:szCs w:val="24"/>
          </w:rPr>
          <w:id w:val="1235351961"/>
          <w:placeholder>
            <w:docPart w:val="E8B2E76CF3C0482A9E7FA1A5E39C45CA"/>
          </w:placeholder>
        </w:sdtPr>
        <w:sdtEndPr/>
        <w:sdtContent>
          <w:r w:rsidRPr="008247ED">
            <w:rPr>
              <w:b/>
              <w:bCs/>
              <w:sz w:val="24"/>
              <w:szCs w:val="24"/>
            </w:rPr>
            <w:t>XXXX</w:t>
          </w:r>
        </w:sdtContent>
      </w:sdt>
      <w:r w:rsidRPr="008247ED">
        <w:rPr>
          <w:bCs/>
          <w:sz w:val="24"/>
          <w:szCs w:val="24"/>
        </w:rPr>
        <w:t xml:space="preserve">, inscrita no CNPJ sob o nº. XXX, com sede na XXX, CEP XX,neste ato representada por </w:t>
      </w:r>
      <w:r w:rsidRPr="008247ED">
        <w:rPr>
          <w:b/>
          <w:bCs/>
          <w:sz w:val="24"/>
          <w:szCs w:val="24"/>
        </w:rPr>
        <w:t>XXX</w:t>
      </w:r>
      <w:r w:rsidRPr="008247ED">
        <w:rPr>
          <w:bCs/>
          <w:sz w:val="24"/>
          <w:szCs w:val="24"/>
        </w:rPr>
        <w:t xml:space="preserve"> portadora da Carteira de Identidade nº XXX, expedida pelo XX, inscrita no CPF/MF sob o nº XX, a seguir </w:t>
      </w:r>
      <w:r w:rsidRPr="008247ED">
        <w:rPr>
          <w:sz w:val="24"/>
          <w:szCs w:val="24"/>
        </w:rPr>
        <w:t xml:space="preserve">denominada </w:t>
      </w:r>
      <w:r w:rsidRPr="008247ED">
        <w:rPr>
          <w:b/>
          <w:sz w:val="24"/>
          <w:szCs w:val="24"/>
        </w:rPr>
        <w:t>CONTRATADA</w:t>
      </w:r>
      <w:r w:rsidRPr="008247ED">
        <w:rPr>
          <w:sz w:val="24"/>
          <w:szCs w:val="24"/>
        </w:rPr>
        <w:t>, na modalidade Pregão Eletrônico para Registro de Preços nº ..../ano, tipo MENOR PREÇO POR ITEM, constante dos autos do Processo Administrativo 0377/2023, em nome da Secretaria Municipal de Educação, acordam e ajustam firmar o presente Contrato, nos termos da Lei 14.133, de 01 de abril de 2021, suas alterações, Decreto Federal nº 11.462/2023, e demais legislações pertinentes, pelos termos da proposta da CONTRATADA e pelas cláusulas a seguir expressas, definidoras dos direitos, obrigações e responsabilidades das partes.</w:t>
      </w:r>
    </w:p>
    <w:p w14:paraId="2BF4BB5C" w14:textId="77777777" w:rsidR="008247ED" w:rsidRPr="008247ED" w:rsidRDefault="008247ED" w:rsidP="008247ED">
      <w:pPr>
        <w:pStyle w:val="Corpodetexto"/>
        <w:jc w:val="both"/>
        <w:rPr>
          <w:sz w:val="24"/>
          <w:szCs w:val="24"/>
        </w:rPr>
      </w:pPr>
    </w:p>
    <w:p w14:paraId="66C492EF" w14:textId="77777777" w:rsidR="008247ED" w:rsidRPr="008247ED" w:rsidRDefault="008247ED" w:rsidP="008247ED">
      <w:pPr>
        <w:pStyle w:val="Corpodetexto"/>
        <w:jc w:val="both"/>
        <w:rPr>
          <w:sz w:val="24"/>
          <w:szCs w:val="24"/>
        </w:rPr>
      </w:pPr>
      <w:r w:rsidRPr="008247ED">
        <w:rPr>
          <w:b/>
          <w:bCs/>
          <w:sz w:val="24"/>
          <w:szCs w:val="24"/>
        </w:rPr>
        <w:t>CLÁUSULA PRIMEIRA – OBJETO (ART. 55, I E XI)</w:t>
      </w:r>
    </w:p>
    <w:p w14:paraId="1E45C4DA" w14:textId="77777777" w:rsidR="008247ED" w:rsidRPr="008247ED" w:rsidRDefault="008247ED" w:rsidP="008247ED">
      <w:pPr>
        <w:pStyle w:val="Corpodetexto"/>
        <w:jc w:val="both"/>
        <w:rPr>
          <w:sz w:val="24"/>
          <w:szCs w:val="24"/>
        </w:rPr>
      </w:pPr>
      <w:r w:rsidRPr="008247ED">
        <w:rPr>
          <w:sz w:val="24"/>
          <w:szCs w:val="24"/>
        </w:rPr>
        <w:t>Constitui o presente objeto a eventual e futura aquisição de UTENSÍLIOS DE COZINHA para atender as Unidades Escolares da Rede Municipal de Educação, pertencentes à frota da Secretaria Municipal de Educação, conforme especificações constantes no Anexo I - Termo de Referência, do Edital.</w:t>
      </w:r>
    </w:p>
    <w:p w14:paraId="759D937E" w14:textId="77777777" w:rsidR="008247ED" w:rsidRPr="008247ED" w:rsidRDefault="008247ED" w:rsidP="008247ED">
      <w:pPr>
        <w:pStyle w:val="Corpodetexto"/>
        <w:jc w:val="both"/>
        <w:rPr>
          <w:sz w:val="24"/>
          <w:szCs w:val="24"/>
        </w:rPr>
      </w:pPr>
    </w:p>
    <w:p w14:paraId="393040BC" w14:textId="77777777" w:rsidR="008247ED" w:rsidRPr="008247ED" w:rsidRDefault="008247ED" w:rsidP="008247ED">
      <w:pPr>
        <w:pStyle w:val="Corpodetexto"/>
        <w:jc w:val="both"/>
        <w:rPr>
          <w:sz w:val="24"/>
          <w:szCs w:val="24"/>
        </w:rPr>
      </w:pPr>
      <w:r w:rsidRPr="008247ED">
        <w:rPr>
          <w:b/>
          <w:sz w:val="24"/>
          <w:szCs w:val="24"/>
        </w:rPr>
        <w:t>Parágrafo Único</w:t>
      </w:r>
      <w:r w:rsidRPr="008247ED">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B303ECC" w14:textId="77777777" w:rsidR="008247ED" w:rsidRPr="008247ED" w:rsidRDefault="008247ED" w:rsidP="008247ED">
      <w:pPr>
        <w:pStyle w:val="Corpodetexto"/>
        <w:jc w:val="both"/>
        <w:rPr>
          <w:sz w:val="24"/>
          <w:szCs w:val="24"/>
        </w:rPr>
      </w:pPr>
    </w:p>
    <w:p w14:paraId="54E5CB0F" w14:textId="77777777" w:rsidR="008247ED" w:rsidRPr="008247ED" w:rsidRDefault="008247ED" w:rsidP="008247ED">
      <w:pPr>
        <w:pStyle w:val="Corpodetexto"/>
        <w:jc w:val="both"/>
        <w:rPr>
          <w:sz w:val="24"/>
          <w:szCs w:val="24"/>
        </w:rPr>
      </w:pPr>
      <w:r w:rsidRPr="008247ED">
        <w:rPr>
          <w:b/>
          <w:bCs/>
          <w:sz w:val="24"/>
          <w:szCs w:val="24"/>
        </w:rPr>
        <w:t>CLÁUSULA SEGUNDA – VALOR CONTRATUAL (ART. 55, III)</w:t>
      </w:r>
    </w:p>
    <w:p w14:paraId="0EABEC13" w14:textId="77777777" w:rsidR="008247ED" w:rsidRPr="008247ED" w:rsidRDefault="008247ED" w:rsidP="008247ED">
      <w:pPr>
        <w:pStyle w:val="Corpodetexto"/>
        <w:jc w:val="both"/>
        <w:rPr>
          <w:sz w:val="24"/>
          <w:szCs w:val="24"/>
        </w:rPr>
      </w:pPr>
      <w:r w:rsidRPr="008247ED">
        <w:rPr>
          <w:sz w:val="24"/>
          <w:szCs w:val="24"/>
        </w:rPr>
        <w:t xml:space="preserve">Pelo objeto ora contratado, o CONTRATANTE pagará a CONTRATADA o </w:t>
      </w:r>
      <w:r w:rsidRPr="008247ED">
        <w:rPr>
          <w:b/>
          <w:sz w:val="24"/>
          <w:szCs w:val="24"/>
        </w:rPr>
        <w:t>valor total estimado de R$XXXXXXX), pelo item XX.</w:t>
      </w:r>
    </w:p>
    <w:p w14:paraId="748C3E69" w14:textId="77777777" w:rsidR="008247ED" w:rsidRPr="008247ED" w:rsidRDefault="008247ED" w:rsidP="008247ED">
      <w:pPr>
        <w:pStyle w:val="Corpodetexto"/>
        <w:jc w:val="both"/>
        <w:rPr>
          <w:b/>
          <w:sz w:val="24"/>
          <w:szCs w:val="24"/>
        </w:rPr>
      </w:pPr>
    </w:p>
    <w:p w14:paraId="4343341C" w14:textId="77777777" w:rsidR="008247ED" w:rsidRPr="008247ED" w:rsidRDefault="008247ED" w:rsidP="008247ED">
      <w:pPr>
        <w:pStyle w:val="Corpodetexto"/>
        <w:jc w:val="both"/>
        <w:rPr>
          <w:sz w:val="24"/>
          <w:szCs w:val="24"/>
        </w:rPr>
      </w:pPr>
      <w:r w:rsidRPr="008247ED">
        <w:rPr>
          <w:b/>
          <w:sz w:val="24"/>
          <w:szCs w:val="24"/>
        </w:rPr>
        <w:t xml:space="preserve">Parágrafo Primeiro - </w:t>
      </w:r>
      <w:r w:rsidRPr="008247ED">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432FAA8" w14:textId="77777777" w:rsidR="008247ED" w:rsidRPr="008247ED" w:rsidRDefault="008247ED" w:rsidP="008247ED">
      <w:pPr>
        <w:pStyle w:val="Corpodetexto"/>
        <w:jc w:val="both"/>
        <w:rPr>
          <w:sz w:val="24"/>
          <w:szCs w:val="24"/>
        </w:rPr>
      </w:pPr>
      <w:r w:rsidRPr="008247ED">
        <w:rPr>
          <w:b/>
          <w:sz w:val="24"/>
          <w:szCs w:val="24"/>
        </w:rPr>
        <w:t xml:space="preserve">Parágrafo Segundo - </w:t>
      </w:r>
      <w:r w:rsidRPr="008247ED">
        <w:rPr>
          <w:sz w:val="24"/>
          <w:szCs w:val="24"/>
        </w:rPr>
        <w:t xml:space="preserve">O  FUNDO MUNICIPAL DE EDUCAÇÃO não estará obrigado a adquirir os produtos constantes deste Registro de Preços, podendo até realizar licitação </w:t>
      </w:r>
      <w:r w:rsidRPr="008247ED">
        <w:rPr>
          <w:sz w:val="24"/>
          <w:szCs w:val="24"/>
        </w:rPr>
        <w:lastRenderedPageBreak/>
        <w:t>específica para aquisição de um ou de mais itens/lotes, hipótese em que, em igualdade de condições, o beneficiário do registro terá preferência, nos termos do art. 83, da Lei nº 14.133/2021.</w:t>
      </w:r>
    </w:p>
    <w:p w14:paraId="32C6A266" w14:textId="77777777" w:rsidR="008247ED" w:rsidRPr="008247ED" w:rsidRDefault="008247ED" w:rsidP="008247ED">
      <w:pPr>
        <w:pStyle w:val="Corpodetexto"/>
        <w:jc w:val="both"/>
        <w:rPr>
          <w:sz w:val="24"/>
          <w:szCs w:val="24"/>
        </w:rPr>
      </w:pPr>
      <w:r w:rsidRPr="008247ED">
        <w:rPr>
          <w:b/>
          <w:sz w:val="24"/>
          <w:szCs w:val="24"/>
        </w:rPr>
        <w:t xml:space="preserve">Parágrafo Terceiro - </w:t>
      </w:r>
      <w:r w:rsidRPr="008247ED">
        <w:rPr>
          <w:sz w:val="24"/>
          <w:szCs w:val="24"/>
        </w:rPr>
        <w:t>O valor descrito acima constitui mera estimativa, não se obrigando o FUNDO MUNICIPAL DE EDUCAÇÃO a utilizá-lo integralmente, de forma que os pagamentos devidos ao contratado dependerão dos quantitativos efetivamente fornecidos.</w:t>
      </w:r>
    </w:p>
    <w:p w14:paraId="0950F2B5" w14:textId="77777777" w:rsidR="008247ED" w:rsidRPr="008247ED" w:rsidRDefault="008247ED" w:rsidP="008247ED">
      <w:pPr>
        <w:pStyle w:val="Corpodetexto"/>
        <w:jc w:val="both"/>
        <w:rPr>
          <w:sz w:val="24"/>
          <w:szCs w:val="24"/>
        </w:rPr>
      </w:pPr>
    </w:p>
    <w:p w14:paraId="017BC075" w14:textId="77777777" w:rsidR="008247ED" w:rsidRPr="008247ED" w:rsidRDefault="008247ED" w:rsidP="008247ED">
      <w:pPr>
        <w:pStyle w:val="Corpodetexto"/>
        <w:jc w:val="both"/>
        <w:rPr>
          <w:b/>
          <w:bCs/>
          <w:sz w:val="24"/>
          <w:szCs w:val="24"/>
        </w:rPr>
      </w:pPr>
      <w:r w:rsidRPr="008247ED">
        <w:rPr>
          <w:b/>
          <w:bCs/>
          <w:sz w:val="24"/>
          <w:szCs w:val="24"/>
        </w:rPr>
        <w:t>CLÁUSULA TERCEIRA - DINÂMICA DE EXECUÇÃO E RECEBIMENTO DO CONTRATO</w:t>
      </w:r>
    </w:p>
    <w:p w14:paraId="0392EC8C" w14:textId="77777777" w:rsidR="008247ED" w:rsidRPr="008247ED" w:rsidRDefault="008247ED" w:rsidP="008247ED">
      <w:pPr>
        <w:pStyle w:val="Corpodetexto"/>
        <w:jc w:val="both"/>
        <w:rPr>
          <w:bCs/>
          <w:sz w:val="24"/>
          <w:szCs w:val="24"/>
        </w:rPr>
      </w:pPr>
      <w:r w:rsidRPr="008247ED">
        <w:rPr>
          <w:bCs/>
          <w:sz w:val="24"/>
          <w:szCs w:val="24"/>
        </w:rPr>
        <w:t>A forma de execução será DIRETA, com entrega PARCELADA.</w:t>
      </w:r>
    </w:p>
    <w:p w14:paraId="36897880" w14:textId="77777777" w:rsidR="008247ED" w:rsidRPr="008247ED" w:rsidRDefault="008247ED" w:rsidP="008247ED">
      <w:pPr>
        <w:pStyle w:val="Corpodetexto"/>
        <w:jc w:val="both"/>
        <w:rPr>
          <w:bCs/>
          <w:sz w:val="24"/>
          <w:szCs w:val="24"/>
        </w:rPr>
      </w:pPr>
    </w:p>
    <w:p w14:paraId="52E089F8" w14:textId="77777777" w:rsidR="008247ED" w:rsidRPr="008247ED" w:rsidRDefault="008247ED" w:rsidP="008247ED">
      <w:pPr>
        <w:pStyle w:val="Corpodetexto"/>
        <w:jc w:val="both"/>
        <w:rPr>
          <w:bCs/>
          <w:sz w:val="24"/>
          <w:szCs w:val="24"/>
        </w:rPr>
      </w:pPr>
      <w:r w:rsidRPr="008247ED">
        <w:rPr>
          <w:b/>
          <w:bCs/>
          <w:sz w:val="24"/>
          <w:szCs w:val="24"/>
        </w:rPr>
        <w:t xml:space="preserve">Parágrafo Primeiro </w:t>
      </w:r>
      <w:r w:rsidRPr="008247ED">
        <w:rPr>
          <w:bCs/>
          <w:sz w:val="24"/>
          <w:szCs w:val="24"/>
        </w:rPr>
        <w:t>- A Administração emitirá por escrito ordem de fornecimento, com a quantidade e identificação dos itens a serem entregues, o prazo máximo e o local de entrega, a quantidade, a identificação e assinatura do gestor responsável pela emissão da ordem e a identificação da pessoa jurídica a que se destina a ordem.</w:t>
      </w:r>
    </w:p>
    <w:p w14:paraId="0B19C3EB" w14:textId="77777777" w:rsidR="008247ED" w:rsidRPr="008247ED" w:rsidRDefault="008247ED" w:rsidP="008247ED">
      <w:pPr>
        <w:pStyle w:val="Corpodetexto"/>
        <w:jc w:val="both"/>
        <w:rPr>
          <w:bCs/>
          <w:sz w:val="24"/>
          <w:szCs w:val="24"/>
        </w:rPr>
      </w:pPr>
      <w:r w:rsidRPr="008247ED">
        <w:rPr>
          <w:b/>
          <w:bCs/>
          <w:sz w:val="24"/>
          <w:szCs w:val="24"/>
        </w:rPr>
        <w:t>Parágrafo Segundo</w:t>
      </w:r>
      <w:r w:rsidRPr="008247ED">
        <w:rPr>
          <w:bCs/>
          <w:sz w:val="24"/>
          <w:szCs w:val="24"/>
        </w:rPr>
        <w:t xml:space="preserve"> – Os bens serão entregues no Almoxarifado da SME, localizado na Av. Pres. Tancredo Neves, nº 42 – Bairro Maravilha, Bom Jardim/RJ, das 9h às 12h e das 13h às 17h, de segunda a sexta-feira.</w:t>
      </w:r>
    </w:p>
    <w:p w14:paraId="767DB328" w14:textId="77777777" w:rsidR="008247ED" w:rsidRPr="008247ED" w:rsidRDefault="008247ED" w:rsidP="008247ED">
      <w:pPr>
        <w:pStyle w:val="Corpodetexto"/>
        <w:jc w:val="both"/>
        <w:rPr>
          <w:bCs/>
          <w:sz w:val="24"/>
          <w:szCs w:val="24"/>
        </w:rPr>
      </w:pPr>
    </w:p>
    <w:p w14:paraId="4F4F0CDA" w14:textId="77777777" w:rsidR="008247ED" w:rsidRPr="008247ED" w:rsidRDefault="008247ED" w:rsidP="008247ED">
      <w:pPr>
        <w:pStyle w:val="Corpodetexto"/>
        <w:jc w:val="both"/>
        <w:rPr>
          <w:b/>
          <w:bCs/>
          <w:sz w:val="24"/>
          <w:szCs w:val="24"/>
        </w:rPr>
      </w:pPr>
      <w:r w:rsidRPr="008247ED">
        <w:rPr>
          <w:b/>
          <w:bCs/>
          <w:sz w:val="24"/>
          <w:szCs w:val="24"/>
        </w:rPr>
        <w:t>CLÁUSULA QUARTA – SUBCONTRATAÇÃO</w:t>
      </w:r>
    </w:p>
    <w:p w14:paraId="26ACE2D6" w14:textId="77777777" w:rsidR="008247ED" w:rsidRPr="008247ED" w:rsidRDefault="008247ED" w:rsidP="008247ED">
      <w:pPr>
        <w:pStyle w:val="Corpodetexto"/>
        <w:jc w:val="both"/>
        <w:rPr>
          <w:bCs/>
          <w:sz w:val="24"/>
          <w:szCs w:val="24"/>
        </w:rPr>
      </w:pPr>
      <w:r w:rsidRPr="008247ED">
        <w:rPr>
          <w:bCs/>
          <w:sz w:val="24"/>
          <w:szCs w:val="24"/>
        </w:rPr>
        <w:t>Não será admitida a subcontratação do objeto contratual.</w:t>
      </w:r>
    </w:p>
    <w:p w14:paraId="5186E4D6" w14:textId="77777777" w:rsidR="008247ED" w:rsidRPr="008247ED" w:rsidRDefault="008247ED" w:rsidP="008247ED">
      <w:pPr>
        <w:pStyle w:val="Corpodetexto"/>
        <w:jc w:val="both"/>
        <w:rPr>
          <w:b/>
          <w:bCs/>
          <w:sz w:val="24"/>
          <w:szCs w:val="24"/>
        </w:rPr>
      </w:pPr>
    </w:p>
    <w:p w14:paraId="3F05CF51" w14:textId="77777777" w:rsidR="008247ED" w:rsidRPr="008247ED" w:rsidRDefault="008247ED" w:rsidP="008247ED">
      <w:pPr>
        <w:pStyle w:val="Corpodetexto"/>
        <w:jc w:val="both"/>
        <w:rPr>
          <w:sz w:val="24"/>
          <w:szCs w:val="24"/>
        </w:rPr>
      </w:pPr>
      <w:r w:rsidRPr="008247ED">
        <w:rPr>
          <w:b/>
          <w:bCs/>
          <w:sz w:val="24"/>
          <w:szCs w:val="24"/>
        </w:rPr>
        <w:t>CLÁUSULA QUINTA - CONDIÇÕES DE PAGAMENTO (ART. 55, III, alíneas 'c' e 'd')</w:t>
      </w:r>
    </w:p>
    <w:p w14:paraId="5CEF2DA4" w14:textId="77777777" w:rsidR="008247ED" w:rsidRPr="008247ED" w:rsidRDefault="008247ED" w:rsidP="008247ED">
      <w:pPr>
        <w:jc w:val="both"/>
        <w:rPr>
          <w:sz w:val="24"/>
          <w:szCs w:val="24"/>
        </w:rPr>
      </w:pPr>
      <w:r w:rsidRPr="008247ED">
        <w:rPr>
          <w:sz w:val="24"/>
          <w:szCs w:val="24"/>
        </w:rPr>
        <w:t>Os documentos fiscais serão emitidos em nome do FUNDO MUNICIPAL DE EDUCAÇÃO, CNPJ nº 44.848.243/0001-50, situado na Rua Mozart Serpa de Carvalho, nº 190, Centro, Bom Jardim - RJ, CEP 28660-000.</w:t>
      </w:r>
    </w:p>
    <w:p w14:paraId="5EB6D6E6" w14:textId="77777777" w:rsidR="008247ED" w:rsidRPr="008247ED" w:rsidRDefault="008247ED" w:rsidP="008247ED">
      <w:pPr>
        <w:jc w:val="both"/>
        <w:rPr>
          <w:sz w:val="24"/>
          <w:szCs w:val="24"/>
        </w:rPr>
      </w:pPr>
    </w:p>
    <w:p w14:paraId="275F2C18" w14:textId="77777777" w:rsidR="008247ED" w:rsidRPr="008247ED" w:rsidRDefault="008247ED" w:rsidP="008247ED">
      <w:pPr>
        <w:jc w:val="both"/>
        <w:rPr>
          <w:sz w:val="24"/>
          <w:szCs w:val="24"/>
        </w:rPr>
      </w:pPr>
      <w:r w:rsidRPr="008247ED">
        <w:rPr>
          <w:b/>
          <w:sz w:val="24"/>
          <w:szCs w:val="24"/>
        </w:rPr>
        <w:t>Parágrafo Primeiro</w:t>
      </w:r>
      <w:r w:rsidRPr="008247ED">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092B55D6" w14:textId="77777777" w:rsidR="008247ED" w:rsidRPr="008247ED" w:rsidRDefault="008247ED" w:rsidP="008247ED">
      <w:pPr>
        <w:jc w:val="both"/>
        <w:rPr>
          <w:sz w:val="24"/>
          <w:szCs w:val="24"/>
        </w:rPr>
      </w:pPr>
      <w:r w:rsidRPr="008247ED">
        <w:rPr>
          <w:b/>
          <w:sz w:val="24"/>
          <w:szCs w:val="24"/>
        </w:rPr>
        <w:t xml:space="preserve">Parágrafo Segundo - </w:t>
      </w:r>
      <w:r w:rsidRPr="008247ED">
        <w:rPr>
          <w:sz w:val="24"/>
          <w:szCs w:val="24"/>
        </w:rPr>
        <w:t xml:space="preserve">O pagamento será efetuado no prazo, conforme estabelecido no Decreto Municipal nº 4.441, de 23 de fevereiro de 2023: </w:t>
      </w:r>
    </w:p>
    <w:p w14:paraId="5E88A04C" w14:textId="77777777" w:rsidR="008247ED" w:rsidRPr="008247ED" w:rsidRDefault="008247ED" w:rsidP="008247ED">
      <w:pPr>
        <w:jc w:val="both"/>
        <w:rPr>
          <w:sz w:val="24"/>
          <w:szCs w:val="24"/>
        </w:rPr>
      </w:pPr>
      <w:r w:rsidRPr="008247ED">
        <w:rPr>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A7A6E3C" w14:textId="77777777" w:rsidR="008247ED" w:rsidRPr="008247ED" w:rsidRDefault="008247ED" w:rsidP="008247ED">
      <w:pPr>
        <w:jc w:val="both"/>
        <w:rPr>
          <w:sz w:val="24"/>
          <w:szCs w:val="24"/>
        </w:rPr>
      </w:pPr>
      <w:r w:rsidRPr="008247ED">
        <w:rPr>
          <w:sz w:val="24"/>
          <w:szCs w:val="24"/>
        </w:rPr>
        <w:t>II O prazo de 30 (trinta) dias corridos, contados da liquidação da despesa, para realizar o pagamento, nas demais hipóteses</w:t>
      </w:r>
    </w:p>
    <w:p w14:paraId="05E3B97C" w14:textId="77777777" w:rsidR="008247ED" w:rsidRPr="008247ED" w:rsidRDefault="008247ED" w:rsidP="008247ED">
      <w:pPr>
        <w:jc w:val="both"/>
        <w:rPr>
          <w:sz w:val="24"/>
          <w:szCs w:val="24"/>
        </w:rPr>
      </w:pPr>
      <w:r w:rsidRPr="008247ED">
        <w:rPr>
          <w:b/>
          <w:sz w:val="24"/>
          <w:szCs w:val="24"/>
        </w:rPr>
        <w:t xml:space="preserve">Parágrafo Terceiro - </w:t>
      </w:r>
      <w:r w:rsidRPr="008247ED">
        <w:rPr>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0C4F7AAE" w14:textId="77777777" w:rsidR="008247ED" w:rsidRPr="008247ED" w:rsidRDefault="008247ED" w:rsidP="008247ED">
      <w:pPr>
        <w:jc w:val="both"/>
        <w:rPr>
          <w:sz w:val="24"/>
          <w:szCs w:val="24"/>
        </w:rPr>
      </w:pPr>
      <w:r w:rsidRPr="008247ED">
        <w:rPr>
          <w:b/>
          <w:sz w:val="24"/>
          <w:szCs w:val="24"/>
        </w:rPr>
        <w:t xml:space="preserve">Parágrafo Quarto </w:t>
      </w:r>
      <w:r w:rsidRPr="008247ED">
        <w:rPr>
          <w:sz w:val="24"/>
          <w:szCs w:val="24"/>
        </w:rPr>
        <w:t xml:space="preserve"> - O pagamento será realizado por meio de ordem bancária, para crédito em banco, agência e conta corrente indicados pelo contratado.</w:t>
      </w:r>
    </w:p>
    <w:p w14:paraId="60221444" w14:textId="77777777" w:rsidR="008247ED" w:rsidRPr="008247ED" w:rsidRDefault="008247ED" w:rsidP="008247ED">
      <w:pPr>
        <w:jc w:val="both"/>
        <w:rPr>
          <w:sz w:val="24"/>
          <w:szCs w:val="24"/>
        </w:rPr>
      </w:pPr>
      <w:r w:rsidRPr="008247ED">
        <w:rPr>
          <w:b/>
          <w:sz w:val="24"/>
          <w:szCs w:val="24"/>
        </w:rPr>
        <w:t>Parágrafo Quinto</w:t>
      </w:r>
      <w:r w:rsidRPr="008247ED">
        <w:rPr>
          <w:sz w:val="24"/>
          <w:szCs w:val="24"/>
        </w:rPr>
        <w:t xml:space="preserve"> – As demais condições para pagamento encontram-se definidas no Termo de Referência, anexo ao Edital do Pregão Eletrônico para Registro de Preços nº XXX/2023.</w:t>
      </w:r>
    </w:p>
    <w:p w14:paraId="1670513E" w14:textId="77777777" w:rsidR="008247ED" w:rsidRPr="008247ED" w:rsidRDefault="008247ED" w:rsidP="008247ED">
      <w:pPr>
        <w:jc w:val="both"/>
        <w:rPr>
          <w:b/>
          <w:sz w:val="24"/>
          <w:szCs w:val="24"/>
        </w:rPr>
      </w:pPr>
      <w:r w:rsidRPr="008247ED">
        <w:rPr>
          <w:b/>
          <w:sz w:val="24"/>
          <w:szCs w:val="24"/>
        </w:rPr>
        <w:t xml:space="preserve">Parágrafo Sexto - </w:t>
      </w:r>
      <w:r w:rsidRPr="008247ED">
        <w:rPr>
          <w:sz w:val="24"/>
          <w:szCs w:val="24"/>
        </w:rPr>
        <w:t>A presente contratação não permite a antecipação de pagamento parcial ou total.</w:t>
      </w:r>
    </w:p>
    <w:p w14:paraId="6DE97782" w14:textId="77777777" w:rsidR="008247ED" w:rsidRPr="008247ED" w:rsidRDefault="008247ED" w:rsidP="008247ED">
      <w:pPr>
        <w:jc w:val="both"/>
        <w:rPr>
          <w:sz w:val="24"/>
          <w:szCs w:val="24"/>
        </w:rPr>
      </w:pPr>
    </w:p>
    <w:p w14:paraId="309ABB13" w14:textId="77777777" w:rsidR="008247ED" w:rsidRPr="008247ED" w:rsidRDefault="008247ED" w:rsidP="008247ED">
      <w:pPr>
        <w:pStyle w:val="Corpodetexto"/>
        <w:jc w:val="both"/>
        <w:rPr>
          <w:sz w:val="24"/>
          <w:szCs w:val="24"/>
        </w:rPr>
      </w:pPr>
      <w:r w:rsidRPr="008247ED">
        <w:rPr>
          <w:b/>
          <w:bCs/>
          <w:sz w:val="24"/>
          <w:szCs w:val="24"/>
        </w:rPr>
        <w:t>CLÁUSULA SEXTA – RECURSO FINANCEIRO (ART. 55, V)</w:t>
      </w:r>
    </w:p>
    <w:p w14:paraId="3B07A3B1" w14:textId="77777777" w:rsidR="008247ED" w:rsidRPr="008247ED" w:rsidRDefault="008247ED" w:rsidP="008247ED">
      <w:pPr>
        <w:pStyle w:val="Corpodetexto"/>
        <w:jc w:val="both"/>
        <w:rPr>
          <w:sz w:val="24"/>
          <w:szCs w:val="24"/>
        </w:rPr>
      </w:pPr>
      <w:r w:rsidRPr="008247ED">
        <w:rPr>
          <w:sz w:val="24"/>
          <w:szCs w:val="24"/>
        </w:rPr>
        <w:t>As despesas decorrentes do presente Contrato serão efetuadas com a seguinte dotação orçamentária: P.T.: 14.310.12.365.0057.2.064, N.D.: 3390.30.00.</w:t>
      </w:r>
    </w:p>
    <w:p w14:paraId="2F1F8456" w14:textId="77777777" w:rsidR="008247ED" w:rsidRPr="008247ED" w:rsidRDefault="008247ED" w:rsidP="008247ED">
      <w:pPr>
        <w:pStyle w:val="Corpodetexto"/>
        <w:jc w:val="both"/>
        <w:rPr>
          <w:sz w:val="24"/>
          <w:szCs w:val="24"/>
        </w:rPr>
      </w:pPr>
    </w:p>
    <w:p w14:paraId="67249235" w14:textId="77777777" w:rsidR="008247ED" w:rsidRPr="008247ED" w:rsidRDefault="008247ED" w:rsidP="008247ED">
      <w:pPr>
        <w:pStyle w:val="Corpodetexto"/>
        <w:jc w:val="both"/>
        <w:rPr>
          <w:b/>
          <w:bCs/>
          <w:sz w:val="24"/>
          <w:szCs w:val="24"/>
        </w:rPr>
      </w:pPr>
      <w:r w:rsidRPr="008247ED">
        <w:rPr>
          <w:b/>
          <w:bCs/>
          <w:sz w:val="24"/>
          <w:szCs w:val="24"/>
        </w:rPr>
        <w:t>CLÁUSULA SÉTIMA – REAJUSTES DOS PREÇOS</w:t>
      </w:r>
    </w:p>
    <w:p w14:paraId="0109F996" w14:textId="77777777" w:rsidR="008247ED" w:rsidRPr="008247ED" w:rsidRDefault="008247ED" w:rsidP="008247ED">
      <w:pPr>
        <w:pStyle w:val="Corpodetexto"/>
        <w:jc w:val="both"/>
        <w:rPr>
          <w:bCs/>
          <w:sz w:val="24"/>
          <w:szCs w:val="24"/>
        </w:rPr>
      </w:pPr>
      <w:r w:rsidRPr="008247ED">
        <w:rPr>
          <w:bCs/>
          <w:sz w:val="24"/>
          <w:szCs w:val="24"/>
        </w:rPr>
        <w:t>Os preços inicialmente contratados são fixos e irreajustáveis no prazo de um ano contado da data do orçamento estimado.</w:t>
      </w:r>
    </w:p>
    <w:p w14:paraId="76B8AC68" w14:textId="77777777" w:rsidR="008247ED" w:rsidRPr="008247ED" w:rsidRDefault="008247ED" w:rsidP="008247ED">
      <w:pPr>
        <w:pStyle w:val="Corpodetexto"/>
        <w:jc w:val="both"/>
        <w:rPr>
          <w:bCs/>
          <w:sz w:val="24"/>
          <w:szCs w:val="24"/>
        </w:rPr>
      </w:pPr>
    </w:p>
    <w:p w14:paraId="25BB0579" w14:textId="77777777" w:rsidR="008247ED" w:rsidRPr="008247ED" w:rsidRDefault="008247ED" w:rsidP="008247ED">
      <w:pPr>
        <w:pStyle w:val="Corpodetexto"/>
        <w:jc w:val="both"/>
        <w:rPr>
          <w:bCs/>
          <w:sz w:val="24"/>
          <w:szCs w:val="24"/>
        </w:rPr>
      </w:pPr>
      <w:r w:rsidRPr="008247ED">
        <w:rPr>
          <w:b/>
          <w:bCs/>
          <w:sz w:val="24"/>
          <w:szCs w:val="24"/>
        </w:rPr>
        <w:t xml:space="preserve">Parágrafo Primeiro - </w:t>
      </w:r>
      <w:r w:rsidRPr="008247ED">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2CDC35C" w14:textId="77777777" w:rsidR="008247ED" w:rsidRPr="008247ED" w:rsidRDefault="008247ED" w:rsidP="008247ED">
      <w:pPr>
        <w:pStyle w:val="Corpodetexto"/>
        <w:jc w:val="both"/>
        <w:rPr>
          <w:bCs/>
          <w:sz w:val="24"/>
          <w:szCs w:val="24"/>
        </w:rPr>
      </w:pPr>
      <w:r w:rsidRPr="008247ED">
        <w:rPr>
          <w:b/>
          <w:bCs/>
          <w:sz w:val="24"/>
          <w:szCs w:val="24"/>
        </w:rPr>
        <w:t xml:space="preserve">Parágrafo Segundo - </w:t>
      </w:r>
      <w:r w:rsidRPr="008247ED">
        <w:rPr>
          <w:bCs/>
          <w:sz w:val="24"/>
          <w:szCs w:val="24"/>
        </w:rPr>
        <w:t>Nos reajustes subsequentes ao primeiro, o interregno mínimo de um ano será contado a partir dos efeitos financeiros do último reajuste.</w:t>
      </w:r>
    </w:p>
    <w:p w14:paraId="7ACC5013" w14:textId="77777777" w:rsidR="008247ED" w:rsidRPr="008247ED" w:rsidRDefault="008247ED" w:rsidP="008247ED">
      <w:pPr>
        <w:pStyle w:val="Corpodetexto"/>
        <w:jc w:val="both"/>
        <w:rPr>
          <w:bCs/>
          <w:sz w:val="24"/>
          <w:szCs w:val="24"/>
        </w:rPr>
      </w:pPr>
      <w:r w:rsidRPr="008247ED">
        <w:rPr>
          <w:b/>
          <w:bCs/>
          <w:sz w:val="24"/>
          <w:szCs w:val="24"/>
        </w:rPr>
        <w:t xml:space="preserve">Parágrafo Terceiro - </w:t>
      </w:r>
      <w:r w:rsidRPr="008247ED">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B28D6D3" w14:textId="77777777" w:rsidR="008247ED" w:rsidRPr="008247ED" w:rsidRDefault="008247ED" w:rsidP="008247ED">
      <w:pPr>
        <w:pStyle w:val="Corpodetexto"/>
        <w:jc w:val="both"/>
        <w:rPr>
          <w:bCs/>
          <w:sz w:val="24"/>
          <w:szCs w:val="24"/>
        </w:rPr>
      </w:pPr>
      <w:r w:rsidRPr="008247ED">
        <w:rPr>
          <w:b/>
          <w:bCs/>
          <w:sz w:val="24"/>
          <w:szCs w:val="24"/>
        </w:rPr>
        <w:t xml:space="preserve">Parágrafo Quarto - </w:t>
      </w:r>
      <w:r w:rsidRPr="008247ED">
        <w:rPr>
          <w:bCs/>
          <w:sz w:val="24"/>
          <w:szCs w:val="24"/>
        </w:rPr>
        <w:t>Nas aferições finais, o(s) índice(s) utilizado(s) para reajuste será(ão), obrigatoriamente, o(s) definitivo(s).</w:t>
      </w:r>
    </w:p>
    <w:p w14:paraId="38C6221D" w14:textId="77777777" w:rsidR="008247ED" w:rsidRPr="008247ED" w:rsidRDefault="008247ED" w:rsidP="008247ED">
      <w:pPr>
        <w:pStyle w:val="Corpodetexto"/>
        <w:jc w:val="both"/>
        <w:rPr>
          <w:bCs/>
          <w:sz w:val="24"/>
          <w:szCs w:val="24"/>
        </w:rPr>
      </w:pPr>
      <w:r w:rsidRPr="008247ED">
        <w:rPr>
          <w:b/>
          <w:bCs/>
          <w:sz w:val="24"/>
          <w:szCs w:val="24"/>
        </w:rPr>
        <w:t xml:space="preserve">Parágrafo Quinto - </w:t>
      </w:r>
      <w:r w:rsidRPr="008247ED">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241774A0" w14:textId="77777777" w:rsidR="008247ED" w:rsidRPr="008247ED" w:rsidRDefault="008247ED" w:rsidP="008247ED">
      <w:pPr>
        <w:pStyle w:val="Corpodetexto"/>
        <w:jc w:val="both"/>
        <w:rPr>
          <w:bCs/>
          <w:sz w:val="24"/>
          <w:szCs w:val="24"/>
        </w:rPr>
      </w:pPr>
      <w:r w:rsidRPr="008247ED">
        <w:rPr>
          <w:b/>
          <w:bCs/>
          <w:sz w:val="24"/>
          <w:szCs w:val="24"/>
        </w:rPr>
        <w:t xml:space="preserve">Parágrafo Sexto - </w:t>
      </w:r>
      <w:r w:rsidRPr="008247ED">
        <w:rPr>
          <w:bCs/>
          <w:sz w:val="24"/>
          <w:szCs w:val="24"/>
        </w:rPr>
        <w:t xml:space="preserve">Na ausência de previsão legal quanto ao índice substituto, as partes elegerão novo índice oficial, para reajustamento do preço do valor remanescente, por meio de termo aditivo. </w:t>
      </w:r>
    </w:p>
    <w:p w14:paraId="32E1D98B" w14:textId="77777777" w:rsidR="008247ED" w:rsidRPr="008247ED" w:rsidRDefault="008247ED" w:rsidP="008247ED">
      <w:pPr>
        <w:pStyle w:val="Corpodetexto"/>
        <w:jc w:val="both"/>
        <w:rPr>
          <w:bCs/>
          <w:sz w:val="24"/>
          <w:szCs w:val="24"/>
        </w:rPr>
      </w:pPr>
      <w:r w:rsidRPr="008247ED">
        <w:rPr>
          <w:b/>
          <w:bCs/>
          <w:sz w:val="24"/>
          <w:szCs w:val="24"/>
        </w:rPr>
        <w:t xml:space="preserve">Parágrafo Sétimo - </w:t>
      </w:r>
      <w:r w:rsidRPr="008247ED">
        <w:rPr>
          <w:bCs/>
          <w:sz w:val="24"/>
          <w:szCs w:val="24"/>
        </w:rPr>
        <w:t>O reajuste será realizado por apostilamento.</w:t>
      </w:r>
    </w:p>
    <w:p w14:paraId="1D6384E9" w14:textId="77777777" w:rsidR="008247ED" w:rsidRPr="008247ED" w:rsidRDefault="008247ED" w:rsidP="008247ED">
      <w:pPr>
        <w:pStyle w:val="Corpodetexto"/>
        <w:jc w:val="both"/>
        <w:rPr>
          <w:bCs/>
          <w:sz w:val="24"/>
          <w:szCs w:val="24"/>
        </w:rPr>
      </w:pPr>
    </w:p>
    <w:p w14:paraId="0DEEA934" w14:textId="77777777" w:rsidR="008247ED" w:rsidRPr="008247ED" w:rsidRDefault="008247ED" w:rsidP="008247ED">
      <w:pPr>
        <w:pStyle w:val="Corpodetexto"/>
        <w:jc w:val="both"/>
        <w:rPr>
          <w:sz w:val="24"/>
          <w:szCs w:val="24"/>
        </w:rPr>
      </w:pPr>
      <w:r w:rsidRPr="008247ED">
        <w:rPr>
          <w:b/>
          <w:bCs/>
          <w:sz w:val="24"/>
          <w:szCs w:val="24"/>
        </w:rPr>
        <w:t>CLÁUSULA OITAVA – DA GESTÃO DO CONTRATO</w:t>
      </w:r>
    </w:p>
    <w:p w14:paraId="17DDD91B" w14:textId="77777777" w:rsidR="008247ED" w:rsidRPr="008247ED" w:rsidRDefault="008247ED" w:rsidP="008247ED">
      <w:pPr>
        <w:spacing w:before="120" w:after="120"/>
        <w:jc w:val="both"/>
        <w:rPr>
          <w:b/>
          <w:sz w:val="24"/>
          <w:szCs w:val="24"/>
        </w:rPr>
      </w:pPr>
      <w:r w:rsidRPr="008247ED">
        <w:rPr>
          <w:sz w:val="24"/>
          <w:szCs w:val="24"/>
        </w:rPr>
        <w:t>Será gestora deste Contrato, a Secretaria Municipal de Educação, representada pelo secretário Jonas Edinaldo Silva, Matrícula nº 11/0958, CPF nº 955.884.267-20.</w:t>
      </w:r>
      <w:r w:rsidRPr="008247ED">
        <w:rPr>
          <w:b/>
          <w:sz w:val="24"/>
          <w:szCs w:val="24"/>
          <w:u w:val="single"/>
        </w:rPr>
        <w:t xml:space="preserve"> </w:t>
      </w:r>
    </w:p>
    <w:p w14:paraId="34DE908A" w14:textId="77777777" w:rsidR="008247ED" w:rsidRPr="008247ED" w:rsidRDefault="008247ED" w:rsidP="008247ED">
      <w:pPr>
        <w:pStyle w:val="Contrato-Corpo"/>
        <w:rPr>
          <w:rFonts w:ascii="Times New Roman" w:hAnsi="Times New Roman" w:cs="Times New Roman"/>
          <w:bCs w:val="0"/>
          <w:color w:val="auto"/>
          <w:sz w:val="24"/>
          <w:szCs w:val="24"/>
        </w:rPr>
      </w:pPr>
    </w:p>
    <w:p w14:paraId="595BCCA8"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Primeiro</w:t>
      </w:r>
      <w:r w:rsidRPr="008247ED">
        <w:rPr>
          <w:rFonts w:ascii="Times New Roman" w:hAnsi="Times New Roman" w:cs="Times New Roman"/>
          <w:bCs w:val="0"/>
          <w:color w:val="auto"/>
          <w:sz w:val="24"/>
          <w:szCs w:val="24"/>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1C730A9"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Segundo</w:t>
      </w:r>
      <w:r w:rsidRPr="008247ED">
        <w:rPr>
          <w:rFonts w:ascii="Times New Roman" w:hAnsi="Times New Roman" w:cs="Times New Roman"/>
          <w:bCs w:val="0"/>
          <w:color w:val="auto"/>
          <w:sz w:val="24"/>
          <w:szCs w:val="24"/>
        </w:rPr>
        <w:t xml:space="preserve"> -  Cabe ao gestor da Ata de Registro de Preços, as atribuições inerentes ao gerenciamento da Ata de Registro de Preços, particularmente quanto a: </w:t>
      </w:r>
    </w:p>
    <w:p w14:paraId="41A27EE3"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1 -  Providenciar a elaboração e publicação da Ata de Registro de Preços.</w:t>
      </w:r>
    </w:p>
    <w:p w14:paraId="11EAACD9"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2 - Controlar, de forma permanente, a utilização da Ata de Registro de Preços para fins de contratações, durante toda sua vigência;</w:t>
      </w:r>
    </w:p>
    <w:p w14:paraId="72F5C743"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 xml:space="preserve">3 -  Conduzir eventuais procedimentos de alterações dos preços registrados para fins de adequação às novas condições de mercado, observada a legislação vigente e jurisprudência do TCU e TCE/RJ; </w:t>
      </w:r>
    </w:p>
    <w:p w14:paraId="59EA4BA6"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C651851"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lastRenderedPageBreak/>
        <w:t>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1D629C51"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Terceiro</w:t>
      </w:r>
      <w:r w:rsidRPr="008247ED">
        <w:rPr>
          <w:rFonts w:ascii="Times New Roman" w:hAnsi="Times New Roman" w:cs="Times New Roman"/>
          <w:bCs w:val="0"/>
          <w:color w:val="auto"/>
          <w:sz w:val="24"/>
          <w:szCs w:val="24"/>
        </w:rPr>
        <w:t xml:space="preserve"> – O Contrato deverá ser executado fielmente pelas partes, de acordo com as cláusulas avençadas e as normas da Lei nº 14.133, de 2021, e cada parte responderá pelas consequências de sua inexecução total ou parcial.</w:t>
      </w:r>
    </w:p>
    <w:p w14:paraId="6B138E70"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Quarto</w:t>
      </w:r>
      <w:r w:rsidRPr="008247ED">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684C55AC"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Quinto</w:t>
      </w:r>
      <w:r w:rsidRPr="008247ED">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537F9268"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Sexto</w:t>
      </w:r>
      <w:r w:rsidRPr="008247ED">
        <w:rPr>
          <w:rFonts w:ascii="Times New Roman" w:hAnsi="Times New Roman" w:cs="Times New Roman"/>
          <w:bCs w:val="0"/>
          <w:color w:val="auto"/>
          <w:sz w:val="24"/>
          <w:szCs w:val="24"/>
        </w:rPr>
        <w:t xml:space="preserve">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0208156"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Sétimo</w:t>
      </w:r>
      <w:r w:rsidRPr="008247ED">
        <w:rPr>
          <w:rFonts w:ascii="Times New Roman" w:hAnsi="Times New Roman" w:cs="Times New Roman"/>
          <w:bCs w:val="0"/>
          <w:color w:val="auto"/>
          <w:sz w:val="24"/>
          <w:szCs w:val="24"/>
        </w:rPr>
        <w:t xml:space="preserve"> - A execução da Ata de Registro de Preços e do contrato deverá ser acompanhada e fiscalizada pelos fiscais do contrato, ou pelos respectivos substitutos (Lei nº 14.133, de 2021, art. 117, caput).</w:t>
      </w:r>
    </w:p>
    <w:p w14:paraId="5A0EAD1D"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Oitavo</w:t>
      </w:r>
      <w:r w:rsidRPr="008247ED">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00140875"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Nono</w:t>
      </w:r>
      <w:r w:rsidRPr="008247ED">
        <w:rPr>
          <w:rFonts w:ascii="Times New Roman" w:hAnsi="Times New Roman" w:cs="Times New Roman"/>
          <w:bCs w:val="0"/>
          <w:color w:val="auto"/>
          <w:sz w:val="24"/>
          <w:szCs w:val="24"/>
        </w:rPr>
        <w:t xml:space="preserve"> - O gestor da Ata de Registro de Preços e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1B951898"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Décimo</w:t>
      </w:r>
      <w:r w:rsidRPr="008247ED">
        <w:rPr>
          <w:rFonts w:ascii="Times New Roman" w:hAnsi="Times New Roman" w:cs="Times New Roman"/>
          <w:bCs w:val="0"/>
          <w:color w:val="auto"/>
          <w:sz w:val="24"/>
          <w:szCs w:val="24"/>
        </w:rPr>
        <w:t xml:space="preserve"> - O gestor da Ata de Registro de Preços e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1DD3984"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Décimo</w:t>
      </w:r>
      <w:r w:rsidRPr="008247ED">
        <w:rPr>
          <w:rFonts w:ascii="Times New Roman" w:hAnsi="Times New Roman" w:cs="Times New Roman"/>
          <w:bCs w:val="0"/>
          <w:color w:val="auto"/>
          <w:sz w:val="24"/>
          <w:szCs w:val="24"/>
        </w:rPr>
        <w:t xml:space="preserve"> </w:t>
      </w:r>
      <w:r w:rsidRPr="008247ED">
        <w:rPr>
          <w:rFonts w:ascii="Times New Roman" w:hAnsi="Times New Roman" w:cs="Times New Roman"/>
          <w:b/>
          <w:bCs w:val="0"/>
          <w:color w:val="auto"/>
          <w:sz w:val="24"/>
          <w:szCs w:val="24"/>
        </w:rPr>
        <w:t>Primeiro</w:t>
      </w:r>
      <w:r w:rsidRPr="008247ED">
        <w:rPr>
          <w:rFonts w:ascii="Times New Roman" w:hAnsi="Times New Roman" w:cs="Times New Roman"/>
          <w:bCs w:val="0"/>
          <w:color w:val="auto"/>
          <w:sz w:val="24"/>
          <w:szCs w:val="24"/>
        </w:rPr>
        <w:t>- O gestor da Ata de Registro de Preços e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5EF44A34"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Décimo</w:t>
      </w:r>
      <w:r w:rsidRPr="008247ED">
        <w:rPr>
          <w:rFonts w:ascii="Times New Roman" w:hAnsi="Times New Roman" w:cs="Times New Roman"/>
          <w:bCs w:val="0"/>
          <w:color w:val="auto"/>
          <w:sz w:val="24"/>
          <w:szCs w:val="24"/>
        </w:rPr>
        <w:t xml:space="preserve"> </w:t>
      </w:r>
      <w:r w:rsidRPr="008247ED">
        <w:rPr>
          <w:rFonts w:ascii="Times New Roman" w:hAnsi="Times New Roman" w:cs="Times New Roman"/>
          <w:b/>
          <w:bCs w:val="0"/>
          <w:color w:val="auto"/>
          <w:sz w:val="24"/>
          <w:szCs w:val="24"/>
        </w:rPr>
        <w:t xml:space="preserve">Segundo </w:t>
      </w:r>
      <w:r w:rsidRPr="008247ED">
        <w:rPr>
          <w:rFonts w:ascii="Times New Roman" w:hAnsi="Times New Roman" w:cs="Times New Roman"/>
          <w:bCs w:val="0"/>
          <w:color w:val="auto"/>
          <w:sz w:val="24"/>
          <w:szCs w:val="24"/>
        </w:rPr>
        <w:t>- O gestor da Ata de Registro de Preços e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5CCF9125"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Décimo</w:t>
      </w:r>
      <w:r w:rsidRPr="008247ED">
        <w:rPr>
          <w:rFonts w:ascii="Times New Roman" w:hAnsi="Times New Roman" w:cs="Times New Roman"/>
          <w:bCs w:val="0"/>
          <w:color w:val="auto"/>
          <w:sz w:val="24"/>
          <w:szCs w:val="24"/>
        </w:rPr>
        <w:t xml:space="preserve"> </w:t>
      </w:r>
      <w:r w:rsidRPr="008247ED">
        <w:rPr>
          <w:rFonts w:ascii="Times New Roman" w:hAnsi="Times New Roman" w:cs="Times New Roman"/>
          <w:b/>
          <w:bCs w:val="0"/>
          <w:color w:val="auto"/>
          <w:sz w:val="24"/>
          <w:szCs w:val="24"/>
        </w:rPr>
        <w:t xml:space="preserve">Terceiro </w:t>
      </w:r>
      <w:r w:rsidRPr="008247ED">
        <w:rPr>
          <w:rFonts w:ascii="Times New Roman" w:hAnsi="Times New Roman" w:cs="Times New Roman"/>
          <w:bCs w:val="0"/>
          <w:color w:val="auto"/>
          <w:sz w:val="24"/>
          <w:szCs w:val="24"/>
        </w:rPr>
        <w:t>- O gestor da Ata de Registro de Preços e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20013A2"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lastRenderedPageBreak/>
        <w:t>Parágrafo Décimo</w:t>
      </w:r>
      <w:r w:rsidRPr="008247ED">
        <w:rPr>
          <w:rFonts w:ascii="Times New Roman" w:hAnsi="Times New Roman" w:cs="Times New Roman"/>
          <w:bCs w:val="0"/>
          <w:color w:val="auto"/>
          <w:sz w:val="24"/>
          <w:szCs w:val="24"/>
        </w:rPr>
        <w:t xml:space="preserve"> </w:t>
      </w:r>
      <w:r w:rsidRPr="008247ED">
        <w:rPr>
          <w:rFonts w:ascii="Times New Roman" w:hAnsi="Times New Roman" w:cs="Times New Roman"/>
          <w:b/>
          <w:bCs w:val="0"/>
          <w:color w:val="auto"/>
          <w:sz w:val="24"/>
          <w:szCs w:val="24"/>
        </w:rPr>
        <w:t xml:space="preserve">Quarto </w:t>
      </w:r>
      <w:r w:rsidRPr="008247ED">
        <w:rPr>
          <w:rFonts w:ascii="Times New Roman" w:hAnsi="Times New Roman" w:cs="Times New Roman"/>
          <w:bCs w:val="0"/>
          <w:color w:val="auto"/>
          <w:sz w:val="24"/>
          <w:szCs w:val="24"/>
        </w:rPr>
        <w:t>- O gestor da Ata de Registro de Preços e do contrato deverá enviar a documentação pertinente ao setor responsável para a formalização dos procedimentos de liquidação e pagamento, no valor dimensionado pela fiscalização e gestão nos termos do contrato.</w:t>
      </w:r>
    </w:p>
    <w:p w14:paraId="77FDE37F"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Décimo Quinto</w:t>
      </w:r>
      <w:r w:rsidRPr="008247ED">
        <w:rPr>
          <w:rFonts w:ascii="Times New Roman" w:hAnsi="Times New Roman" w:cs="Times New Roman"/>
          <w:bCs w:val="0"/>
          <w:color w:val="auto"/>
          <w:sz w:val="24"/>
          <w:szCs w:val="24"/>
        </w:rPr>
        <w:t xml:space="preserve"> - O contratado deverá manter preposto aceito pela Administração para representá-lo na execução do contrato.</w:t>
      </w:r>
    </w:p>
    <w:p w14:paraId="620D816F"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Décimo</w:t>
      </w:r>
      <w:r w:rsidRPr="008247ED">
        <w:rPr>
          <w:rFonts w:ascii="Times New Roman" w:hAnsi="Times New Roman" w:cs="Times New Roman"/>
          <w:bCs w:val="0"/>
          <w:color w:val="auto"/>
          <w:sz w:val="24"/>
          <w:szCs w:val="24"/>
        </w:rPr>
        <w:t xml:space="preserve"> </w:t>
      </w:r>
      <w:r w:rsidRPr="008247ED">
        <w:rPr>
          <w:rFonts w:ascii="Times New Roman" w:hAnsi="Times New Roman" w:cs="Times New Roman"/>
          <w:b/>
          <w:bCs w:val="0"/>
          <w:color w:val="auto"/>
          <w:sz w:val="24"/>
          <w:szCs w:val="24"/>
        </w:rPr>
        <w:t xml:space="preserve">Sexto </w:t>
      </w:r>
      <w:r w:rsidRPr="008247ED">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3B2B7ABB" w14:textId="77777777" w:rsidR="008247ED" w:rsidRPr="008247ED" w:rsidRDefault="008247ED" w:rsidP="008247ED">
      <w:pPr>
        <w:pStyle w:val="Contrato-Corpo"/>
        <w:rPr>
          <w:rFonts w:ascii="Times New Roman" w:hAnsi="Times New Roman" w:cs="Times New Roman"/>
          <w:bCs w:val="0"/>
          <w:color w:val="auto"/>
          <w:sz w:val="24"/>
          <w:szCs w:val="24"/>
        </w:rPr>
      </w:pPr>
    </w:p>
    <w:p w14:paraId="0E1037FF" w14:textId="77777777" w:rsidR="008247ED" w:rsidRPr="008247ED" w:rsidRDefault="008247ED" w:rsidP="008247ED">
      <w:pPr>
        <w:pStyle w:val="Contrato-Corpo"/>
        <w:rPr>
          <w:rFonts w:ascii="Times New Roman" w:hAnsi="Times New Roman" w:cs="Times New Roman"/>
          <w:b/>
          <w:bCs w:val="0"/>
          <w:color w:val="auto"/>
          <w:sz w:val="24"/>
          <w:szCs w:val="24"/>
        </w:rPr>
      </w:pPr>
      <w:r w:rsidRPr="008247ED">
        <w:rPr>
          <w:rFonts w:ascii="Times New Roman" w:hAnsi="Times New Roman" w:cs="Times New Roman"/>
          <w:b/>
          <w:bCs w:val="0"/>
          <w:color w:val="auto"/>
          <w:sz w:val="24"/>
          <w:szCs w:val="24"/>
        </w:rPr>
        <w:t>CLAUSULA NONA - FISCAIS DE CONTRATO</w:t>
      </w:r>
    </w:p>
    <w:p w14:paraId="1F40DFDF"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Serão responsáveis pelo acompanhamento e fiscalização do contrato os servidores:</w:t>
      </w:r>
    </w:p>
    <w:p w14:paraId="16D92443"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 Flávia Cordeiro de Figueiredo, Matrícula nº 10/3565, CPF nº 091.499.867-67;</w:t>
      </w:r>
    </w:p>
    <w:p w14:paraId="2350E54D"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 Márcia Rodrigues Costa, Matrícula nº 10/2472, CPF nº 837.384.287-04.</w:t>
      </w:r>
    </w:p>
    <w:p w14:paraId="71796EF8" w14:textId="77777777" w:rsidR="008247ED" w:rsidRPr="008247ED" w:rsidRDefault="008247ED" w:rsidP="008247ED">
      <w:pPr>
        <w:pStyle w:val="Contrato-Corpo"/>
        <w:rPr>
          <w:rFonts w:ascii="Times New Roman" w:hAnsi="Times New Roman" w:cs="Times New Roman"/>
          <w:b/>
          <w:bCs w:val="0"/>
          <w:color w:val="auto"/>
          <w:sz w:val="24"/>
          <w:szCs w:val="24"/>
        </w:rPr>
      </w:pPr>
    </w:p>
    <w:p w14:paraId="5AA3228B"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Primeiro</w:t>
      </w:r>
      <w:r w:rsidRPr="008247ED">
        <w:rPr>
          <w:rFonts w:ascii="Times New Roman" w:hAnsi="Times New Roman" w:cs="Times New Roman"/>
          <w:bCs w:val="0"/>
          <w:color w:val="auto"/>
          <w:sz w:val="24"/>
          <w:szCs w:val="24"/>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3F71117A"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Segundo</w:t>
      </w:r>
      <w:r w:rsidRPr="008247ED">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6FB84D22"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Terceiro</w:t>
      </w:r>
      <w:r w:rsidRPr="008247ED">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w:t>
      </w:r>
    </w:p>
    <w:p w14:paraId="0C740D10"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Quarto</w:t>
      </w:r>
      <w:r w:rsidRPr="008247ED">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5B25CE17"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Quinto</w:t>
      </w:r>
      <w:r w:rsidRPr="008247ED">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546039CC"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Sexto</w:t>
      </w:r>
      <w:r w:rsidRPr="008247ED">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A96211A"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Sétimo</w:t>
      </w:r>
      <w:r w:rsidRPr="008247ED">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3C809BB1"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Oitavo</w:t>
      </w:r>
      <w:r w:rsidRPr="008247ED">
        <w:rPr>
          <w:rFonts w:ascii="Times New Roman" w:hAnsi="Times New Roman" w:cs="Times New Roman"/>
          <w:bCs w:val="0"/>
          <w:color w:val="auto"/>
          <w:sz w:val="24"/>
          <w:szCs w:val="24"/>
        </w:rPr>
        <w:t xml:space="preserve"> – A fiscalização de que trata esta cláusula não exclui nem reduz a responsabilidade da Contratada, inclusive perante terceiros, por qualquer irregularidade, ainda que resultante de imperfeições técnicas, vícios redibitórios, emprego de material inadequado ou de qualidade inferior e, na ocorrência desta, não implica em corresponsabilidade da Contratante ou de seus agentes e prepostos, de conformidade com o art. 120 da Lei nº 14.133/2021.</w:t>
      </w:r>
    </w:p>
    <w:p w14:paraId="2CE1A673"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t>Parágrafo Nono</w:t>
      </w:r>
      <w:r w:rsidRPr="008247ED">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67BB58C0"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
          <w:bCs w:val="0"/>
          <w:color w:val="auto"/>
          <w:sz w:val="24"/>
          <w:szCs w:val="24"/>
        </w:rPr>
        <w:lastRenderedPageBreak/>
        <w:t>Parágrafo Décimo</w:t>
      </w:r>
      <w:r w:rsidRPr="008247ED">
        <w:rPr>
          <w:rFonts w:ascii="Times New Roman" w:hAnsi="Times New Roman" w:cs="Times New Roman"/>
          <w:bCs w:val="0"/>
          <w:color w:val="auto"/>
          <w:sz w:val="24"/>
          <w:szCs w:val="24"/>
        </w:rPr>
        <w:t xml:space="preserve"> - Além do disposto acima, a fiscalização contratual obedecerá às seguintes rotinas:</w:t>
      </w:r>
    </w:p>
    <w:p w14:paraId="1948A8D3"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1 – Realizar os procedimentos de acompanhamento da execução do contrato;</w:t>
      </w:r>
    </w:p>
    <w:p w14:paraId="13816FC9"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2 - Verificar pessoalmente e espontaneamente a execução do contrato, recebendo-os após sua conclusão;</w:t>
      </w:r>
    </w:p>
    <w:p w14:paraId="67AA3048"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3 – Apurar ouvidorias, reclamações ou denúncias relativas à execução do contrato, inclusive anônimas;</w:t>
      </w:r>
    </w:p>
    <w:p w14:paraId="070B3830"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4 – Receber e analisar os documentos emitidos pela CONTRATADA que são exigidos no instrumento convocatório e seus anexos;</w:t>
      </w:r>
    </w:p>
    <w:p w14:paraId="547750D8"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00654C48"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6 – Verificar a quantidade, qualidade e conformidade dos bens entregues;</w:t>
      </w:r>
    </w:p>
    <w:p w14:paraId="492C2984"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3E41921C"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8 – Atestar o recebimento definitivo dos bens entregues em acordo com o instrumento convocatório e seus anexos.</w:t>
      </w:r>
    </w:p>
    <w:p w14:paraId="748F0646"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2DF09DEC" w14:textId="77777777" w:rsidR="008247ED" w:rsidRPr="008247ED" w:rsidRDefault="008247ED" w:rsidP="008247ED">
      <w:pPr>
        <w:pStyle w:val="Contrato-Corpo"/>
        <w:rPr>
          <w:rFonts w:ascii="Times New Roman" w:hAnsi="Times New Roman" w:cs="Times New Roman"/>
          <w:bCs w:val="0"/>
          <w:color w:val="auto"/>
          <w:sz w:val="24"/>
          <w:szCs w:val="24"/>
        </w:rPr>
      </w:pPr>
      <w:r w:rsidRPr="008247ED">
        <w:rPr>
          <w:rFonts w:ascii="Times New Roman" w:hAnsi="Times New Roman" w:cs="Times New Roman"/>
          <w:bCs w:val="0"/>
          <w:color w:val="auto"/>
          <w:sz w:val="24"/>
          <w:szCs w:val="24"/>
        </w:rPr>
        <w:t>10 – O Fiscal designado pela contratante deverá ter a experiência necessária para o acompanhamento e controle da aquisição.</w:t>
      </w:r>
    </w:p>
    <w:p w14:paraId="02E72F32" w14:textId="77777777" w:rsidR="008247ED" w:rsidRPr="008247ED" w:rsidRDefault="008247ED" w:rsidP="008247ED">
      <w:pPr>
        <w:pStyle w:val="Contrato-Corpo"/>
        <w:rPr>
          <w:rFonts w:ascii="Times New Roman" w:hAnsi="Times New Roman" w:cs="Times New Roman"/>
          <w:b/>
          <w:color w:val="auto"/>
          <w:sz w:val="24"/>
          <w:szCs w:val="24"/>
        </w:rPr>
      </w:pPr>
    </w:p>
    <w:p w14:paraId="7A0A3713" w14:textId="77777777" w:rsidR="008247ED" w:rsidRPr="008247ED" w:rsidRDefault="008247ED" w:rsidP="008247ED">
      <w:pPr>
        <w:pStyle w:val="Contrato-Corpo"/>
        <w:rPr>
          <w:rFonts w:ascii="Times New Roman" w:hAnsi="Times New Roman" w:cs="Times New Roman"/>
          <w:color w:val="auto"/>
          <w:sz w:val="24"/>
          <w:szCs w:val="24"/>
        </w:rPr>
      </w:pPr>
      <w:r w:rsidRPr="008247ED">
        <w:rPr>
          <w:rFonts w:ascii="Times New Roman" w:hAnsi="Times New Roman" w:cs="Times New Roman"/>
          <w:b/>
          <w:color w:val="auto"/>
          <w:sz w:val="24"/>
          <w:szCs w:val="24"/>
        </w:rPr>
        <w:t>CLÁUSULA DÉCIMA - DIREITOS E RESPONSABILIDADES DAS PARTES (ART. 55, VII)</w:t>
      </w:r>
    </w:p>
    <w:p w14:paraId="74EFD0A8" w14:textId="77777777" w:rsidR="008247ED" w:rsidRPr="008247ED" w:rsidRDefault="008247ED" w:rsidP="008247ED">
      <w:pPr>
        <w:pStyle w:val="Corpodetexto"/>
        <w:jc w:val="both"/>
        <w:rPr>
          <w:sz w:val="24"/>
          <w:szCs w:val="24"/>
        </w:rPr>
      </w:pPr>
      <w:r w:rsidRPr="008247ED">
        <w:rPr>
          <w:sz w:val="24"/>
          <w:szCs w:val="24"/>
        </w:rPr>
        <w:t>Constituem direitos do CONTRATANTE receber o objeto deste Contrato nas condições avençadas e da CONTRATADA perceber o valor ajustado na forma e prazo convencionados.</w:t>
      </w:r>
    </w:p>
    <w:p w14:paraId="2F24BE6F" w14:textId="77777777" w:rsidR="008247ED" w:rsidRPr="008247ED" w:rsidRDefault="008247ED" w:rsidP="008247ED">
      <w:pPr>
        <w:pStyle w:val="Corpodetexto"/>
        <w:jc w:val="both"/>
        <w:rPr>
          <w:sz w:val="24"/>
          <w:szCs w:val="24"/>
        </w:rPr>
      </w:pPr>
    </w:p>
    <w:p w14:paraId="2FAA767A" w14:textId="77777777" w:rsidR="008247ED" w:rsidRPr="008247ED" w:rsidRDefault="008247ED" w:rsidP="008247ED">
      <w:pPr>
        <w:pStyle w:val="Corpodetexto"/>
        <w:jc w:val="both"/>
        <w:rPr>
          <w:sz w:val="24"/>
          <w:szCs w:val="24"/>
        </w:rPr>
      </w:pPr>
      <w:r w:rsidRPr="008247ED">
        <w:rPr>
          <w:b/>
          <w:sz w:val="24"/>
          <w:szCs w:val="24"/>
        </w:rPr>
        <w:t>Parágrafo Primeiro -</w:t>
      </w:r>
      <w:r w:rsidRPr="008247ED">
        <w:rPr>
          <w:sz w:val="24"/>
          <w:szCs w:val="24"/>
        </w:rPr>
        <w:t xml:space="preserve"> A Administração está sujeita às seguintes obrigações:</w:t>
      </w:r>
    </w:p>
    <w:p w14:paraId="398FEB1B" w14:textId="77777777" w:rsidR="008247ED" w:rsidRPr="008247ED" w:rsidRDefault="008247ED" w:rsidP="008247ED">
      <w:pPr>
        <w:pStyle w:val="Corpodetexto"/>
        <w:jc w:val="both"/>
        <w:rPr>
          <w:sz w:val="24"/>
          <w:szCs w:val="24"/>
        </w:rPr>
      </w:pPr>
      <w:r w:rsidRPr="008247ED">
        <w:rPr>
          <w:sz w:val="24"/>
          <w:szCs w:val="24"/>
        </w:rPr>
        <w:t>1 – Emitir a ordem de fornecimento e receber o objeto no prazo e condições estabelecidas no instrumento convocatório e seus anexos;</w:t>
      </w:r>
    </w:p>
    <w:p w14:paraId="613B3AE8" w14:textId="77777777" w:rsidR="008247ED" w:rsidRPr="008247ED" w:rsidRDefault="008247ED" w:rsidP="008247ED">
      <w:pPr>
        <w:pStyle w:val="Corpodetexto"/>
        <w:jc w:val="both"/>
        <w:rPr>
          <w:sz w:val="24"/>
          <w:szCs w:val="24"/>
        </w:rPr>
      </w:pPr>
      <w:r w:rsidRPr="008247ED">
        <w:rPr>
          <w:sz w:val="24"/>
          <w:szCs w:val="24"/>
        </w:rPr>
        <w:t>2 – Verificar minuciosamente, no prazo fixado, a conformidade dos bens prestados provisoriamente com as especificações constantes do instrumento convocatório e da proposta, para fins de aceitação e recebimento definitivo;</w:t>
      </w:r>
    </w:p>
    <w:p w14:paraId="384FB6CA" w14:textId="77777777" w:rsidR="008247ED" w:rsidRPr="008247ED" w:rsidRDefault="008247ED" w:rsidP="008247ED">
      <w:pPr>
        <w:pStyle w:val="Corpodetexto"/>
        <w:jc w:val="both"/>
        <w:rPr>
          <w:sz w:val="24"/>
          <w:szCs w:val="24"/>
        </w:rPr>
      </w:pPr>
      <w:r w:rsidRPr="008247ED">
        <w:rPr>
          <w:sz w:val="24"/>
          <w:szCs w:val="24"/>
        </w:rPr>
        <w:t>3 – Comunicar à CONTRATADA, por escrito, sobre imperfeições, falhas ou irregularidades verificadas no bem entregue, para que seja substituído;</w:t>
      </w:r>
    </w:p>
    <w:p w14:paraId="65243B6C" w14:textId="77777777" w:rsidR="008247ED" w:rsidRPr="008247ED" w:rsidRDefault="008247ED" w:rsidP="008247ED">
      <w:pPr>
        <w:pStyle w:val="Corpodetexto"/>
        <w:jc w:val="both"/>
        <w:rPr>
          <w:sz w:val="24"/>
          <w:szCs w:val="24"/>
        </w:rPr>
      </w:pPr>
      <w:r w:rsidRPr="008247ED">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3A08887C" w14:textId="77777777" w:rsidR="008247ED" w:rsidRPr="008247ED" w:rsidRDefault="008247ED" w:rsidP="008247ED">
      <w:pPr>
        <w:pStyle w:val="Corpodetexto"/>
        <w:jc w:val="both"/>
        <w:rPr>
          <w:sz w:val="24"/>
          <w:szCs w:val="24"/>
        </w:rPr>
      </w:pPr>
      <w:r w:rsidRPr="008247ED">
        <w:rPr>
          <w:sz w:val="24"/>
          <w:szCs w:val="24"/>
        </w:rPr>
        <w:t>5 – Efetuar o pagamento à CONTRATADA no valor correspondente aos bens entregues, no prazo e forma estabelecidos no instrumento convocatório e seus anexos;</w:t>
      </w:r>
    </w:p>
    <w:p w14:paraId="7468C640" w14:textId="77777777" w:rsidR="008247ED" w:rsidRPr="008247ED" w:rsidRDefault="008247ED" w:rsidP="008247ED">
      <w:pPr>
        <w:pStyle w:val="Corpodetexto"/>
        <w:jc w:val="both"/>
        <w:rPr>
          <w:sz w:val="24"/>
          <w:szCs w:val="24"/>
        </w:rPr>
      </w:pPr>
      <w:r w:rsidRPr="008247ED">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28A70D8" w14:textId="77777777" w:rsidR="008247ED" w:rsidRPr="008247ED" w:rsidRDefault="008247ED" w:rsidP="008247ED">
      <w:pPr>
        <w:pStyle w:val="Corpodetexto"/>
        <w:jc w:val="both"/>
        <w:rPr>
          <w:sz w:val="24"/>
          <w:szCs w:val="24"/>
        </w:rPr>
      </w:pPr>
      <w:r w:rsidRPr="008247ED">
        <w:rPr>
          <w:b/>
          <w:sz w:val="24"/>
          <w:szCs w:val="24"/>
        </w:rPr>
        <w:t xml:space="preserve">Parágrafo Segundo - </w:t>
      </w:r>
      <w:r w:rsidRPr="008247ED">
        <w:rPr>
          <w:sz w:val="24"/>
          <w:szCs w:val="24"/>
        </w:rPr>
        <w:t>A CONTRATADA deve cumprir todas as obrigações constantes no instrumento convocatório, seus anexos e sua proposta, assumindo como exclusivamente seus os riscos e as despesas decorrentes da boa execução do objeto e, ainda:</w:t>
      </w:r>
    </w:p>
    <w:p w14:paraId="44180861" w14:textId="77777777" w:rsidR="008247ED" w:rsidRPr="008247ED" w:rsidRDefault="008247ED" w:rsidP="008247ED">
      <w:pPr>
        <w:pStyle w:val="Corpodetexto"/>
        <w:jc w:val="both"/>
        <w:rPr>
          <w:sz w:val="24"/>
          <w:szCs w:val="24"/>
        </w:rPr>
      </w:pPr>
      <w:r w:rsidRPr="008247ED">
        <w:rPr>
          <w:sz w:val="24"/>
          <w:szCs w:val="24"/>
        </w:rPr>
        <w:t xml:space="preserve">1 – Efetuar a entrega dos bens em perfeitas condições, conforme especificações, prazo e local constantes no Termo de Referência e seus anexos, acompanhado da respectiva nota fiscal. </w:t>
      </w:r>
    </w:p>
    <w:p w14:paraId="69063918" w14:textId="77777777" w:rsidR="008247ED" w:rsidRPr="008247ED" w:rsidRDefault="008247ED" w:rsidP="008247ED">
      <w:pPr>
        <w:pStyle w:val="Corpodetexto"/>
        <w:jc w:val="both"/>
        <w:rPr>
          <w:sz w:val="24"/>
          <w:szCs w:val="24"/>
        </w:rPr>
      </w:pPr>
      <w:r w:rsidRPr="008247ED">
        <w:rPr>
          <w:sz w:val="24"/>
          <w:szCs w:val="24"/>
        </w:rPr>
        <w:lastRenderedPageBreak/>
        <w:t>2 – Responsabilizar-se pelos vícios e danos decorrentes do objeto, de acordo com o Código de Defesa do Consumidor (Lei nº 8.078/1990);</w:t>
      </w:r>
    </w:p>
    <w:p w14:paraId="2EC92EFA" w14:textId="77777777" w:rsidR="008247ED" w:rsidRPr="008247ED" w:rsidRDefault="008247ED" w:rsidP="008247ED">
      <w:pPr>
        <w:pStyle w:val="Corpodetexto"/>
        <w:jc w:val="both"/>
        <w:rPr>
          <w:sz w:val="24"/>
          <w:szCs w:val="24"/>
        </w:rPr>
      </w:pPr>
      <w:r w:rsidRPr="008247ED">
        <w:rPr>
          <w:sz w:val="24"/>
          <w:szCs w:val="24"/>
        </w:rPr>
        <w:t>3 – Substituir, em até 5 (cinco) dias úteis, os itens que apresentarem incompatibilidade com a descrição ou estiverem danificados, quando couber;</w:t>
      </w:r>
    </w:p>
    <w:p w14:paraId="771BFDD1" w14:textId="77777777" w:rsidR="008247ED" w:rsidRPr="008247ED" w:rsidRDefault="008247ED" w:rsidP="008247ED">
      <w:pPr>
        <w:pStyle w:val="Corpodetexto"/>
        <w:jc w:val="both"/>
        <w:rPr>
          <w:sz w:val="24"/>
          <w:szCs w:val="24"/>
        </w:rPr>
      </w:pPr>
      <w:r w:rsidRPr="008247ED">
        <w:rPr>
          <w:sz w:val="24"/>
          <w:szCs w:val="24"/>
        </w:rPr>
        <w:t>4 – Comunicar à Administração, com antecedência mínima de 24 (vinte e quatro) horas que antecede a entrega dos bens, os motivos que impossibilitem o cumprimento do prazo previsto, com a devida comprovação;</w:t>
      </w:r>
    </w:p>
    <w:p w14:paraId="07E52255" w14:textId="77777777" w:rsidR="008247ED" w:rsidRPr="008247ED" w:rsidRDefault="008247ED" w:rsidP="008247ED">
      <w:pPr>
        <w:pStyle w:val="Corpodetexto"/>
        <w:jc w:val="both"/>
        <w:rPr>
          <w:sz w:val="24"/>
          <w:szCs w:val="24"/>
        </w:rPr>
      </w:pPr>
      <w:r w:rsidRPr="008247ED">
        <w:rPr>
          <w:sz w:val="24"/>
          <w:szCs w:val="24"/>
        </w:rPr>
        <w:t>5 – Manter, durante toda a execução do contrato, em compatibilidade com as obrigações assumidas, todas as condições de habilitação e qualificação exigidas na licitação;</w:t>
      </w:r>
    </w:p>
    <w:p w14:paraId="7C62BD77" w14:textId="77777777" w:rsidR="008247ED" w:rsidRPr="008247ED" w:rsidRDefault="008247ED" w:rsidP="008247ED">
      <w:pPr>
        <w:pStyle w:val="Corpodetexto"/>
        <w:jc w:val="both"/>
        <w:rPr>
          <w:sz w:val="24"/>
          <w:szCs w:val="24"/>
        </w:rPr>
      </w:pPr>
      <w:r w:rsidRPr="008247ED">
        <w:rPr>
          <w:sz w:val="24"/>
          <w:szCs w:val="24"/>
        </w:rPr>
        <w:t>6 – Indicar preposto para representá-la durante a execução do contrato;</w:t>
      </w:r>
    </w:p>
    <w:p w14:paraId="730B6CF9" w14:textId="77777777" w:rsidR="008247ED" w:rsidRPr="008247ED" w:rsidRDefault="008247ED" w:rsidP="008247ED">
      <w:pPr>
        <w:pStyle w:val="Corpodetexto"/>
        <w:jc w:val="both"/>
        <w:rPr>
          <w:sz w:val="24"/>
          <w:szCs w:val="24"/>
        </w:rPr>
      </w:pPr>
      <w:r w:rsidRPr="008247ED">
        <w:rPr>
          <w:sz w:val="24"/>
          <w:szCs w:val="24"/>
        </w:rPr>
        <w:t>7 – Comunicar à Administração sobre qualquer alteração no endereço, conta bancária ou outros dados necessários para recebimento de correspondência, enquanto perdurar os efeitos da contratação;</w:t>
      </w:r>
    </w:p>
    <w:p w14:paraId="18607848" w14:textId="77777777" w:rsidR="008247ED" w:rsidRPr="008247ED" w:rsidRDefault="008247ED" w:rsidP="008247ED">
      <w:pPr>
        <w:pStyle w:val="Corpodetexto"/>
        <w:jc w:val="both"/>
        <w:rPr>
          <w:sz w:val="24"/>
          <w:szCs w:val="24"/>
        </w:rPr>
      </w:pPr>
      <w:r w:rsidRPr="008247ED">
        <w:rPr>
          <w:sz w:val="24"/>
          <w:szCs w:val="24"/>
        </w:rPr>
        <w:t>8 – Receber as comunicações da Administração e respondê-las ou atendê-las nos prazos específicos constantes da comunicação;</w:t>
      </w:r>
    </w:p>
    <w:p w14:paraId="47F32451" w14:textId="77777777" w:rsidR="008247ED" w:rsidRPr="008247ED" w:rsidRDefault="008247ED" w:rsidP="008247ED">
      <w:pPr>
        <w:pStyle w:val="Corpodetexto"/>
        <w:jc w:val="both"/>
        <w:rPr>
          <w:sz w:val="24"/>
          <w:szCs w:val="24"/>
        </w:rPr>
      </w:pPr>
      <w:r w:rsidRPr="008247ED">
        <w:rPr>
          <w:sz w:val="24"/>
          <w:szCs w:val="24"/>
        </w:rPr>
        <w:t>9 – Arcar com todas as despesas diretas e indiretas decorrentes do objeto, tais como tributos, encargos sociais e trabalhistas, transporte, depósito e entrega dos bens.</w:t>
      </w:r>
    </w:p>
    <w:p w14:paraId="55C5202D" w14:textId="77777777" w:rsidR="008247ED" w:rsidRPr="008247ED" w:rsidRDefault="008247ED" w:rsidP="008247ED">
      <w:pPr>
        <w:pStyle w:val="Corpodetexto"/>
        <w:jc w:val="both"/>
        <w:rPr>
          <w:sz w:val="24"/>
          <w:szCs w:val="24"/>
        </w:rPr>
      </w:pPr>
      <w:r w:rsidRPr="008247ED">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67035A5" w14:textId="77777777" w:rsidR="008247ED" w:rsidRPr="008247ED" w:rsidRDefault="008247ED" w:rsidP="008247ED">
      <w:pPr>
        <w:pStyle w:val="Corpodetexto"/>
        <w:jc w:val="both"/>
        <w:rPr>
          <w:sz w:val="24"/>
          <w:szCs w:val="24"/>
        </w:rPr>
      </w:pPr>
    </w:p>
    <w:p w14:paraId="19C69F82" w14:textId="77777777" w:rsidR="008247ED" w:rsidRPr="008247ED" w:rsidRDefault="008247ED" w:rsidP="008247ED">
      <w:pPr>
        <w:pStyle w:val="Corpodetexto"/>
        <w:jc w:val="both"/>
        <w:rPr>
          <w:b/>
          <w:bCs/>
          <w:sz w:val="24"/>
          <w:szCs w:val="24"/>
        </w:rPr>
      </w:pPr>
      <w:r w:rsidRPr="008247ED">
        <w:rPr>
          <w:b/>
          <w:bCs/>
          <w:sz w:val="24"/>
          <w:szCs w:val="24"/>
        </w:rPr>
        <w:t>CLÁUSULA DÉCIMA PRIMEIRA – GARANTIA DE EXECUÇÃO (art. 92, XII)</w:t>
      </w:r>
    </w:p>
    <w:p w14:paraId="73E20A47" w14:textId="77777777" w:rsidR="008247ED" w:rsidRPr="008247ED" w:rsidRDefault="008247ED" w:rsidP="008247ED">
      <w:pPr>
        <w:pStyle w:val="Corpodetexto"/>
        <w:jc w:val="both"/>
        <w:rPr>
          <w:bCs/>
          <w:sz w:val="24"/>
          <w:szCs w:val="24"/>
        </w:rPr>
      </w:pPr>
      <w:r w:rsidRPr="008247ED">
        <w:rPr>
          <w:bCs/>
          <w:sz w:val="24"/>
          <w:szCs w:val="24"/>
        </w:rPr>
        <w:t>Não haverá exigência de garantia contratual da execução.</w:t>
      </w:r>
    </w:p>
    <w:p w14:paraId="41B12DA5" w14:textId="77777777" w:rsidR="008247ED" w:rsidRPr="008247ED" w:rsidRDefault="008247ED" w:rsidP="008247ED">
      <w:pPr>
        <w:pStyle w:val="Corpodetexto"/>
        <w:jc w:val="both"/>
        <w:rPr>
          <w:b/>
          <w:bCs/>
          <w:sz w:val="24"/>
          <w:szCs w:val="24"/>
        </w:rPr>
      </w:pPr>
    </w:p>
    <w:p w14:paraId="4530E37D" w14:textId="77777777" w:rsidR="008247ED" w:rsidRPr="008247ED" w:rsidRDefault="008247ED" w:rsidP="008247ED">
      <w:pPr>
        <w:pStyle w:val="Corpodetexto"/>
        <w:jc w:val="both"/>
        <w:rPr>
          <w:sz w:val="24"/>
          <w:szCs w:val="24"/>
        </w:rPr>
      </w:pPr>
      <w:r w:rsidRPr="008247ED">
        <w:rPr>
          <w:b/>
          <w:bCs/>
          <w:sz w:val="24"/>
          <w:szCs w:val="24"/>
        </w:rPr>
        <w:t>CLAUSULA DÉCIMA SEGUNDA - SANÇÕES ADMINISTRATIVAS PARA O CASO DE INADIMPLEMENTO CONTRATUAL (ART. 55, VII)</w:t>
      </w:r>
    </w:p>
    <w:p w14:paraId="7F94165C" w14:textId="77777777" w:rsidR="008247ED" w:rsidRPr="008247ED" w:rsidRDefault="008247ED" w:rsidP="008247ED">
      <w:pPr>
        <w:pStyle w:val="Corpodetexto"/>
        <w:jc w:val="both"/>
        <w:rPr>
          <w:bCs/>
          <w:sz w:val="24"/>
          <w:szCs w:val="24"/>
        </w:rPr>
      </w:pPr>
      <w:r w:rsidRPr="008247ED">
        <w:rPr>
          <w:bCs/>
          <w:sz w:val="24"/>
          <w:szCs w:val="24"/>
        </w:rPr>
        <w:t>Comete infração administrativa, nos termos da Lei nº 14.133, de 2021, o contratado que:</w:t>
      </w:r>
    </w:p>
    <w:p w14:paraId="6F2AD376" w14:textId="77777777" w:rsidR="008247ED" w:rsidRPr="008247ED" w:rsidRDefault="008247ED" w:rsidP="008247ED">
      <w:pPr>
        <w:pStyle w:val="Corpodetexto"/>
        <w:jc w:val="both"/>
        <w:rPr>
          <w:bCs/>
          <w:sz w:val="24"/>
          <w:szCs w:val="24"/>
        </w:rPr>
      </w:pPr>
      <w:r w:rsidRPr="008247ED">
        <w:rPr>
          <w:bCs/>
          <w:sz w:val="24"/>
          <w:szCs w:val="24"/>
        </w:rPr>
        <w:t>a)</w:t>
      </w:r>
      <w:r w:rsidRPr="008247ED">
        <w:rPr>
          <w:bCs/>
          <w:sz w:val="24"/>
          <w:szCs w:val="24"/>
        </w:rPr>
        <w:tab/>
        <w:t>der causa à inexecução parcial do contrato;</w:t>
      </w:r>
    </w:p>
    <w:p w14:paraId="58FF4270" w14:textId="77777777" w:rsidR="008247ED" w:rsidRPr="008247ED" w:rsidRDefault="008247ED" w:rsidP="008247ED">
      <w:pPr>
        <w:pStyle w:val="Corpodetexto"/>
        <w:jc w:val="both"/>
        <w:rPr>
          <w:bCs/>
          <w:sz w:val="24"/>
          <w:szCs w:val="24"/>
        </w:rPr>
      </w:pPr>
      <w:r w:rsidRPr="008247ED">
        <w:rPr>
          <w:bCs/>
          <w:sz w:val="24"/>
          <w:szCs w:val="24"/>
        </w:rPr>
        <w:t>b)</w:t>
      </w:r>
      <w:r w:rsidRPr="008247ED">
        <w:rPr>
          <w:bCs/>
          <w:sz w:val="24"/>
          <w:szCs w:val="24"/>
        </w:rPr>
        <w:tab/>
        <w:t>der causa à inexecução parcial do contrato que cause grave dano à Administração ou ao funcionamento dos serviços públicos ou ao interesse coletivo;</w:t>
      </w:r>
    </w:p>
    <w:p w14:paraId="53A4A42B" w14:textId="77777777" w:rsidR="008247ED" w:rsidRPr="008247ED" w:rsidRDefault="008247ED" w:rsidP="008247ED">
      <w:pPr>
        <w:pStyle w:val="Corpodetexto"/>
        <w:jc w:val="both"/>
        <w:rPr>
          <w:bCs/>
          <w:sz w:val="24"/>
          <w:szCs w:val="24"/>
        </w:rPr>
      </w:pPr>
      <w:r w:rsidRPr="008247ED">
        <w:rPr>
          <w:bCs/>
          <w:sz w:val="24"/>
          <w:szCs w:val="24"/>
        </w:rPr>
        <w:t>c)</w:t>
      </w:r>
      <w:r w:rsidRPr="008247ED">
        <w:rPr>
          <w:bCs/>
          <w:sz w:val="24"/>
          <w:szCs w:val="24"/>
        </w:rPr>
        <w:tab/>
        <w:t>der causa à inexecução total do contrato;</w:t>
      </w:r>
    </w:p>
    <w:p w14:paraId="6E3AEB85" w14:textId="77777777" w:rsidR="008247ED" w:rsidRPr="008247ED" w:rsidRDefault="008247ED" w:rsidP="008247ED">
      <w:pPr>
        <w:pStyle w:val="Corpodetexto"/>
        <w:jc w:val="both"/>
        <w:rPr>
          <w:bCs/>
          <w:sz w:val="24"/>
          <w:szCs w:val="24"/>
        </w:rPr>
      </w:pPr>
      <w:r w:rsidRPr="008247ED">
        <w:rPr>
          <w:bCs/>
          <w:sz w:val="24"/>
          <w:szCs w:val="24"/>
        </w:rPr>
        <w:t>d)</w:t>
      </w:r>
      <w:r w:rsidRPr="008247ED">
        <w:rPr>
          <w:bCs/>
          <w:sz w:val="24"/>
          <w:szCs w:val="24"/>
        </w:rPr>
        <w:tab/>
        <w:t>ensejar o retardamento da execução ou da entrega do objeto da contratação sem motivo justificado;</w:t>
      </w:r>
    </w:p>
    <w:p w14:paraId="656A4EB7" w14:textId="77777777" w:rsidR="008247ED" w:rsidRPr="008247ED" w:rsidRDefault="008247ED" w:rsidP="008247ED">
      <w:pPr>
        <w:pStyle w:val="Corpodetexto"/>
        <w:jc w:val="both"/>
        <w:rPr>
          <w:bCs/>
          <w:sz w:val="24"/>
          <w:szCs w:val="24"/>
        </w:rPr>
      </w:pPr>
      <w:r w:rsidRPr="008247ED">
        <w:rPr>
          <w:bCs/>
          <w:sz w:val="24"/>
          <w:szCs w:val="24"/>
        </w:rPr>
        <w:t>e)</w:t>
      </w:r>
      <w:r w:rsidRPr="008247ED">
        <w:rPr>
          <w:bCs/>
          <w:sz w:val="24"/>
          <w:szCs w:val="24"/>
        </w:rPr>
        <w:tab/>
        <w:t>apresentar documentação falsa ou prestar declaração falsa durante a execução do contrato;</w:t>
      </w:r>
    </w:p>
    <w:p w14:paraId="3A5AB6FF" w14:textId="77777777" w:rsidR="008247ED" w:rsidRPr="008247ED" w:rsidRDefault="008247ED" w:rsidP="008247ED">
      <w:pPr>
        <w:pStyle w:val="Corpodetexto"/>
        <w:jc w:val="both"/>
        <w:rPr>
          <w:bCs/>
          <w:sz w:val="24"/>
          <w:szCs w:val="24"/>
        </w:rPr>
      </w:pPr>
      <w:r w:rsidRPr="008247ED">
        <w:rPr>
          <w:bCs/>
          <w:sz w:val="24"/>
          <w:szCs w:val="24"/>
        </w:rPr>
        <w:t>f)</w:t>
      </w:r>
      <w:r w:rsidRPr="008247ED">
        <w:rPr>
          <w:bCs/>
          <w:sz w:val="24"/>
          <w:szCs w:val="24"/>
        </w:rPr>
        <w:tab/>
        <w:t>praticar ato fraudulento na execução do contrato;</w:t>
      </w:r>
    </w:p>
    <w:p w14:paraId="452B196C" w14:textId="77777777" w:rsidR="008247ED" w:rsidRPr="008247ED" w:rsidRDefault="008247ED" w:rsidP="008247ED">
      <w:pPr>
        <w:pStyle w:val="Corpodetexto"/>
        <w:jc w:val="both"/>
        <w:rPr>
          <w:bCs/>
          <w:sz w:val="24"/>
          <w:szCs w:val="24"/>
        </w:rPr>
      </w:pPr>
      <w:r w:rsidRPr="008247ED">
        <w:rPr>
          <w:bCs/>
          <w:sz w:val="24"/>
          <w:szCs w:val="24"/>
        </w:rPr>
        <w:t>g)</w:t>
      </w:r>
      <w:r w:rsidRPr="008247ED">
        <w:rPr>
          <w:bCs/>
          <w:sz w:val="24"/>
          <w:szCs w:val="24"/>
        </w:rPr>
        <w:tab/>
        <w:t>comportar-se de modo inidôneo ou cometer fraude de qualquer natureza;</w:t>
      </w:r>
    </w:p>
    <w:p w14:paraId="217B1456" w14:textId="77777777" w:rsidR="008247ED" w:rsidRPr="008247ED" w:rsidRDefault="008247ED" w:rsidP="008247ED">
      <w:pPr>
        <w:pStyle w:val="Corpodetexto"/>
        <w:jc w:val="both"/>
        <w:rPr>
          <w:bCs/>
          <w:sz w:val="24"/>
          <w:szCs w:val="24"/>
        </w:rPr>
      </w:pPr>
      <w:r w:rsidRPr="008247ED">
        <w:rPr>
          <w:bCs/>
          <w:sz w:val="24"/>
          <w:szCs w:val="24"/>
        </w:rPr>
        <w:t>h)</w:t>
      </w:r>
      <w:r w:rsidRPr="008247ED">
        <w:rPr>
          <w:bCs/>
          <w:sz w:val="24"/>
          <w:szCs w:val="24"/>
        </w:rPr>
        <w:tab/>
        <w:t>praticar ato lesivo previsto no art. 5º da Lei nº 12.846, de 1º de agosto de 2013.</w:t>
      </w:r>
    </w:p>
    <w:p w14:paraId="09C7E164" w14:textId="77777777" w:rsidR="008247ED" w:rsidRPr="008247ED" w:rsidRDefault="008247ED" w:rsidP="008247ED">
      <w:pPr>
        <w:pStyle w:val="Corpodetexto"/>
        <w:jc w:val="both"/>
        <w:rPr>
          <w:bCs/>
          <w:sz w:val="24"/>
          <w:szCs w:val="24"/>
        </w:rPr>
      </w:pPr>
    </w:p>
    <w:p w14:paraId="541E6B01" w14:textId="77777777" w:rsidR="008247ED" w:rsidRPr="008247ED" w:rsidRDefault="008247ED" w:rsidP="008247ED">
      <w:pPr>
        <w:pStyle w:val="Corpodetexto"/>
        <w:jc w:val="both"/>
        <w:rPr>
          <w:bCs/>
          <w:sz w:val="24"/>
          <w:szCs w:val="24"/>
        </w:rPr>
      </w:pPr>
      <w:r w:rsidRPr="008247ED">
        <w:rPr>
          <w:b/>
          <w:bCs/>
          <w:sz w:val="24"/>
          <w:szCs w:val="24"/>
        </w:rPr>
        <w:t xml:space="preserve">Parágrafo Primeiro - </w:t>
      </w:r>
      <w:r w:rsidRPr="008247ED">
        <w:rPr>
          <w:bCs/>
          <w:sz w:val="24"/>
          <w:szCs w:val="24"/>
        </w:rPr>
        <w:t>Serão aplicadas ao contratado que incorrer nas infrações acima descritas as seguintes sanções:</w:t>
      </w:r>
    </w:p>
    <w:p w14:paraId="2DFBEF9D" w14:textId="77777777" w:rsidR="008247ED" w:rsidRPr="008247ED" w:rsidRDefault="008247ED" w:rsidP="008247ED">
      <w:pPr>
        <w:pStyle w:val="Corpodetexto"/>
        <w:jc w:val="both"/>
        <w:rPr>
          <w:bCs/>
          <w:sz w:val="24"/>
          <w:szCs w:val="24"/>
        </w:rPr>
      </w:pPr>
      <w:r w:rsidRPr="008247ED">
        <w:rPr>
          <w:bCs/>
          <w:sz w:val="24"/>
          <w:szCs w:val="24"/>
        </w:rPr>
        <w:t>i.</w:t>
      </w:r>
      <w:r w:rsidRPr="008247ED">
        <w:rPr>
          <w:bCs/>
          <w:sz w:val="24"/>
          <w:szCs w:val="24"/>
        </w:rPr>
        <w:tab/>
        <w:t>Advertência, quando o contratado der causa à inexecução parcial do contrato, sempre que não se justificar a imposição de penalidade mais grave (art. 156, §2º, da Lei nº 14.133, de 2021);</w:t>
      </w:r>
    </w:p>
    <w:p w14:paraId="3524233E" w14:textId="77777777" w:rsidR="008247ED" w:rsidRPr="008247ED" w:rsidRDefault="008247ED" w:rsidP="008247ED">
      <w:pPr>
        <w:pStyle w:val="Corpodetexto"/>
        <w:jc w:val="both"/>
        <w:rPr>
          <w:bCs/>
          <w:sz w:val="24"/>
          <w:szCs w:val="24"/>
        </w:rPr>
      </w:pPr>
      <w:r w:rsidRPr="008247ED">
        <w:rPr>
          <w:bCs/>
          <w:sz w:val="24"/>
          <w:szCs w:val="24"/>
        </w:rPr>
        <w:t>ii.</w:t>
      </w:r>
      <w:r w:rsidRPr="008247ED">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4668C6C2" w14:textId="77777777" w:rsidR="008247ED" w:rsidRPr="008247ED" w:rsidRDefault="008247ED" w:rsidP="008247ED">
      <w:pPr>
        <w:pStyle w:val="Corpodetexto"/>
        <w:jc w:val="both"/>
        <w:rPr>
          <w:bCs/>
          <w:sz w:val="24"/>
          <w:szCs w:val="24"/>
        </w:rPr>
      </w:pPr>
      <w:r w:rsidRPr="008247ED">
        <w:rPr>
          <w:bCs/>
          <w:sz w:val="24"/>
          <w:szCs w:val="24"/>
        </w:rPr>
        <w:lastRenderedPageBreak/>
        <w:t>iii.</w:t>
      </w:r>
      <w:r w:rsidRPr="008247ED">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3C9DD406" w14:textId="77777777" w:rsidR="008247ED" w:rsidRPr="008247ED" w:rsidRDefault="008247ED" w:rsidP="008247ED">
      <w:pPr>
        <w:pStyle w:val="Corpodetexto"/>
        <w:jc w:val="both"/>
        <w:rPr>
          <w:bCs/>
          <w:sz w:val="24"/>
          <w:szCs w:val="24"/>
        </w:rPr>
      </w:pPr>
      <w:r w:rsidRPr="008247ED">
        <w:rPr>
          <w:bCs/>
          <w:sz w:val="24"/>
          <w:szCs w:val="24"/>
        </w:rPr>
        <w:t>iv.</w:t>
      </w:r>
      <w:r w:rsidRPr="008247ED">
        <w:rPr>
          <w:bCs/>
          <w:sz w:val="24"/>
          <w:szCs w:val="24"/>
        </w:rPr>
        <w:tab/>
        <w:t>Multa:</w:t>
      </w:r>
    </w:p>
    <w:p w14:paraId="0DDBB1F7" w14:textId="77777777" w:rsidR="008247ED" w:rsidRPr="008247ED" w:rsidRDefault="008247ED" w:rsidP="008247ED">
      <w:pPr>
        <w:pStyle w:val="Corpodetexto"/>
        <w:numPr>
          <w:ilvl w:val="0"/>
          <w:numId w:val="56"/>
        </w:numPr>
        <w:suppressAutoHyphens/>
        <w:jc w:val="both"/>
        <w:rPr>
          <w:bCs/>
          <w:sz w:val="24"/>
          <w:szCs w:val="24"/>
        </w:rPr>
      </w:pPr>
      <w:r w:rsidRPr="008247ED">
        <w:rPr>
          <w:bCs/>
          <w:sz w:val="24"/>
          <w:szCs w:val="24"/>
        </w:rPr>
        <w:t>Moratória de 0,5 % (cinco décimos por cento) por dia de atraso injustificado sobre o valor da parcela inadimplida, até o limite de 20 (vinte) dias</w:t>
      </w:r>
    </w:p>
    <w:p w14:paraId="404704A8" w14:textId="77777777" w:rsidR="008247ED" w:rsidRPr="008247ED" w:rsidRDefault="008247ED" w:rsidP="008247ED">
      <w:pPr>
        <w:pStyle w:val="PargrafodaLista"/>
        <w:numPr>
          <w:ilvl w:val="2"/>
          <w:numId w:val="56"/>
        </w:numPr>
        <w:ind w:left="1418"/>
        <w:contextualSpacing/>
        <w:jc w:val="both"/>
        <w:rPr>
          <w:bCs/>
          <w:color w:val="auto"/>
        </w:rPr>
      </w:pPr>
      <w:r w:rsidRPr="008247ED">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7F8A7625" w14:textId="77777777" w:rsidR="008247ED" w:rsidRPr="008247ED" w:rsidRDefault="008247ED" w:rsidP="008247ED">
      <w:pPr>
        <w:pStyle w:val="Corpodetexto"/>
        <w:numPr>
          <w:ilvl w:val="0"/>
          <w:numId w:val="56"/>
        </w:numPr>
        <w:suppressAutoHyphens/>
        <w:jc w:val="both"/>
        <w:rPr>
          <w:bCs/>
          <w:sz w:val="24"/>
          <w:szCs w:val="24"/>
        </w:rPr>
      </w:pPr>
      <w:r w:rsidRPr="008247ED">
        <w:rPr>
          <w:bCs/>
          <w:sz w:val="24"/>
          <w:szCs w:val="24"/>
        </w:rPr>
        <w:t xml:space="preserve">Compensatória, para as infrações descritas nas alíneas “e” a “h” do caput, de 0,5% a 30% do valor do Contrato. </w:t>
      </w:r>
    </w:p>
    <w:p w14:paraId="7DE376D4" w14:textId="77777777" w:rsidR="008247ED" w:rsidRPr="008247ED" w:rsidRDefault="008247ED" w:rsidP="008247ED">
      <w:pPr>
        <w:pStyle w:val="Corpodetexto"/>
        <w:numPr>
          <w:ilvl w:val="0"/>
          <w:numId w:val="56"/>
        </w:numPr>
        <w:suppressAutoHyphens/>
        <w:jc w:val="both"/>
        <w:rPr>
          <w:bCs/>
          <w:sz w:val="24"/>
          <w:szCs w:val="24"/>
        </w:rPr>
      </w:pPr>
      <w:r w:rsidRPr="008247ED">
        <w:rPr>
          <w:bCs/>
          <w:sz w:val="24"/>
          <w:szCs w:val="24"/>
        </w:rPr>
        <w:t xml:space="preserve">Compensatória, para a inexecução total do contrato prevista na alínea “c” do caput, de 15% do valor do Contrato. </w:t>
      </w:r>
    </w:p>
    <w:p w14:paraId="1A5299EE" w14:textId="77777777" w:rsidR="008247ED" w:rsidRPr="008247ED" w:rsidRDefault="008247ED" w:rsidP="008247ED">
      <w:pPr>
        <w:pStyle w:val="Corpodetexto"/>
        <w:numPr>
          <w:ilvl w:val="0"/>
          <w:numId w:val="56"/>
        </w:numPr>
        <w:suppressAutoHyphens/>
        <w:jc w:val="both"/>
        <w:rPr>
          <w:bCs/>
          <w:sz w:val="24"/>
          <w:szCs w:val="24"/>
        </w:rPr>
      </w:pPr>
      <w:r w:rsidRPr="008247ED">
        <w:rPr>
          <w:bCs/>
          <w:sz w:val="24"/>
          <w:szCs w:val="24"/>
        </w:rPr>
        <w:t xml:space="preserve">Para infração descrita na alínea “b” do caput, a multa será de 15% do valor do Contrato. </w:t>
      </w:r>
    </w:p>
    <w:p w14:paraId="6DE7FD20" w14:textId="77777777" w:rsidR="008247ED" w:rsidRPr="008247ED" w:rsidRDefault="008247ED" w:rsidP="008247ED">
      <w:pPr>
        <w:pStyle w:val="Corpodetexto"/>
        <w:numPr>
          <w:ilvl w:val="0"/>
          <w:numId w:val="56"/>
        </w:numPr>
        <w:suppressAutoHyphens/>
        <w:jc w:val="both"/>
        <w:rPr>
          <w:bCs/>
          <w:sz w:val="24"/>
          <w:szCs w:val="24"/>
        </w:rPr>
      </w:pPr>
      <w:r w:rsidRPr="008247ED">
        <w:rPr>
          <w:bCs/>
          <w:sz w:val="24"/>
          <w:szCs w:val="24"/>
        </w:rPr>
        <w:t xml:space="preserve">Para infrações descritas na alínea “d” do caput, a multa será de 0,5% a 10% do valor do Contrato. </w:t>
      </w:r>
    </w:p>
    <w:p w14:paraId="77E6A145" w14:textId="77777777" w:rsidR="008247ED" w:rsidRPr="008247ED" w:rsidRDefault="008247ED" w:rsidP="008247ED">
      <w:pPr>
        <w:pStyle w:val="Corpodetexto"/>
        <w:numPr>
          <w:ilvl w:val="0"/>
          <w:numId w:val="56"/>
        </w:numPr>
        <w:suppressAutoHyphens/>
        <w:jc w:val="both"/>
        <w:rPr>
          <w:bCs/>
          <w:sz w:val="24"/>
          <w:szCs w:val="24"/>
        </w:rPr>
      </w:pPr>
      <w:r w:rsidRPr="008247ED">
        <w:rPr>
          <w:bCs/>
          <w:sz w:val="24"/>
          <w:szCs w:val="24"/>
        </w:rPr>
        <w:t>Para a infração descrita na alínea “a” do caput, a multa será de 05% a 15% do valor do Contrato, ressalvadas as seguintes infrações</w:t>
      </w:r>
    </w:p>
    <w:p w14:paraId="65C5BC97" w14:textId="77777777" w:rsidR="008247ED" w:rsidRPr="008247ED" w:rsidRDefault="008247ED" w:rsidP="008247ED">
      <w:pPr>
        <w:pStyle w:val="Corpodetexto"/>
        <w:ind w:left="720"/>
        <w:jc w:val="both"/>
        <w:rPr>
          <w:bCs/>
          <w:sz w:val="24"/>
          <w:szCs w:val="24"/>
        </w:rPr>
      </w:pPr>
    </w:p>
    <w:p w14:paraId="6DE0D5AD" w14:textId="77777777" w:rsidR="008247ED" w:rsidRPr="008247ED" w:rsidRDefault="008247ED" w:rsidP="008247ED">
      <w:pPr>
        <w:pStyle w:val="Corpodetexto"/>
        <w:jc w:val="both"/>
        <w:rPr>
          <w:bCs/>
          <w:sz w:val="24"/>
          <w:szCs w:val="24"/>
        </w:rPr>
      </w:pPr>
      <w:r w:rsidRPr="008247ED">
        <w:rPr>
          <w:b/>
          <w:bCs/>
          <w:sz w:val="24"/>
          <w:szCs w:val="24"/>
        </w:rPr>
        <w:t>Parágrafo Segundo -</w:t>
      </w:r>
      <w:r w:rsidRPr="008247ED">
        <w:rPr>
          <w:bCs/>
          <w:sz w:val="24"/>
          <w:szCs w:val="24"/>
        </w:rPr>
        <w:t>A aplicação das sanções previstas neste Contrato não exclui, em hipótese alguma, a obrigação de reparação integral do dano causado ao Contratante (art. 156, §9º, da Lei nº 14.133, de 2021)</w:t>
      </w:r>
    </w:p>
    <w:p w14:paraId="65725278" w14:textId="77777777" w:rsidR="008247ED" w:rsidRPr="008247ED" w:rsidRDefault="008247ED" w:rsidP="008247ED">
      <w:pPr>
        <w:pStyle w:val="Corpodetexto"/>
        <w:jc w:val="both"/>
        <w:rPr>
          <w:bCs/>
          <w:sz w:val="24"/>
          <w:szCs w:val="24"/>
        </w:rPr>
      </w:pPr>
      <w:r w:rsidRPr="008247ED">
        <w:rPr>
          <w:b/>
          <w:bCs/>
          <w:sz w:val="24"/>
          <w:szCs w:val="24"/>
        </w:rPr>
        <w:t xml:space="preserve">Parágrafo Terceiro - </w:t>
      </w:r>
      <w:r w:rsidRPr="008247ED">
        <w:rPr>
          <w:bCs/>
          <w:sz w:val="24"/>
          <w:szCs w:val="24"/>
        </w:rPr>
        <w:t>Todas as sanções previstas neste Contrato poderão ser aplicadas cumulativamente com a multa (art. 156, §7º, da Lei nº 14.133, de 2021).</w:t>
      </w:r>
    </w:p>
    <w:p w14:paraId="6DD2B2E9" w14:textId="77777777" w:rsidR="008247ED" w:rsidRPr="008247ED" w:rsidRDefault="008247ED" w:rsidP="008247ED">
      <w:pPr>
        <w:pStyle w:val="Corpodetexto"/>
        <w:jc w:val="both"/>
        <w:rPr>
          <w:bCs/>
          <w:sz w:val="24"/>
          <w:szCs w:val="24"/>
        </w:rPr>
      </w:pPr>
      <w:r w:rsidRPr="008247ED">
        <w:rPr>
          <w:b/>
          <w:bCs/>
          <w:sz w:val="24"/>
          <w:szCs w:val="24"/>
        </w:rPr>
        <w:t xml:space="preserve">Parágrafo Quarto - </w:t>
      </w:r>
      <w:r w:rsidRPr="008247ED">
        <w:rPr>
          <w:bCs/>
          <w:sz w:val="24"/>
          <w:szCs w:val="24"/>
        </w:rPr>
        <w:t>Antes da aplicação da multa será facultada a defesa do interessado no prazo de 15 (quinze) dias úteis, contado da data de sua intimação (art. 157, da Lei nº 14.133, de 2021)</w:t>
      </w:r>
    </w:p>
    <w:p w14:paraId="4726955F" w14:textId="77777777" w:rsidR="008247ED" w:rsidRPr="008247ED" w:rsidRDefault="008247ED" w:rsidP="008247ED">
      <w:pPr>
        <w:pStyle w:val="Corpodetexto"/>
        <w:jc w:val="both"/>
        <w:rPr>
          <w:bCs/>
          <w:sz w:val="24"/>
          <w:szCs w:val="24"/>
        </w:rPr>
      </w:pPr>
      <w:r w:rsidRPr="008247ED">
        <w:rPr>
          <w:b/>
          <w:bCs/>
          <w:sz w:val="24"/>
          <w:szCs w:val="24"/>
        </w:rPr>
        <w:t xml:space="preserve">Parágrafo Quinto - </w:t>
      </w:r>
      <w:r w:rsidRPr="008247ED">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E3D39C0" w14:textId="77777777" w:rsidR="008247ED" w:rsidRPr="008247ED" w:rsidRDefault="008247ED" w:rsidP="008247ED">
      <w:pPr>
        <w:pStyle w:val="Corpodetexto"/>
        <w:jc w:val="both"/>
        <w:rPr>
          <w:bCs/>
          <w:sz w:val="24"/>
          <w:szCs w:val="24"/>
        </w:rPr>
      </w:pPr>
      <w:r w:rsidRPr="008247ED">
        <w:rPr>
          <w:b/>
          <w:bCs/>
          <w:sz w:val="24"/>
          <w:szCs w:val="24"/>
        </w:rPr>
        <w:t xml:space="preserve">Parágrafo Sexto - </w:t>
      </w:r>
      <w:r w:rsidRPr="008247ED">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7DDD453A" w14:textId="77777777" w:rsidR="008247ED" w:rsidRPr="008247ED" w:rsidRDefault="008247ED" w:rsidP="008247ED">
      <w:pPr>
        <w:pStyle w:val="Corpodetexto"/>
        <w:jc w:val="both"/>
        <w:rPr>
          <w:bCs/>
          <w:sz w:val="24"/>
          <w:szCs w:val="24"/>
        </w:rPr>
      </w:pPr>
      <w:r w:rsidRPr="008247ED">
        <w:rPr>
          <w:b/>
          <w:bCs/>
          <w:sz w:val="24"/>
          <w:szCs w:val="24"/>
        </w:rPr>
        <w:t xml:space="preserve">Parágrafo Sétimo - </w:t>
      </w:r>
      <w:r w:rsidRPr="008247ED">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CB5B10A" w14:textId="77777777" w:rsidR="008247ED" w:rsidRPr="008247ED" w:rsidRDefault="008247ED" w:rsidP="008247ED">
      <w:pPr>
        <w:pStyle w:val="Corpodetexto"/>
        <w:jc w:val="both"/>
        <w:rPr>
          <w:bCs/>
          <w:sz w:val="24"/>
          <w:szCs w:val="24"/>
        </w:rPr>
      </w:pPr>
      <w:r w:rsidRPr="008247ED">
        <w:rPr>
          <w:b/>
          <w:bCs/>
          <w:sz w:val="24"/>
          <w:szCs w:val="24"/>
        </w:rPr>
        <w:t xml:space="preserve">Parágrafo Oitavo - </w:t>
      </w:r>
      <w:r w:rsidRPr="008247ED">
        <w:rPr>
          <w:bCs/>
          <w:sz w:val="24"/>
          <w:szCs w:val="24"/>
        </w:rPr>
        <w:t>Na aplicação das sanções serão considerados (art. 156, §1º, da Lei nº 14.133, de 2021):</w:t>
      </w:r>
    </w:p>
    <w:p w14:paraId="5155A6EC" w14:textId="77777777" w:rsidR="008247ED" w:rsidRPr="008247ED" w:rsidRDefault="008247ED" w:rsidP="008247ED">
      <w:pPr>
        <w:pStyle w:val="Corpodetexto"/>
        <w:jc w:val="both"/>
        <w:rPr>
          <w:bCs/>
          <w:sz w:val="24"/>
          <w:szCs w:val="24"/>
        </w:rPr>
      </w:pPr>
      <w:r w:rsidRPr="008247ED">
        <w:rPr>
          <w:bCs/>
          <w:sz w:val="24"/>
          <w:szCs w:val="24"/>
        </w:rPr>
        <w:t>a)</w:t>
      </w:r>
      <w:r w:rsidRPr="008247ED">
        <w:rPr>
          <w:bCs/>
          <w:sz w:val="24"/>
          <w:szCs w:val="24"/>
        </w:rPr>
        <w:tab/>
        <w:t>a natureza e a gravidade da infração cometida;</w:t>
      </w:r>
    </w:p>
    <w:p w14:paraId="5DF180DA" w14:textId="77777777" w:rsidR="008247ED" w:rsidRPr="008247ED" w:rsidRDefault="008247ED" w:rsidP="008247ED">
      <w:pPr>
        <w:pStyle w:val="Corpodetexto"/>
        <w:jc w:val="both"/>
        <w:rPr>
          <w:bCs/>
          <w:sz w:val="24"/>
          <w:szCs w:val="24"/>
        </w:rPr>
      </w:pPr>
      <w:r w:rsidRPr="008247ED">
        <w:rPr>
          <w:bCs/>
          <w:sz w:val="24"/>
          <w:szCs w:val="24"/>
        </w:rPr>
        <w:t>b)</w:t>
      </w:r>
      <w:r w:rsidRPr="008247ED">
        <w:rPr>
          <w:bCs/>
          <w:sz w:val="24"/>
          <w:szCs w:val="24"/>
        </w:rPr>
        <w:tab/>
        <w:t>as peculiaridades do caso concreto;</w:t>
      </w:r>
    </w:p>
    <w:p w14:paraId="14E9123A" w14:textId="77777777" w:rsidR="008247ED" w:rsidRPr="008247ED" w:rsidRDefault="008247ED" w:rsidP="008247ED">
      <w:pPr>
        <w:pStyle w:val="Corpodetexto"/>
        <w:jc w:val="both"/>
        <w:rPr>
          <w:bCs/>
          <w:sz w:val="24"/>
          <w:szCs w:val="24"/>
        </w:rPr>
      </w:pPr>
      <w:r w:rsidRPr="008247ED">
        <w:rPr>
          <w:bCs/>
          <w:sz w:val="24"/>
          <w:szCs w:val="24"/>
        </w:rPr>
        <w:t>c)</w:t>
      </w:r>
      <w:r w:rsidRPr="008247ED">
        <w:rPr>
          <w:bCs/>
          <w:sz w:val="24"/>
          <w:szCs w:val="24"/>
        </w:rPr>
        <w:tab/>
        <w:t>as circunstâncias agravantes ou atenuantes;</w:t>
      </w:r>
    </w:p>
    <w:p w14:paraId="4C6CE52E" w14:textId="77777777" w:rsidR="008247ED" w:rsidRPr="008247ED" w:rsidRDefault="008247ED" w:rsidP="008247ED">
      <w:pPr>
        <w:pStyle w:val="Corpodetexto"/>
        <w:jc w:val="both"/>
        <w:rPr>
          <w:bCs/>
          <w:sz w:val="24"/>
          <w:szCs w:val="24"/>
        </w:rPr>
      </w:pPr>
      <w:r w:rsidRPr="008247ED">
        <w:rPr>
          <w:bCs/>
          <w:sz w:val="24"/>
          <w:szCs w:val="24"/>
        </w:rPr>
        <w:t>d)</w:t>
      </w:r>
      <w:r w:rsidRPr="008247ED">
        <w:rPr>
          <w:bCs/>
          <w:sz w:val="24"/>
          <w:szCs w:val="24"/>
        </w:rPr>
        <w:tab/>
        <w:t>os danos que dela provierem para o Contratante;</w:t>
      </w:r>
    </w:p>
    <w:p w14:paraId="08A0F2B3" w14:textId="77777777" w:rsidR="008247ED" w:rsidRPr="008247ED" w:rsidRDefault="008247ED" w:rsidP="008247ED">
      <w:pPr>
        <w:pStyle w:val="Corpodetexto"/>
        <w:jc w:val="both"/>
        <w:rPr>
          <w:bCs/>
          <w:sz w:val="24"/>
          <w:szCs w:val="24"/>
        </w:rPr>
      </w:pPr>
      <w:r w:rsidRPr="008247ED">
        <w:rPr>
          <w:bCs/>
          <w:sz w:val="24"/>
          <w:szCs w:val="24"/>
        </w:rPr>
        <w:t>e)</w:t>
      </w:r>
      <w:r w:rsidRPr="008247ED">
        <w:rPr>
          <w:bCs/>
          <w:sz w:val="24"/>
          <w:szCs w:val="24"/>
        </w:rPr>
        <w:tab/>
        <w:t>a implantação ou o aperfeiçoamento de programa de integridade, conforme normas e orientações dos órgãos de controle.</w:t>
      </w:r>
    </w:p>
    <w:p w14:paraId="218B8077" w14:textId="77777777" w:rsidR="008247ED" w:rsidRPr="008247ED" w:rsidRDefault="008247ED" w:rsidP="008247ED">
      <w:pPr>
        <w:pStyle w:val="Corpodetexto"/>
        <w:jc w:val="both"/>
        <w:rPr>
          <w:bCs/>
          <w:sz w:val="24"/>
          <w:szCs w:val="24"/>
        </w:rPr>
      </w:pPr>
      <w:r w:rsidRPr="008247ED">
        <w:rPr>
          <w:b/>
          <w:bCs/>
          <w:sz w:val="24"/>
          <w:szCs w:val="24"/>
        </w:rPr>
        <w:t xml:space="preserve">Parágrafo Nono - </w:t>
      </w:r>
      <w:r w:rsidRPr="008247ED">
        <w:rPr>
          <w:bCs/>
          <w:sz w:val="24"/>
          <w:szCs w:val="24"/>
        </w:rPr>
        <w:t xml:space="preserve">Os atos previstos como infrações administrativas na Lei nº 14.133, de 2021, ou em outras leis de licitações e contratos da Administração Pública que também sejam </w:t>
      </w:r>
      <w:r w:rsidRPr="008247ED">
        <w:rPr>
          <w:bCs/>
          <w:sz w:val="24"/>
          <w:szCs w:val="24"/>
        </w:rPr>
        <w:lastRenderedPageBreak/>
        <w:t>tipificados como atos lesivos na Lei nº 12.846, de 2013, serão apurados e julgados conjuntamente, nos mesmos autos, observados o rito procedimental e autoridade competente definidos na referida Lei (art. 159).</w:t>
      </w:r>
    </w:p>
    <w:p w14:paraId="7FCC1AFC" w14:textId="77777777" w:rsidR="008247ED" w:rsidRPr="008247ED" w:rsidRDefault="008247ED" w:rsidP="008247ED">
      <w:pPr>
        <w:pStyle w:val="Corpodetexto"/>
        <w:jc w:val="both"/>
        <w:rPr>
          <w:bCs/>
          <w:sz w:val="24"/>
          <w:szCs w:val="24"/>
        </w:rPr>
      </w:pPr>
      <w:r w:rsidRPr="008247ED">
        <w:rPr>
          <w:b/>
          <w:bCs/>
          <w:sz w:val="24"/>
          <w:szCs w:val="24"/>
        </w:rPr>
        <w:t xml:space="preserve">Parágrafo Décimo - </w:t>
      </w:r>
      <w:r w:rsidRPr="008247ED">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43439DF" w14:textId="77777777" w:rsidR="008247ED" w:rsidRPr="008247ED" w:rsidRDefault="008247ED" w:rsidP="008247ED">
      <w:pPr>
        <w:pStyle w:val="Corpodetexto"/>
        <w:jc w:val="both"/>
        <w:rPr>
          <w:bCs/>
          <w:sz w:val="24"/>
          <w:szCs w:val="24"/>
        </w:rPr>
      </w:pPr>
      <w:r w:rsidRPr="008247ED">
        <w:rPr>
          <w:b/>
          <w:bCs/>
          <w:sz w:val="24"/>
          <w:szCs w:val="24"/>
        </w:rPr>
        <w:t>Parágrafo Décimo Primeiro -</w:t>
      </w:r>
      <w:r w:rsidRPr="008247ED">
        <w:rPr>
          <w:bCs/>
          <w:sz w:val="24"/>
          <w:szCs w:val="24"/>
        </w:rPr>
        <w:t xml:space="preserve"> As sanções de impedimento de licitar e contratar e declaração de inidoneidade para licitar ou contratar são passíveis de reabilitação na forma do art. 163 da Lei nº 14.133/21.</w:t>
      </w:r>
    </w:p>
    <w:p w14:paraId="729CF175" w14:textId="77777777" w:rsidR="008247ED" w:rsidRPr="008247ED" w:rsidRDefault="008247ED" w:rsidP="008247ED">
      <w:pPr>
        <w:pStyle w:val="Corpodetexto"/>
        <w:jc w:val="both"/>
        <w:rPr>
          <w:bCs/>
          <w:sz w:val="24"/>
          <w:szCs w:val="24"/>
        </w:rPr>
      </w:pPr>
      <w:r w:rsidRPr="008247ED">
        <w:rPr>
          <w:b/>
          <w:bCs/>
          <w:sz w:val="24"/>
          <w:szCs w:val="24"/>
        </w:rPr>
        <w:t xml:space="preserve">Parágrafo Décimo Segundo - </w:t>
      </w:r>
      <w:r w:rsidRPr="008247ED">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9E8005B" w14:textId="77777777" w:rsidR="008247ED" w:rsidRPr="008247ED" w:rsidRDefault="008247ED" w:rsidP="008247ED">
      <w:pPr>
        <w:pStyle w:val="Corpodetexto"/>
        <w:jc w:val="both"/>
        <w:rPr>
          <w:bCs/>
          <w:sz w:val="24"/>
          <w:szCs w:val="24"/>
        </w:rPr>
      </w:pPr>
    </w:p>
    <w:p w14:paraId="2462576F" w14:textId="77777777" w:rsidR="008247ED" w:rsidRPr="008247ED" w:rsidRDefault="008247ED" w:rsidP="008247ED">
      <w:pPr>
        <w:pStyle w:val="Corpodetexto"/>
        <w:jc w:val="both"/>
        <w:rPr>
          <w:sz w:val="24"/>
          <w:szCs w:val="24"/>
        </w:rPr>
      </w:pPr>
      <w:r w:rsidRPr="008247ED">
        <w:rPr>
          <w:b/>
          <w:bCs/>
          <w:sz w:val="24"/>
          <w:szCs w:val="24"/>
        </w:rPr>
        <w:t>CLÁUSULA DÉCIMA TERCEIRA – DAS ALTERAÇÕES (ART. 55, VIII E IX)</w:t>
      </w:r>
    </w:p>
    <w:p w14:paraId="6BC115E3" w14:textId="77777777" w:rsidR="008247ED" w:rsidRPr="008247ED" w:rsidRDefault="008247ED" w:rsidP="008247ED">
      <w:pPr>
        <w:pStyle w:val="Corpodetexto"/>
        <w:jc w:val="both"/>
        <w:rPr>
          <w:sz w:val="24"/>
          <w:szCs w:val="24"/>
        </w:rPr>
      </w:pPr>
      <w:r w:rsidRPr="008247ED">
        <w:rPr>
          <w:sz w:val="24"/>
          <w:szCs w:val="24"/>
        </w:rPr>
        <w:t>Eventuais alterações contratuais reger-se-ão pela disciplina dos arts. 124 e seguintes da Lei nº 14.133, de 2021.</w:t>
      </w:r>
    </w:p>
    <w:p w14:paraId="69719A20" w14:textId="77777777" w:rsidR="008247ED" w:rsidRPr="008247ED" w:rsidRDefault="008247ED" w:rsidP="008247ED">
      <w:pPr>
        <w:pStyle w:val="Corpodetexto"/>
        <w:jc w:val="both"/>
        <w:rPr>
          <w:b/>
          <w:sz w:val="24"/>
          <w:szCs w:val="24"/>
        </w:rPr>
      </w:pPr>
    </w:p>
    <w:p w14:paraId="4632B6C9" w14:textId="77777777" w:rsidR="008247ED" w:rsidRPr="008247ED" w:rsidRDefault="008247ED" w:rsidP="008247ED">
      <w:pPr>
        <w:pStyle w:val="Corpodetexto"/>
        <w:jc w:val="both"/>
        <w:rPr>
          <w:sz w:val="24"/>
          <w:szCs w:val="24"/>
        </w:rPr>
      </w:pPr>
      <w:r w:rsidRPr="008247ED">
        <w:rPr>
          <w:b/>
          <w:sz w:val="24"/>
          <w:szCs w:val="24"/>
        </w:rPr>
        <w:t xml:space="preserve">Parágrafo Único - </w:t>
      </w:r>
      <w:r w:rsidRPr="008247ED">
        <w:rPr>
          <w:sz w:val="24"/>
          <w:szCs w:val="24"/>
        </w:rPr>
        <w:t>Fica vedado efetuar acréscimos nos quantitativos estabelecidos na ata de registro de preços</w:t>
      </w:r>
    </w:p>
    <w:p w14:paraId="229B0BD9" w14:textId="77777777" w:rsidR="008247ED" w:rsidRPr="008247ED" w:rsidRDefault="008247ED" w:rsidP="008247ED">
      <w:pPr>
        <w:pStyle w:val="Corpodetexto"/>
        <w:jc w:val="both"/>
        <w:rPr>
          <w:b/>
          <w:bCs/>
          <w:sz w:val="24"/>
          <w:szCs w:val="24"/>
        </w:rPr>
      </w:pPr>
    </w:p>
    <w:p w14:paraId="31223A9B" w14:textId="77777777" w:rsidR="008247ED" w:rsidRPr="008247ED" w:rsidRDefault="008247ED" w:rsidP="008247ED">
      <w:pPr>
        <w:pStyle w:val="Corpodetexto"/>
        <w:jc w:val="both"/>
        <w:rPr>
          <w:sz w:val="24"/>
          <w:szCs w:val="24"/>
        </w:rPr>
      </w:pPr>
      <w:r w:rsidRPr="008247ED">
        <w:rPr>
          <w:b/>
          <w:bCs/>
          <w:sz w:val="24"/>
          <w:szCs w:val="24"/>
        </w:rPr>
        <w:t xml:space="preserve">CLÁUSULA DÉCIMA QUARTA - </w:t>
      </w:r>
      <w:r w:rsidRPr="008247ED">
        <w:rPr>
          <w:b/>
          <w:sz w:val="24"/>
          <w:szCs w:val="24"/>
        </w:rPr>
        <w:t>DA EXTINÇÃO CONTRATUAL (art. 92, XIX)</w:t>
      </w:r>
      <w:r w:rsidRPr="008247ED">
        <w:rPr>
          <w:sz w:val="24"/>
          <w:szCs w:val="24"/>
        </w:rPr>
        <w:t xml:space="preserve"> </w:t>
      </w:r>
    </w:p>
    <w:p w14:paraId="092F1DAF" w14:textId="77777777" w:rsidR="008247ED" w:rsidRPr="008247ED" w:rsidRDefault="008247ED" w:rsidP="008247ED">
      <w:pPr>
        <w:pStyle w:val="Corpodetexto"/>
        <w:jc w:val="both"/>
        <w:rPr>
          <w:sz w:val="24"/>
          <w:szCs w:val="24"/>
        </w:rPr>
      </w:pPr>
      <w:r w:rsidRPr="008247ED">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6F928016" w14:textId="77777777" w:rsidR="008247ED" w:rsidRPr="008247ED" w:rsidRDefault="008247ED" w:rsidP="008247ED">
      <w:pPr>
        <w:pStyle w:val="Corpodetexto"/>
        <w:jc w:val="both"/>
        <w:rPr>
          <w:sz w:val="24"/>
          <w:szCs w:val="24"/>
        </w:rPr>
      </w:pPr>
    </w:p>
    <w:p w14:paraId="6248D110" w14:textId="77777777" w:rsidR="008247ED" w:rsidRPr="008247ED" w:rsidRDefault="008247ED" w:rsidP="008247ED">
      <w:pPr>
        <w:pStyle w:val="Corpodetexto"/>
        <w:jc w:val="both"/>
        <w:rPr>
          <w:sz w:val="24"/>
          <w:szCs w:val="24"/>
        </w:rPr>
      </w:pPr>
      <w:r w:rsidRPr="008247ED">
        <w:rPr>
          <w:b/>
          <w:sz w:val="24"/>
          <w:szCs w:val="24"/>
        </w:rPr>
        <w:t xml:space="preserve">Parágrafo Primeiro - </w:t>
      </w:r>
      <w:r w:rsidRPr="008247ED">
        <w:rPr>
          <w:sz w:val="24"/>
          <w:szCs w:val="24"/>
        </w:rPr>
        <w:t xml:space="preserve">Nesta hipótese, aplicam-se também os artigos 138 e 139 da mesma Lei. </w:t>
      </w:r>
      <w:r w:rsidRPr="008247ED">
        <w:rPr>
          <w:b/>
          <w:sz w:val="24"/>
          <w:szCs w:val="24"/>
        </w:rPr>
        <w:t xml:space="preserve">Parágrafo Segundo - </w:t>
      </w:r>
      <w:r w:rsidRPr="008247ED">
        <w:rPr>
          <w:sz w:val="24"/>
          <w:szCs w:val="24"/>
        </w:rPr>
        <w:t xml:space="preserve">A alteração social ou a modificação da finalidade ou da estrutura da empresa não ensejará a extinção se não restringir sua capacidade de concluir o contrato. </w:t>
      </w:r>
    </w:p>
    <w:p w14:paraId="1E89436F" w14:textId="77777777" w:rsidR="008247ED" w:rsidRPr="008247ED" w:rsidRDefault="008247ED" w:rsidP="008247ED">
      <w:pPr>
        <w:pStyle w:val="Corpodetexto"/>
        <w:jc w:val="both"/>
        <w:rPr>
          <w:sz w:val="24"/>
          <w:szCs w:val="24"/>
        </w:rPr>
      </w:pPr>
      <w:r w:rsidRPr="008247ED">
        <w:rPr>
          <w:b/>
          <w:sz w:val="24"/>
          <w:szCs w:val="24"/>
        </w:rPr>
        <w:t>Parágrafo Terceiro -</w:t>
      </w:r>
      <w:r w:rsidRPr="008247ED">
        <w:rPr>
          <w:sz w:val="24"/>
          <w:szCs w:val="24"/>
        </w:rPr>
        <w:t xml:space="preserve"> Se a operação implicar mudança da pessoa jurídica contratada, deverá ser formalizado termo aditivo para alteração subjetiva. </w:t>
      </w:r>
    </w:p>
    <w:p w14:paraId="12ECAD07" w14:textId="77777777" w:rsidR="008247ED" w:rsidRPr="008247ED" w:rsidRDefault="008247ED" w:rsidP="008247ED">
      <w:pPr>
        <w:pStyle w:val="Corpodetexto"/>
        <w:jc w:val="both"/>
        <w:rPr>
          <w:sz w:val="24"/>
          <w:szCs w:val="24"/>
        </w:rPr>
      </w:pPr>
      <w:r w:rsidRPr="008247ED">
        <w:rPr>
          <w:b/>
          <w:sz w:val="24"/>
          <w:szCs w:val="24"/>
        </w:rPr>
        <w:t>Parágrafo Quarto-</w:t>
      </w:r>
      <w:r w:rsidRPr="008247ED">
        <w:rPr>
          <w:sz w:val="24"/>
          <w:szCs w:val="24"/>
        </w:rPr>
        <w:t xml:space="preserve"> O termo de extinção, sempre que possível, será precedido: </w:t>
      </w:r>
    </w:p>
    <w:p w14:paraId="1CB6A5C2" w14:textId="77777777" w:rsidR="008247ED" w:rsidRPr="008247ED" w:rsidRDefault="008247ED" w:rsidP="008247ED">
      <w:pPr>
        <w:pStyle w:val="Corpodetexto"/>
        <w:jc w:val="both"/>
        <w:rPr>
          <w:sz w:val="24"/>
          <w:szCs w:val="24"/>
        </w:rPr>
      </w:pPr>
      <w:r w:rsidRPr="008247ED">
        <w:rPr>
          <w:sz w:val="24"/>
          <w:szCs w:val="24"/>
        </w:rPr>
        <w:t xml:space="preserve">1 Balanço dos eventos contratuais já cumpridos ou parcialmente cumpridos; </w:t>
      </w:r>
    </w:p>
    <w:p w14:paraId="2601D081" w14:textId="77777777" w:rsidR="008247ED" w:rsidRPr="008247ED" w:rsidRDefault="008247ED" w:rsidP="008247ED">
      <w:pPr>
        <w:pStyle w:val="Corpodetexto"/>
        <w:jc w:val="both"/>
        <w:rPr>
          <w:sz w:val="24"/>
          <w:szCs w:val="24"/>
        </w:rPr>
      </w:pPr>
      <w:r w:rsidRPr="008247ED">
        <w:rPr>
          <w:sz w:val="24"/>
          <w:szCs w:val="24"/>
        </w:rPr>
        <w:t xml:space="preserve">2 Relação dos pagamentos já efetuados e ainda devidos; </w:t>
      </w:r>
    </w:p>
    <w:p w14:paraId="2EA8B437" w14:textId="77777777" w:rsidR="008247ED" w:rsidRPr="008247ED" w:rsidRDefault="008247ED" w:rsidP="008247ED">
      <w:pPr>
        <w:pStyle w:val="Corpodetexto"/>
        <w:jc w:val="both"/>
        <w:rPr>
          <w:sz w:val="24"/>
          <w:szCs w:val="24"/>
        </w:rPr>
      </w:pPr>
      <w:r w:rsidRPr="008247ED">
        <w:rPr>
          <w:sz w:val="24"/>
          <w:szCs w:val="24"/>
        </w:rPr>
        <w:t xml:space="preserve">3 Indenizações e multas. </w:t>
      </w:r>
    </w:p>
    <w:p w14:paraId="1916632C" w14:textId="77777777" w:rsidR="008247ED" w:rsidRPr="008247ED" w:rsidRDefault="008247ED" w:rsidP="008247ED">
      <w:pPr>
        <w:pStyle w:val="Corpodetexto"/>
        <w:jc w:val="both"/>
        <w:rPr>
          <w:sz w:val="24"/>
          <w:szCs w:val="24"/>
        </w:rPr>
      </w:pPr>
      <w:r w:rsidRPr="008247ED">
        <w:rPr>
          <w:b/>
          <w:sz w:val="24"/>
          <w:szCs w:val="24"/>
        </w:rPr>
        <w:t>Parágrafo Quinto -</w:t>
      </w:r>
      <w:r w:rsidRPr="008247ED">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AE74383" w14:textId="77777777" w:rsidR="008247ED" w:rsidRPr="008247ED" w:rsidRDefault="008247ED" w:rsidP="008247ED">
      <w:pPr>
        <w:pStyle w:val="Corpodetexto"/>
        <w:jc w:val="both"/>
        <w:rPr>
          <w:sz w:val="24"/>
          <w:szCs w:val="24"/>
        </w:rPr>
      </w:pPr>
      <w:r w:rsidRPr="008247ED">
        <w:rPr>
          <w:b/>
          <w:sz w:val="24"/>
          <w:szCs w:val="24"/>
        </w:rPr>
        <w:t>Parágrafo Sexto -</w:t>
      </w:r>
      <w:r w:rsidRPr="008247ED">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w:t>
      </w:r>
      <w:r w:rsidRPr="008247ED">
        <w:rPr>
          <w:sz w:val="24"/>
          <w:szCs w:val="24"/>
        </w:rPr>
        <w:lastRenderedPageBreak/>
        <w:t>companheiro ou parente em linha reta, colateral ou por afinidade, até o terceiro grau (art. 14, inciso IV, da Lei n.º 14.133, de 2021)</w:t>
      </w:r>
    </w:p>
    <w:p w14:paraId="6515B8BA" w14:textId="77777777" w:rsidR="008247ED" w:rsidRPr="008247ED" w:rsidRDefault="008247ED" w:rsidP="008247ED">
      <w:pPr>
        <w:pStyle w:val="Corpodetexto"/>
        <w:jc w:val="both"/>
        <w:rPr>
          <w:b/>
          <w:bCs/>
          <w:sz w:val="24"/>
          <w:szCs w:val="24"/>
        </w:rPr>
      </w:pPr>
    </w:p>
    <w:p w14:paraId="0D5CA3FF" w14:textId="77777777" w:rsidR="008247ED" w:rsidRPr="008247ED" w:rsidRDefault="008247ED" w:rsidP="008247ED">
      <w:pPr>
        <w:pStyle w:val="Corpodetexto"/>
        <w:jc w:val="both"/>
        <w:rPr>
          <w:sz w:val="24"/>
          <w:szCs w:val="24"/>
        </w:rPr>
      </w:pPr>
      <w:r w:rsidRPr="008247ED">
        <w:rPr>
          <w:b/>
          <w:bCs/>
          <w:sz w:val="24"/>
          <w:szCs w:val="24"/>
        </w:rPr>
        <w:t>CLAUSULA DÉCIMA QUINTA - LEGISLAÇÃO APLICÁVEL (ART. 55, XII)</w:t>
      </w:r>
    </w:p>
    <w:p w14:paraId="360C1ABF" w14:textId="77777777" w:rsidR="008247ED" w:rsidRPr="008247ED" w:rsidRDefault="008247ED" w:rsidP="008247ED">
      <w:pPr>
        <w:pStyle w:val="Corpodetexto"/>
        <w:jc w:val="both"/>
        <w:rPr>
          <w:sz w:val="24"/>
          <w:szCs w:val="24"/>
        </w:rPr>
      </w:pPr>
      <w:r w:rsidRPr="008247ED">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96AD234" w14:textId="77777777" w:rsidR="008247ED" w:rsidRPr="008247ED" w:rsidRDefault="008247ED" w:rsidP="008247ED">
      <w:pPr>
        <w:pStyle w:val="Corpodetexto"/>
        <w:jc w:val="both"/>
        <w:rPr>
          <w:sz w:val="24"/>
          <w:szCs w:val="24"/>
        </w:rPr>
      </w:pPr>
    </w:p>
    <w:p w14:paraId="620ECCEF" w14:textId="77777777" w:rsidR="008247ED" w:rsidRPr="008247ED" w:rsidRDefault="008247ED" w:rsidP="008247ED">
      <w:pPr>
        <w:pStyle w:val="Corpodetexto"/>
        <w:jc w:val="both"/>
        <w:rPr>
          <w:sz w:val="24"/>
          <w:szCs w:val="24"/>
        </w:rPr>
      </w:pPr>
      <w:r w:rsidRPr="008247ED">
        <w:rPr>
          <w:b/>
          <w:bCs/>
          <w:sz w:val="24"/>
          <w:szCs w:val="24"/>
        </w:rPr>
        <w:t>CLÁUSULA DÉCIMA SEXTA – DURAÇÃO (ART. 55, IV E ART. 57)</w:t>
      </w:r>
    </w:p>
    <w:p w14:paraId="6CD8E7EE" w14:textId="77777777" w:rsidR="008247ED" w:rsidRPr="008247ED" w:rsidRDefault="008247ED" w:rsidP="008247ED">
      <w:pPr>
        <w:pStyle w:val="Corpodetexto"/>
        <w:jc w:val="both"/>
        <w:rPr>
          <w:sz w:val="24"/>
          <w:szCs w:val="24"/>
        </w:rPr>
      </w:pPr>
      <w:r w:rsidRPr="008247ED">
        <w:rPr>
          <w:sz w:val="24"/>
          <w:szCs w:val="24"/>
        </w:rPr>
        <w:t>O prazo de vigência da contratação é de 01 (um) ano contados da assinatura da Ata de Registro de Preços, na forma do artigo 105 da Lei n° 14.133/2021.</w:t>
      </w:r>
    </w:p>
    <w:p w14:paraId="58468002" w14:textId="77777777" w:rsidR="008247ED" w:rsidRPr="008247ED" w:rsidRDefault="008247ED" w:rsidP="008247ED">
      <w:pPr>
        <w:pStyle w:val="Corpodetexto"/>
        <w:jc w:val="both"/>
        <w:rPr>
          <w:sz w:val="24"/>
          <w:szCs w:val="24"/>
        </w:rPr>
      </w:pPr>
      <w:r w:rsidRPr="008247ED">
        <w:rPr>
          <w:b/>
          <w:sz w:val="24"/>
          <w:szCs w:val="24"/>
        </w:rPr>
        <w:t xml:space="preserve">Parágrafo Único - </w:t>
      </w:r>
      <w:r w:rsidRPr="008247ED">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8247ED">
        <w:rPr>
          <w:sz w:val="24"/>
          <w:szCs w:val="24"/>
        </w:rPr>
        <w:cr/>
      </w:r>
    </w:p>
    <w:p w14:paraId="23A9B1F5" w14:textId="77777777" w:rsidR="008247ED" w:rsidRPr="008247ED" w:rsidRDefault="008247ED" w:rsidP="008247ED">
      <w:pPr>
        <w:pStyle w:val="Corpodetexto"/>
        <w:jc w:val="both"/>
        <w:rPr>
          <w:sz w:val="24"/>
          <w:szCs w:val="24"/>
        </w:rPr>
      </w:pPr>
      <w:r w:rsidRPr="008247ED">
        <w:rPr>
          <w:b/>
          <w:bCs/>
          <w:sz w:val="24"/>
          <w:szCs w:val="24"/>
        </w:rPr>
        <w:t>CLÁUSULA DÉCIMA SÉTIMA – DA PUBLICAÇÃO (ART. 61, PARÁGRAFO ÚNICO)</w:t>
      </w:r>
    </w:p>
    <w:p w14:paraId="401CC6B1" w14:textId="77777777" w:rsidR="008247ED" w:rsidRPr="008247ED" w:rsidRDefault="008247ED" w:rsidP="008247ED">
      <w:pPr>
        <w:pStyle w:val="Corpodetexto"/>
        <w:jc w:val="both"/>
        <w:rPr>
          <w:sz w:val="24"/>
          <w:szCs w:val="24"/>
        </w:rPr>
      </w:pPr>
      <w:r w:rsidRPr="008247ED">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2AFF411B" w14:textId="77777777" w:rsidR="008247ED" w:rsidRPr="008247ED" w:rsidRDefault="008247ED" w:rsidP="008247ED">
      <w:pPr>
        <w:pStyle w:val="Corpodetexto"/>
        <w:jc w:val="both"/>
        <w:rPr>
          <w:rFonts w:eastAsia="Arial"/>
          <w:sz w:val="24"/>
          <w:szCs w:val="24"/>
        </w:rPr>
      </w:pPr>
      <w:r w:rsidRPr="008247ED">
        <w:rPr>
          <w:sz w:val="24"/>
          <w:szCs w:val="24"/>
        </w:rPr>
        <w:t xml:space="preserve"> </w:t>
      </w:r>
    </w:p>
    <w:p w14:paraId="1D716341" w14:textId="77777777" w:rsidR="008247ED" w:rsidRPr="008247ED" w:rsidRDefault="008247ED" w:rsidP="008247ED">
      <w:pPr>
        <w:pStyle w:val="Corpodetexto"/>
        <w:jc w:val="both"/>
        <w:rPr>
          <w:sz w:val="24"/>
          <w:szCs w:val="24"/>
        </w:rPr>
      </w:pPr>
      <w:r w:rsidRPr="008247ED">
        <w:rPr>
          <w:b/>
          <w:bCs/>
          <w:sz w:val="24"/>
          <w:szCs w:val="24"/>
        </w:rPr>
        <w:t>CLÁUSULA DÉCIMA OITAVA – CASOS OMISSOS (ART. 55, XII)</w:t>
      </w:r>
    </w:p>
    <w:p w14:paraId="21F9822B" w14:textId="77777777" w:rsidR="008247ED" w:rsidRPr="008247ED" w:rsidRDefault="008247ED" w:rsidP="008247ED">
      <w:pPr>
        <w:pStyle w:val="Corpodetexto"/>
        <w:jc w:val="both"/>
        <w:rPr>
          <w:sz w:val="24"/>
          <w:szCs w:val="24"/>
        </w:rPr>
      </w:pPr>
      <w:r w:rsidRPr="008247ED">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C035F05" w14:textId="77777777" w:rsidR="008247ED" w:rsidRPr="008247ED" w:rsidRDefault="008247ED" w:rsidP="008247ED">
      <w:pPr>
        <w:pStyle w:val="Corpodetexto"/>
        <w:jc w:val="both"/>
        <w:rPr>
          <w:sz w:val="24"/>
          <w:szCs w:val="24"/>
        </w:rPr>
      </w:pPr>
    </w:p>
    <w:p w14:paraId="286133E3" w14:textId="77777777" w:rsidR="008247ED" w:rsidRPr="008247ED" w:rsidRDefault="008247ED" w:rsidP="008247ED">
      <w:pPr>
        <w:pStyle w:val="Corpodetexto"/>
        <w:jc w:val="both"/>
        <w:rPr>
          <w:sz w:val="24"/>
          <w:szCs w:val="24"/>
        </w:rPr>
      </w:pPr>
      <w:r w:rsidRPr="008247ED">
        <w:rPr>
          <w:b/>
          <w:bCs/>
          <w:sz w:val="24"/>
          <w:szCs w:val="24"/>
        </w:rPr>
        <w:t>CLÁUSULA DÉCIMA NONA - FORO (ART. 55, § 2º)</w:t>
      </w:r>
    </w:p>
    <w:p w14:paraId="341042B0" w14:textId="77777777" w:rsidR="008247ED" w:rsidRPr="008247ED" w:rsidRDefault="008247ED" w:rsidP="008247ED">
      <w:pPr>
        <w:pStyle w:val="Corpodetexto"/>
        <w:jc w:val="both"/>
        <w:rPr>
          <w:sz w:val="24"/>
          <w:szCs w:val="24"/>
        </w:rPr>
      </w:pPr>
      <w:r w:rsidRPr="008247ED">
        <w:rPr>
          <w:sz w:val="24"/>
          <w:szCs w:val="24"/>
        </w:rPr>
        <w:t>Fica eleito o foro da Comarca de Bom Jardim/ RJ para dirimir dúvidas ou questões oriundas do presente contrato.</w:t>
      </w:r>
    </w:p>
    <w:p w14:paraId="6EDB2EC1" w14:textId="77777777" w:rsidR="008247ED" w:rsidRPr="008247ED" w:rsidRDefault="008247ED" w:rsidP="008247ED">
      <w:pPr>
        <w:pStyle w:val="Corpodetexto"/>
        <w:jc w:val="both"/>
        <w:rPr>
          <w:sz w:val="24"/>
          <w:szCs w:val="24"/>
        </w:rPr>
      </w:pPr>
    </w:p>
    <w:p w14:paraId="699D93A1" w14:textId="77777777" w:rsidR="008247ED" w:rsidRPr="008247ED" w:rsidRDefault="008247ED" w:rsidP="008247ED">
      <w:pPr>
        <w:pStyle w:val="Corpodetexto"/>
        <w:jc w:val="both"/>
        <w:rPr>
          <w:sz w:val="24"/>
          <w:szCs w:val="24"/>
        </w:rPr>
      </w:pPr>
      <w:r w:rsidRPr="008247ED">
        <w:rPr>
          <w:sz w:val="24"/>
          <w:szCs w:val="24"/>
        </w:rPr>
        <w:t>E por estarem justas e contratadas, as partes assinam o presente instrumento contratual, em 03 (três vias) iguais e rubricadas para todos os fins de direito, na presença das testemunhas abaixo.</w:t>
      </w:r>
    </w:p>
    <w:p w14:paraId="5D356885" w14:textId="77777777" w:rsidR="008247ED" w:rsidRPr="008247ED" w:rsidRDefault="008247ED" w:rsidP="008247ED">
      <w:pPr>
        <w:pStyle w:val="Corpodetexto"/>
        <w:spacing w:line="200" w:lineRule="atLeast"/>
        <w:jc w:val="both"/>
        <w:rPr>
          <w:sz w:val="24"/>
          <w:szCs w:val="24"/>
        </w:rPr>
      </w:pPr>
      <w:r w:rsidRPr="008247ED">
        <w:rPr>
          <w:sz w:val="24"/>
          <w:szCs w:val="24"/>
        </w:rPr>
        <w:t>Bom Jardim/RJ, XX de XXXX de 2024.</w:t>
      </w:r>
    </w:p>
    <w:p w14:paraId="64F798C5" w14:textId="77777777" w:rsidR="008247ED" w:rsidRPr="008247ED" w:rsidRDefault="008247ED" w:rsidP="008247ED">
      <w:pPr>
        <w:pStyle w:val="Corpodetexto"/>
        <w:spacing w:line="200" w:lineRule="atLeast"/>
        <w:jc w:val="both"/>
        <w:rPr>
          <w:sz w:val="24"/>
          <w:szCs w:val="24"/>
        </w:rPr>
      </w:pPr>
    </w:p>
    <w:p w14:paraId="09ACB156" w14:textId="77777777" w:rsidR="008247ED" w:rsidRPr="008247ED" w:rsidRDefault="008247ED" w:rsidP="008247ED">
      <w:pPr>
        <w:pStyle w:val="Corpodetexto"/>
        <w:spacing w:line="200" w:lineRule="atLeast"/>
        <w:jc w:val="both"/>
        <w:rPr>
          <w:sz w:val="24"/>
          <w:szCs w:val="24"/>
        </w:rPr>
      </w:pPr>
      <w:r w:rsidRPr="008247ED">
        <w:rPr>
          <w:sz w:val="24"/>
          <w:szCs w:val="24"/>
        </w:rPr>
        <w:t xml:space="preserve"> </w:t>
      </w:r>
    </w:p>
    <w:p w14:paraId="411BD5B5" w14:textId="77777777" w:rsidR="008247ED" w:rsidRPr="008247ED" w:rsidRDefault="008247ED" w:rsidP="008247ED">
      <w:pPr>
        <w:pStyle w:val="Corpodetexto"/>
        <w:spacing w:line="200" w:lineRule="atLeast"/>
        <w:jc w:val="both"/>
        <w:rPr>
          <w:sz w:val="24"/>
          <w:szCs w:val="24"/>
        </w:rPr>
      </w:pPr>
    </w:p>
    <w:p w14:paraId="63E253B3" w14:textId="77777777" w:rsidR="008247ED" w:rsidRPr="008247ED" w:rsidRDefault="008247ED" w:rsidP="008247ED">
      <w:pPr>
        <w:pStyle w:val="Corpodetexto"/>
        <w:spacing w:line="200" w:lineRule="atLeast"/>
        <w:jc w:val="both"/>
        <w:rPr>
          <w:sz w:val="24"/>
          <w:szCs w:val="24"/>
        </w:rPr>
      </w:pPr>
    </w:p>
    <w:p w14:paraId="7CB1D6C9" w14:textId="77777777" w:rsidR="008247ED" w:rsidRPr="008247ED" w:rsidRDefault="008247ED" w:rsidP="008247ED">
      <w:pPr>
        <w:pStyle w:val="Corpodetexto"/>
        <w:spacing w:line="200" w:lineRule="atLeast"/>
        <w:jc w:val="both"/>
        <w:rPr>
          <w:b/>
          <w:bCs/>
          <w:sz w:val="24"/>
          <w:szCs w:val="24"/>
        </w:rPr>
        <w:sectPr w:rsidR="008247ED" w:rsidRPr="008247ED" w:rsidSect="0056024F">
          <w:headerReference w:type="default" r:id="rId108"/>
          <w:footerReference w:type="default" r:id="rId109"/>
          <w:pgSz w:w="11906" w:h="16838"/>
          <w:pgMar w:top="1821" w:right="1274" w:bottom="1417" w:left="1418" w:header="708" w:footer="708" w:gutter="0"/>
          <w:cols w:space="708"/>
          <w:docGrid w:linePitch="360"/>
        </w:sectPr>
      </w:pPr>
    </w:p>
    <w:p w14:paraId="4D89D847" w14:textId="77777777" w:rsidR="008247ED" w:rsidRPr="008247ED" w:rsidRDefault="008247ED" w:rsidP="008247ED">
      <w:pPr>
        <w:pStyle w:val="Corpodetexto"/>
        <w:spacing w:line="200" w:lineRule="atLeast"/>
        <w:jc w:val="both"/>
        <w:rPr>
          <w:sz w:val="24"/>
          <w:szCs w:val="24"/>
        </w:rPr>
      </w:pPr>
      <w:r w:rsidRPr="008247ED">
        <w:rPr>
          <w:b/>
          <w:bCs/>
          <w:sz w:val="24"/>
          <w:szCs w:val="24"/>
        </w:rPr>
        <w:lastRenderedPageBreak/>
        <w:t xml:space="preserve">FUNDO MUNICIPAL DE EDUCAÇÃO </w:t>
      </w:r>
      <w:r w:rsidRPr="008247ED">
        <w:rPr>
          <w:b/>
          <w:sz w:val="24"/>
          <w:szCs w:val="24"/>
        </w:rPr>
        <w:t>CONTRATANTE</w:t>
      </w:r>
    </w:p>
    <w:p w14:paraId="3C3AEDFD" w14:textId="77777777" w:rsidR="008247ED" w:rsidRPr="008247ED" w:rsidRDefault="008247ED" w:rsidP="008247ED">
      <w:pPr>
        <w:pStyle w:val="Corpodetexto"/>
        <w:spacing w:line="200" w:lineRule="atLeast"/>
        <w:jc w:val="both"/>
        <w:rPr>
          <w:b/>
          <w:bCs/>
          <w:sz w:val="24"/>
          <w:szCs w:val="24"/>
        </w:rPr>
      </w:pPr>
      <w:r w:rsidRPr="008247ED">
        <w:rPr>
          <w:b/>
          <w:bCs/>
          <w:sz w:val="24"/>
          <w:szCs w:val="24"/>
          <w:highlight w:val="yellow"/>
        </w:rPr>
        <w:lastRenderedPageBreak/>
        <w:fldChar w:fldCharType="begin"/>
      </w:r>
      <w:r w:rsidRPr="008247ED">
        <w:rPr>
          <w:b/>
          <w:bCs/>
          <w:sz w:val="24"/>
          <w:szCs w:val="24"/>
          <w:highlight w:val="yellow"/>
        </w:rPr>
        <w:instrText xml:space="preserve"> REF  Empresa  \* MERGEFORMAT </w:instrText>
      </w:r>
      <w:r w:rsidRPr="008247ED">
        <w:rPr>
          <w:b/>
          <w:bCs/>
          <w:sz w:val="24"/>
          <w:szCs w:val="24"/>
          <w:highlight w:val="yellow"/>
        </w:rPr>
        <w:fldChar w:fldCharType="separate"/>
      </w:r>
      <w:sdt>
        <w:sdtPr>
          <w:rPr>
            <w:b/>
            <w:bCs/>
            <w:sz w:val="24"/>
            <w:szCs w:val="24"/>
          </w:rPr>
          <w:id w:val="-48538118"/>
          <w:placeholder>
            <w:docPart w:val="952BB8799F464FCA86954754976C4219"/>
          </w:placeholder>
        </w:sdtPr>
        <w:sdtEndPr>
          <w:rPr>
            <w:highlight w:val="yellow"/>
          </w:rPr>
        </w:sdtEndPr>
        <w:sdtContent>
          <w:r w:rsidRPr="008247ED">
            <w:rPr>
              <w:b/>
              <w:bCs/>
              <w:sz w:val="24"/>
              <w:szCs w:val="24"/>
            </w:rPr>
            <w:t>XXXXXXXXX</w:t>
          </w:r>
        </w:sdtContent>
      </w:sdt>
      <w:r w:rsidRPr="008247ED">
        <w:rPr>
          <w:b/>
          <w:bCs/>
          <w:sz w:val="24"/>
          <w:szCs w:val="24"/>
          <w:highlight w:val="yellow"/>
        </w:rPr>
        <w:fldChar w:fldCharType="end"/>
      </w:r>
    </w:p>
    <w:p w14:paraId="3BC8E6B7" w14:textId="77777777" w:rsidR="008247ED" w:rsidRPr="008247ED" w:rsidRDefault="008247ED" w:rsidP="008247ED">
      <w:pPr>
        <w:pStyle w:val="Corpodetexto"/>
        <w:spacing w:line="200" w:lineRule="atLeast"/>
        <w:jc w:val="both"/>
        <w:rPr>
          <w:b/>
          <w:bCs/>
          <w:sz w:val="24"/>
          <w:szCs w:val="24"/>
        </w:rPr>
      </w:pPr>
      <w:r w:rsidRPr="008247ED">
        <w:rPr>
          <w:b/>
          <w:bCs/>
          <w:sz w:val="24"/>
          <w:szCs w:val="24"/>
        </w:rPr>
        <w:t>CONTRATADA</w:t>
      </w:r>
    </w:p>
    <w:p w14:paraId="2547D239" w14:textId="77777777" w:rsidR="008247ED" w:rsidRPr="008247ED" w:rsidRDefault="008247ED" w:rsidP="008247ED">
      <w:pPr>
        <w:pStyle w:val="Corpodetexto"/>
        <w:spacing w:line="200" w:lineRule="atLeast"/>
        <w:jc w:val="both"/>
        <w:rPr>
          <w:b/>
          <w:sz w:val="24"/>
          <w:szCs w:val="24"/>
        </w:rPr>
        <w:sectPr w:rsidR="008247ED" w:rsidRPr="008247ED" w:rsidSect="00AF07CC">
          <w:type w:val="continuous"/>
          <w:pgSz w:w="11906" w:h="16838"/>
          <w:pgMar w:top="1417" w:right="1701" w:bottom="1417" w:left="1701" w:header="708" w:footer="708" w:gutter="0"/>
          <w:cols w:num="2" w:space="708"/>
          <w:docGrid w:linePitch="360"/>
        </w:sectPr>
      </w:pPr>
    </w:p>
    <w:p w14:paraId="4F58A315" w14:textId="77777777" w:rsidR="008247ED" w:rsidRPr="008247ED" w:rsidRDefault="008247ED" w:rsidP="008247ED">
      <w:pPr>
        <w:pStyle w:val="Corpodetexto"/>
        <w:spacing w:line="200" w:lineRule="atLeast"/>
        <w:jc w:val="both"/>
        <w:rPr>
          <w:sz w:val="24"/>
          <w:szCs w:val="24"/>
        </w:rPr>
      </w:pPr>
      <w:r w:rsidRPr="008247ED">
        <w:rPr>
          <w:b/>
          <w:sz w:val="24"/>
          <w:szCs w:val="24"/>
        </w:rPr>
        <w:lastRenderedPageBreak/>
        <w:t>TESTEMUNHAS</w:t>
      </w:r>
      <w:r w:rsidRPr="008247ED">
        <w:rPr>
          <w:sz w:val="24"/>
          <w:szCs w:val="24"/>
        </w:rPr>
        <w:t>:</w:t>
      </w:r>
    </w:p>
    <w:p w14:paraId="16753652" w14:textId="77777777" w:rsidR="008247ED" w:rsidRPr="008247ED" w:rsidRDefault="008247ED" w:rsidP="008247ED">
      <w:pPr>
        <w:pStyle w:val="Corpodetexto"/>
        <w:spacing w:line="200" w:lineRule="atLeast"/>
        <w:jc w:val="both"/>
        <w:rPr>
          <w:sz w:val="24"/>
          <w:szCs w:val="24"/>
        </w:rPr>
        <w:sectPr w:rsidR="008247ED" w:rsidRPr="008247ED" w:rsidSect="00AF07CC">
          <w:type w:val="continuous"/>
          <w:pgSz w:w="11906" w:h="16838"/>
          <w:pgMar w:top="1417" w:right="1701" w:bottom="1417" w:left="1701" w:header="708" w:footer="708" w:gutter="0"/>
          <w:cols w:space="708"/>
          <w:docGrid w:linePitch="360"/>
        </w:sectPr>
      </w:pPr>
    </w:p>
    <w:p w14:paraId="29B1AB87" w14:textId="77777777" w:rsidR="008247ED" w:rsidRPr="008247ED" w:rsidRDefault="008247ED" w:rsidP="008247ED">
      <w:pPr>
        <w:pStyle w:val="Corpodetexto"/>
        <w:spacing w:line="200" w:lineRule="atLeast"/>
        <w:jc w:val="both"/>
        <w:rPr>
          <w:sz w:val="24"/>
          <w:szCs w:val="24"/>
        </w:rPr>
      </w:pPr>
      <w:r w:rsidRPr="008247ED">
        <w:rPr>
          <w:sz w:val="24"/>
          <w:szCs w:val="24"/>
        </w:rPr>
        <w:lastRenderedPageBreak/>
        <w:t>Nome:</w:t>
      </w:r>
    </w:p>
    <w:p w14:paraId="200E1550" w14:textId="77777777" w:rsidR="008247ED" w:rsidRPr="008247ED" w:rsidRDefault="008247ED" w:rsidP="008247ED">
      <w:pPr>
        <w:pStyle w:val="Corpodetexto"/>
        <w:spacing w:line="200" w:lineRule="atLeast"/>
        <w:jc w:val="both"/>
        <w:rPr>
          <w:sz w:val="24"/>
          <w:szCs w:val="24"/>
        </w:rPr>
      </w:pPr>
      <w:r w:rsidRPr="008247ED">
        <w:rPr>
          <w:sz w:val="24"/>
          <w:szCs w:val="24"/>
        </w:rPr>
        <w:t>CPF:</w:t>
      </w:r>
    </w:p>
    <w:p w14:paraId="57546B8A" w14:textId="77777777" w:rsidR="008247ED" w:rsidRPr="008247ED" w:rsidRDefault="008247ED" w:rsidP="008247ED">
      <w:pPr>
        <w:jc w:val="both"/>
        <w:rPr>
          <w:sz w:val="24"/>
          <w:szCs w:val="24"/>
        </w:rPr>
      </w:pPr>
      <w:r w:rsidRPr="008247ED">
        <w:rPr>
          <w:sz w:val="24"/>
          <w:szCs w:val="24"/>
        </w:rPr>
        <w:t>Nome:</w:t>
      </w:r>
    </w:p>
    <w:p w14:paraId="5CAE5FED" w14:textId="25B7F118" w:rsidR="008247ED" w:rsidRPr="00721950" w:rsidRDefault="001924EB" w:rsidP="008247ED">
      <w:pPr>
        <w:rPr>
          <w:szCs w:val="22"/>
        </w:rPr>
        <w:sectPr w:rsidR="008247ED" w:rsidRPr="00721950" w:rsidSect="00AF07CC">
          <w:type w:val="continuous"/>
          <w:pgSz w:w="11906" w:h="16838"/>
          <w:pgMar w:top="1417" w:right="1701" w:bottom="1417" w:left="1701" w:header="708" w:footer="708" w:gutter="0"/>
          <w:cols w:num="2" w:space="708"/>
          <w:docGrid w:linePitch="360"/>
        </w:sectPr>
      </w:pPr>
      <w:r>
        <w:rPr>
          <w:szCs w:val="22"/>
        </w:rPr>
        <w:t>CPF</w:t>
      </w:r>
      <w:bookmarkStart w:id="35" w:name="_GoBack"/>
      <w:bookmarkEnd w:id="35"/>
    </w:p>
    <w:p w14:paraId="28A2FC4A" w14:textId="77777777" w:rsidR="008247ED" w:rsidRPr="00721950" w:rsidRDefault="008247ED" w:rsidP="008247ED">
      <w:pPr>
        <w:rPr>
          <w:szCs w:val="22"/>
        </w:rPr>
      </w:pPr>
    </w:p>
    <w:p w14:paraId="0FB559A9" w14:textId="77777777" w:rsidR="008247ED" w:rsidRPr="00721950" w:rsidRDefault="008247ED" w:rsidP="008247ED">
      <w:pPr>
        <w:rPr>
          <w:szCs w:val="22"/>
        </w:rPr>
      </w:pPr>
    </w:p>
    <w:p w14:paraId="3B3D5367" w14:textId="77777777" w:rsidR="008247ED" w:rsidRPr="00721950" w:rsidRDefault="008247ED" w:rsidP="008247ED"/>
    <w:p w14:paraId="2B1DC493" w14:textId="77777777" w:rsidR="008247ED" w:rsidRDefault="008247ED" w:rsidP="005652E5">
      <w:pPr>
        <w:pStyle w:val="Corpodetexto"/>
        <w:spacing w:line="200" w:lineRule="atLeast"/>
        <w:rPr>
          <w:b/>
          <w:bCs/>
          <w:sz w:val="24"/>
          <w:szCs w:val="24"/>
        </w:rPr>
      </w:pPr>
    </w:p>
    <w:sectPr w:rsidR="008247ED" w:rsidSect="0082395F">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DE897" w14:textId="77777777" w:rsidR="00556C36" w:rsidRDefault="00556C36">
      <w:r>
        <w:separator/>
      </w:r>
    </w:p>
  </w:endnote>
  <w:endnote w:type="continuationSeparator" w:id="0">
    <w:p w14:paraId="7909C6BF" w14:textId="77777777" w:rsidR="00556C36" w:rsidRDefault="0055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FC37B7" w:rsidRPr="000E59EE" w:rsidRDefault="00FC37B7"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1924EB">
          <w:rPr>
            <w:noProof/>
            <w:sz w:val="22"/>
          </w:rPr>
          <w:t>6</w:t>
        </w:r>
        <w:r w:rsidRPr="000E59EE">
          <w:rPr>
            <w:sz w:val="22"/>
          </w:rPr>
          <w:fldChar w:fldCharType="end"/>
        </w:r>
        <w:r w:rsidRPr="000E59EE">
          <w:rPr>
            <w:sz w:val="22"/>
          </w:rPr>
          <w:t>]</w:t>
        </w:r>
      </w:p>
    </w:sdtContent>
  </w:sdt>
  <w:p w14:paraId="018AF884" w14:textId="781B2227" w:rsidR="00FC37B7" w:rsidRDefault="00FC37B7">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14:paraId="25AB4485" w14:textId="77777777" w:rsidR="008247ED" w:rsidRDefault="008247ED">
        <w:pPr>
          <w:pStyle w:val="Rodap"/>
          <w:jc w:val="right"/>
        </w:pPr>
        <w:r>
          <w:fldChar w:fldCharType="begin"/>
        </w:r>
        <w:r>
          <w:instrText>PAGE   \* MERGEFORMAT</w:instrText>
        </w:r>
        <w:r>
          <w:fldChar w:fldCharType="separate"/>
        </w:r>
        <w:r w:rsidR="001924EB">
          <w:rPr>
            <w:noProof/>
          </w:rPr>
          <w:t>94</w:t>
        </w:r>
        <w:r>
          <w:fldChar w:fldCharType="end"/>
        </w:r>
      </w:p>
    </w:sdtContent>
  </w:sdt>
  <w:p w14:paraId="367056D8" w14:textId="77777777" w:rsidR="008247ED" w:rsidRDefault="008247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3C85F" w14:textId="77777777" w:rsidR="00556C36" w:rsidRDefault="00556C36">
      <w:r>
        <w:separator/>
      </w:r>
    </w:p>
  </w:footnote>
  <w:footnote w:type="continuationSeparator" w:id="0">
    <w:p w14:paraId="6539E570" w14:textId="77777777" w:rsidR="00556C36" w:rsidRDefault="00556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FC37B7" w:rsidRDefault="00FC37B7"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EA7DE4F" w:rsidR="00FC37B7" w:rsidRPr="00424C5A" w:rsidRDefault="00FC37B7"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0377</w:t>
                          </w:r>
                          <w:r w:rsidRPr="00424C5A">
                            <w:rPr>
                              <w:b/>
                              <w:sz w:val="18"/>
                            </w:rPr>
                            <w:t>/2</w:t>
                          </w:r>
                          <w:r>
                            <w:rPr>
                              <w:b/>
                              <w:sz w:val="18"/>
                            </w:rPr>
                            <w:t>3</w:t>
                          </w:r>
                        </w:p>
                        <w:p w14:paraId="1FC1E4C9" w14:textId="1199F3F5" w:rsidR="00FC37B7" w:rsidRPr="00424C5A" w:rsidRDefault="00FC37B7"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FC37B7" w:rsidRDefault="00FC37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">
              <v:textbox>
                <w:txbxContent>
                  <w:p w14:paraId="0B67609F" w14:textId="5EA7DE4F" w:rsidR="00FC37B7" w:rsidRPr="00424C5A" w:rsidRDefault="00FC37B7"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0377</w:t>
                    </w:r>
                    <w:r w:rsidRPr="00424C5A">
                      <w:rPr>
                        <w:b/>
                        <w:sz w:val="18"/>
                      </w:rPr>
                      <w:t>/2</w:t>
                    </w:r>
                    <w:r>
                      <w:rPr>
                        <w:b/>
                        <w:sz w:val="18"/>
                      </w:rPr>
                      <w:t>3</w:t>
                    </w:r>
                  </w:p>
                  <w:p w14:paraId="1FC1E4C9" w14:textId="1199F3F5" w:rsidR="00FC37B7" w:rsidRPr="00424C5A" w:rsidRDefault="00FC37B7"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FC37B7" w:rsidRDefault="00FC37B7"/>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FC37B7" w:rsidRDefault="00FC37B7"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FC37B7" w:rsidRDefault="00FC37B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03E06" w14:textId="77777777" w:rsidR="008247ED" w:rsidRPr="00D626E7" w:rsidRDefault="00556C36" w:rsidP="00696F02">
    <w:pPr>
      <w:pStyle w:val="Cabealho"/>
    </w:pPr>
    <w:r>
      <w:rPr>
        <w:noProof/>
        <w:lang w:eastAsia="zh-CN"/>
      </w:rPr>
      <w:pict w14:anchorId="3AB57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85pt;margin-top:-9.35pt;width:71.55pt;height:80.9pt;z-index:-251657728;mso-wrap-distance-left:9.05pt;mso-wrap-distance-right:9.05pt;mso-position-horizontal-relative:text;mso-position-vertical-relative:text" filled="t">
          <v:fill opacity="0" color2="black"/>
          <v:imagedata r:id="rId1" o:title=""/>
        </v:shape>
        <o:OLEObject Type="Embed" ProgID="Word.Picture.8" ShapeID="_x0000_s2049" DrawAspect="Content" ObjectID="_1791804588" r:id="rId2"/>
      </w:pict>
    </w:r>
    <w:r w:rsidR="008247ED">
      <w:rPr>
        <w:rFonts w:ascii="Arial Narrow" w:hAnsi="Arial Narrow"/>
        <w:b/>
        <w:sz w:val="36"/>
      </w:rPr>
      <w:t xml:space="preserve">             </w:t>
    </w:r>
    <w:r w:rsidR="008247ED" w:rsidRPr="00D626E7">
      <w:rPr>
        <w:rFonts w:ascii="Arial Narrow" w:hAnsi="Arial Narrow"/>
        <w:b/>
        <w:sz w:val="36"/>
      </w:rPr>
      <w:t>ESTADO DO RIO DE JANEIRO</w:t>
    </w:r>
    <w:r w:rsidR="008247ED" w:rsidRPr="006B621E">
      <w:rPr>
        <w:sz w:val="24"/>
        <w:szCs w:val="24"/>
      </w:rPr>
      <w:t xml:space="preserve"> </w:t>
    </w:r>
  </w:p>
  <w:p w14:paraId="6A285F91" w14:textId="77777777" w:rsidR="008247ED" w:rsidRDefault="008247ED"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022A9D"/>
    <w:multiLevelType w:val="multilevel"/>
    <w:tmpl w:val="EBA0ED1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64A3CE6"/>
    <w:multiLevelType w:val="multilevel"/>
    <w:tmpl w:val="09961772"/>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14">
    <w:nsid w:val="18B926AF"/>
    <w:multiLevelType w:val="multilevel"/>
    <w:tmpl w:val="6AC6BD0C"/>
    <w:lvl w:ilvl="0">
      <w:start w:val="1"/>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440" w:hanging="1440"/>
      </w:pPr>
      <w:rPr>
        <w:rFonts w:eastAsia="Calibri" w:hint="default"/>
        <w:sz w:val="22"/>
      </w:rPr>
    </w:lvl>
  </w:abstractNum>
  <w:abstractNum w:abstractNumId="15">
    <w:nsid w:val="1B6362EA"/>
    <w:multiLevelType w:val="hybridMultilevel"/>
    <w:tmpl w:val="5FB2A04C"/>
    <w:lvl w:ilvl="0" w:tplc="C1FA48F6">
      <w:start w:val="1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BE42F85"/>
    <w:multiLevelType w:val="multilevel"/>
    <w:tmpl w:val="6CF204AA"/>
    <w:lvl w:ilvl="0">
      <w:start w:val="8"/>
      <w:numFmt w:val="decimal"/>
      <w:lvlText w:val="%1"/>
      <w:lvlJc w:val="left"/>
      <w:pPr>
        <w:ind w:left="480" w:hanging="480"/>
      </w:pPr>
      <w:rPr>
        <w:rFonts w:hint="default"/>
      </w:rPr>
    </w:lvl>
    <w:lvl w:ilvl="1">
      <w:start w:val="16"/>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1">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0FF560E"/>
    <w:multiLevelType w:val="multilevel"/>
    <w:tmpl w:val="645E0B0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34055C7"/>
    <w:multiLevelType w:val="multilevel"/>
    <w:tmpl w:val="176A97C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6">
    <w:nsid w:val="368E32B9"/>
    <w:multiLevelType w:val="multilevel"/>
    <w:tmpl w:val="277E80F2"/>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27">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8A83F30"/>
    <w:multiLevelType w:val="hybridMultilevel"/>
    <w:tmpl w:val="FA94C740"/>
    <w:lvl w:ilvl="0" w:tplc="1292EF6E">
      <w:start w:val="9"/>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3">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4">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6">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9">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3">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4">
    <w:nsid w:val="4FFF3946"/>
    <w:multiLevelType w:val="hybridMultilevel"/>
    <w:tmpl w:val="6B041804"/>
    <w:lvl w:ilvl="0" w:tplc="27CC178A">
      <w:start w:val="9"/>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6">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8">
    <w:nsid w:val="5D5B2982"/>
    <w:multiLevelType w:val="hybridMultilevel"/>
    <w:tmpl w:val="76F072F0"/>
    <w:lvl w:ilvl="0" w:tplc="DC9CC75A">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49">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0">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51">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B655E28"/>
    <w:multiLevelType w:val="multilevel"/>
    <w:tmpl w:val="14A8AF7E"/>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3">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5">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7">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8">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76AD2849"/>
    <w:multiLevelType w:val="multilevel"/>
    <w:tmpl w:val="57EEA99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B1413C8"/>
    <w:multiLevelType w:val="multilevel"/>
    <w:tmpl w:val="1E5402B6"/>
    <w:lvl w:ilvl="0">
      <w:start w:val="12"/>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1"/>
  </w:num>
  <w:num w:numId="2">
    <w:abstractNumId w:val="12"/>
  </w:num>
  <w:num w:numId="3">
    <w:abstractNumId w:val="58"/>
  </w:num>
  <w:num w:numId="4">
    <w:abstractNumId w:val="45"/>
  </w:num>
  <w:num w:numId="5">
    <w:abstractNumId w:val="28"/>
  </w:num>
  <w:num w:numId="6">
    <w:abstractNumId w:val="17"/>
  </w:num>
  <w:num w:numId="7">
    <w:abstractNumId w:val="21"/>
  </w:num>
  <w:num w:numId="8">
    <w:abstractNumId w:val="40"/>
  </w:num>
  <w:num w:numId="9">
    <w:abstractNumId w:val="32"/>
  </w:num>
  <w:num w:numId="10">
    <w:abstractNumId w:val="42"/>
  </w:num>
  <w:num w:numId="11">
    <w:abstractNumId w:val="56"/>
  </w:num>
  <w:num w:numId="12">
    <w:abstractNumId w:val="25"/>
  </w:num>
  <w:num w:numId="13">
    <w:abstractNumId w:val="38"/>
  </w:num>
  <w:num w:numId="14">
    <w:abstractNumId w:val="39"/>
  </w:num>
  <w:num w:numId="15">
    <w:abstractNumId w:val="43"/>
  </w:num>
  <w:num w:numId="16">
    <w:abstractNumId w:val="8"/>
  </w:num>
  <w:num w:numId="17">
    <w:abstractNumId w:val="55"/>
  </w:num>
  <w:num w:numId="18">
    <w:abstractNumId w:val="30"/>
  </w:num>
  <w:num w:numId="19">
    <w:abstractNumId w:val="41"/>
  </w:num>
  <w:num w:numId="20">
    <w:abstractNumId w:val="47"/>
    <w:lvlOverride w:ilvl="0">
      <w:startOverride w:val="1"/>
    </w:lvlOverride>
    <w:lvlOverride w:ilvl="1"/>
    <w:lvlOverride w:ilvl="2"/>
    <w:lvlOverride w:ilvl="3"/>
    <w:lvlOverride w:ilvl="4"/>
    <w:lvlOverride w:ilvl="5"/>
    <w:lvlOverride w:ilvl="6"/>
    <w:lvlOverride w:ilvl="7"/>
    <w:lvlOverride w:ilvl="8"/>
  </w:num>
  <w:num w:numId="21">
    <w:abstractNumId w:val="33"/>
    <w:lvlOverride w:ilvl="0">
      <w:startOverride w:val="4"/>
    </w:lvlOverride>
    <w:lvlOverride w:ilvl="1"/>
    <w:lvlOverride w:ilvl="2"/>
    <w:lvlOverride w:ilvl="3"/>
    <w:lvlOverride w:ilvl="4"/>
    <w:lvlOverride w:ilvl="5"/>
    <w:lvlOverride w:ilvl="6"/>
    <w:lvlOverride w:ilvl="7"/>
    <w:lvlOverride w:ilvl="8"/>
  </w:num>
  <w:num w:numId="22">
    <w:abstractNumId w:val="49"/>
    <w:lvlOverride w:ilvl="0">
      <w:startOverride w:val="6"/>
    </w:lvlOverride>
    <w:lvlOverride w:ilvl="1"/>
    <w:lvlOverride w:ilvl="2"/>
    <w:lvlOverride w:ilvl="3"/>
    <w:lvlOverride w:ilvl="4"/>
    <w:lvlOverride w:ilvl="5"/>
    <w:lvlOverride w:ilvl="6"/>
    <w:lvlOverride w:ilvl="7"/>
    <w:lvlOverride w:ilvl="8"/>
  </w:num>
  <w:num w:numId="23">
    <w:abstractNumId w:val="20"/>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4"/>
  </w:num>
  <w:num w:numId="26">
    <w:abstractNumId w:val="18"/>
  </w:num>
  <w:num w:numId="27">
    <w:abstractNumId w:val="31"/>
  </w:num>
  <w:num w:numId="28">
    <w:abstractNumId w:val="34"/>
  </w:num>
  <w:num w:numId="29">
    <w:abstractNumId w:val="9"/>
  </w:num>
  <w:num w:numId="30">
    <w:abstractNumId w:val="60"/>
  </w:num>
  <w:num w:numId="31">
    <w:abstractNumId w:val="36"/>
  </w:num>
  <w:num w:numId="32">
    <w:abstractNumId w:val="35"/>
  </w:num>
  <w:num w:numId="33">
    <w:abstractNumId w:val="46"/>
  </w:num>
  <w:num w:numId="34">
    <w:abstractNumId w:val="11"/>
  </w:num>
  <w:num w:numId="35">
    <w:abstractNumId w:val="19"/>
  </w:num>
  <w:num w:numId="36">
    <w:abstractNumId w:val="7"/>
  </w:num>
  <w:num w:numId="37">
    <w:abstractNumId w:val="62"/>
  </w:num>
  <w:num w:numId="38">
    <w:abstractNumId w:val="57"/>
  </w:num>
  <w:num w:numId="39">
    <w:abstractNumId w:val="50"/>
  </w:num>
  <w:num w:numId="40">
    <w:abstractNumId w:val="27"/>
  </w:num>
  <w:num w:numId="41">
    <w:abstractNumId w:val="54"/>
  </w:num>
  <w:num w:numId="42">
    <w:abstractNumId w:val="53"/>
  </w:num>
  <w:num w:numId="43">
    <w:abstractNumId w:val="26"/>
  </w:num>
  <w:num w:numId="44">
    <w:abstractNumId w:val="16"/>
  </w:num>
  <w:num w:numId="45">
    <w:abstractNumId w:val="48"/>
  </w:num>
  <w:num w:numId="46">
    <w:abstractNumId w:val="14"/>
  </w:num>
  <w:num w:numId="47">
    <w:abstractNumId w:val="52"/>
  </w:num>
  <w:num w:numId="48">
    <w:abstractNumId w:val="29"/>
  </w:num>
  <w:num w:numId="49">
    <w:abstractNumId w:val="44"/>
  </w:num>
  <w:num w:numId="50">
    <w:abstractNumId w:val="15"/>
  </w:num>
  <w:num w:numId="51">
    <w:abstractNumId w:val="61"/>
  </w:num>
  <w:num w:numId="52">
    <w:abstractNumId w:val="59"/>
  </w:num>
  <w:num w:numId="53">
    <w:abstractNumId w:val="10"/>
  </w:num>
  <w:num w:numId="54">
    <w:abstractNumId w:val="13"/>
  </w:num>
  <w:num w:numId="55">
    <w:abstractNumId w:val="22"/>
  </w:num>
  <w:num w:numId="56">
    <w:abstractNumId w:val="37"/>
  </w:num>
  <w:num w:numId="57">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77B"/>
    <w:rsid w:val="000258CA"/>
    <w:rsid w:val="000269E3"/>
    <w:rsid w:val="00026E01"/>
    <w:rsid w:val="00027B50"/>
    <w:rsid w:val="00030134"/>
    <w:rsid w:val="00031331"/>
    <w:rsid w:val="000320E1"/>
    <w:rsid w:val="00032555"/>
    <w:rsid w:val="00032D31"/>
    <w:rsid w:val="00033276"/>
    <w:rsid w:val="0003328C"/>
    <w:rsid w:val="000350D6"/>
    <w:rsid w:val="00035B64"/>
    <w:rsid w:val="00040363"/>
    <w:rsid w:val="00040EDA"/>
    <w:rsid w:val="000410F4"/>
    <w:rsid w:val="00041B66"/>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4EB"/>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D16"/>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675"/>
    <w:rsid w:val="00285D6F"/>
    <w:rsid w:val="00290387"/>
    <w:rsid w:val="002912A8"/>
    <w:rsid w:val="00292CE6"/>
    <w:rsid w:val="0029377D"/>
    <w:rsid w:val="002946B8"/>
    <w:rsid w:val="00296789"/>
    <w:rsid w:val="00297174"/>
    <w:rsid w:val="002972D4"/>
    <w:rsid w:val="002A0773"/>
    <w:rsid w:val="002A07D0"/>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F52"/>
    <w:rsid w:val="00330794"/>
    <w:rsid w:val="00331D73"/>
    <w:rsid w:val="00332A2E"/>
    <w:rsid w:val="00333545"/>
    <w:rsid w:val="00335FAF"/>
    <w:rsid w:val="00336286"/>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491D"/>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6"/>
    <w:rsid w:val="00486B47"/>
    <w:rsid w:val="00486DE1"/>
    <w:rsid w:val="00487ECB"/>
    <w:rsid w:val="00490CA7"/>
    <w:rsid w:val="00492C59"/>
    <w:rsid w:val="004932A1"/>
    <w:rsid w:val="004934B9"/>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6C36"/>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587"/>
    <w:rsid w:val="006659EB"/>
    <w:rsid w:val="00666007"/>
    <w:rsid w:val="00666987"/>
    <w:rsid w:val="006677A3"/>
    <w:rsid w:val="00667D02"/>
    <w:rsid w:val="00670DF1"/>
    <w:rsid w:val="00671BD2"/>
    <w:rsid w:val="006721E7"/>
    <w:rsid w:val="00672DD5"/>
    <w:rsid w:val="00673654"/>
    <w:rsid w:val="006748DA"/>
    <w:rsid w:val="006760F6"/>
    <w:rsid w:val="00676E92"/>
    <w:rsid w:val="00677781"/>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41A"/>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919"/>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345"/>
    <w:rsid w:val="00752B66"/>
    <w:rsid w:val="00753643"/>
    <w:rsid w:val="007543F2"/>
    <w:rsid w:val="0075685D"/>
    <w:rsid w:val="007576F3"/>
    <w:rsid w:val="00760074"/>
    <w:rsid w:val="007602B9"/>
    <w:rsid w:val="00762E1E"/>
    <w:rsid w:val="0076407A"/>
    <w:rsid w:val="0076424C"/>
    <w:rsid w:val="007643D6"/>
    <w:rsid w:val="00766166"/>
    <w:rsid w:val="007675CD"/>
    <w:rsid w:val="00767893"/>
    <w:rsid w:val="0077452D"/>
    <w:rsid w:val="00776144"/>
    <w:rsid w:val="00776885"/>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A8E"/>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47ED"/>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159"/>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D55"/>
    <w:rsid w:val="008A3019"/>
    <w:rsid w:val="008A34D3"/>
    <w:rsid w:val="008A4E3B"/>
    <w:rsid w:val="008A5217"/>
    <w:rsid w:val="008A58F4"/>
    <w:rsid w:val="008A6E70"/>
    <w:rsid w:val="008B0736"/>
    <w:rsid w:val="008B0E1D"/>
    <w:rsid w:val="008B0FB2"/>
    <w:rsid w:val="008B1B67"/>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0E5A"/>
    <w:rsid w:val="0090103F"/>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41A3"/>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5D90"/>
    <w:rsid w:val="00B2614D"/>
    <w:rsid w:val="00B26598"/>
    <w:rsid w:val="00B2719C"/>
    <w:rsid w:val="00B27560"/>
    <w:rsid w:val="00B27C97"/>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C19"/>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5A55"/>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46"/>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07E2"/>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6FD"/>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3721"/>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C64"/>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37B7"/>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E76BB"/>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8247ED"/>
    <w:pPr>
      <w:suppressAutoHyphens/>
      <w:jc w:val="both"/>
    </w:pPr>
    <w:rPr>
      <w:rFonts w:ascii="Arial" w:hAnsi="Arial" w:cs="Arial"/>
      <w:bCs/>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8247ED"/>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07" Type="http://schemas.openxmlformats.org/officeDocument/2006/relationships/hyperlink" Target="http://www.planalto.gov.br/ccivil_03/Leis/LCP/Lcp123.htm"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decreto-lei/del5452.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s://www.planalto.gov.br/ccivil_03/_ato2019-2022/2022/Decreto/D11246.htm"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header" Target="header1.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1/lei/l14133.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Leis/LCP/Lcp12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footer" Target="footer1.xm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gov.br/economia/pt-br/assuntos/drei/legislacao/arquivos/legislacoes-federais/indrei772020.pdf" TargetMode="External"/><Relationship Id="rId81" Type="http://schemas.openxmlformats.org/officeDocument/2006/relationships/hyperlink" Target="http://www.licitanet.com.br"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footer" Target="footer2.xm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F4472C492374303B3293C46E7662BF5"/>
        <w:category>
          <w:name w:val="Geral"/>
          <w:gallery w:val="placeholder"/>
        </w:category>
        <w:types>
          <w:type w:val="bbPlcHdr"/>
        </w:types>
        <w:behaviors>
          <w:behavior w:val="content"/>
        </w:behaviors>
        <w:guid w:val="{DAC8ADC7-9632-4A0A-AEF4-98B9657548E5}"/>
      </w:docPartPr>
      <w:docPartBody>
        <w:p w:rsidR="0021763C" w:rsidRDefault="00FB30BB" w:rsidP="00FB30BB">
          <w:pPr>
            <w:pStyle w:val="EF4472C492374303B3293C46E7662BF5"/>
          </w:pPr>
          <w:r w:rsidRPr="005E3187">
            <w:rPr>
              <w:rStyle w:val="TextodoEspaoReservado"/>
              <w:color w:val="C00000"/>
            </w:rPr>
            <w:t>......</w:t>
          </w:r>
        </w:p>
      </w:docPartBody>
    </w:docPart>
    <w:docPart>
      <w:docPartPr>
        <w:name w:val="BE686E1C5A254E149A3B44B085A6FA0B"/>
        <w:category>
          <w:name w:val="Geral"/>
          <w:gallery w:val="placeholder"/>
        </w:category>
        <w:types>
          <w:type w:val="bbPlcHdr"/>
        </w:types>
        <w:behaviors>
          <w:behavior w:val="content"/>
        </w:behaviors>
        <w:guid w:val="{024DBB00-ADAF-4816-8DF2-80676DD91A4E}"/>
      </w:docPartPr>
      <w:docPartBody>
        <w:p w:rsidR="0021763C" w:rsidRDefault="00FB30BB" w:rsidP="00FB30BB">
          <w:pPr>
            <w:pStyle w:val="BE686E1C5A254E149A3B44B085A6FA0B"/>
          </w:pPr>
          <w:r w:rsidRPr="005E3187">
            <w:rPr>
              <w:rStyle w:val="TextodoEspaoReservado"/>
              <w:color w:val="C00000"/>
            </w:rPr>
            <w:t>ano</w:t>
          </w:r>
        </w:p>
      </w:docPartBody>
    </w:docPart>
    <w:docPart>
      <w:docPartPr>
        <w:name w:val="6EE61EBEBEFA437BBADFC828AABB9A96"/>
        <w:category>
          <w:name w:val="Geral"/>
          <w:gallery w:val="placeholder"/>
        </w:category>
        <w:types>
          <w:type w:val="bbPlcHdr"/>
        </w:types>
        <w:behaviors>
          <w:behavior w:val="content"/>
        </w:behaviors>
        <w:guid w:val="{3EA850FD-53D7-46E4-9828-B08E6F5E096D}"/>
      </w:docPartPr>
      <w:docPartBody>
        <w:p w:rsidR="0021763C" w:rsidRDefault="00FB30BB" w:rsidP="00FB30BB">
          <w:pPr>
            <w:pStyle w:val="6EE61EBEBEFA437BBADFC828AABB9A96"/>
          </w:pPr>
          <w:r>
            <w:rPr>
              <w:rStyle w:val="TextodoEspaoReservado"/>
              <w:color w:val="C00000"/>
            </w:rPr>
            <w:t>ADICIONAR NOME DA EMPRESA</w:t>
          </w:r>
        </w:p>
      </w:docPartBody>
    </w:docPart>
    <w:docPart>
      <w:docPartPr>
        <w:name w:val="E8B2E76CF3C0482A9E7FA1A5E39C45CA"/>
        <w:category>
          <w:name w:val="Geral"/>
          <w:gallery w:val="placeholder"/>
        </w:category>
        <w:types>
          <w:type w:val="bbPlcHdr"/>
        </w:types>
        <w:behaviors>
          <w:behavior w:val="content"/>
        </w:behaviors>
        <w:guid w:val="{2C9DD10D-ACBC-4317-B791-17A237390B34}"/>
      </w:docPartPr>
      <w:docPartBody>
        <w:p w:rsidR="0021763C" w:rsidRDefault="00FB30BB" w:rsidP="00FB30BB">
          <w:pPr>
            <w:pStyle w:val="E8B2E76CF3C0482A9E7FA1A5E39C45CA"/>
          </w:pPr>
          <w:r>
            <w:rPr>
              <w:rStyle w:val="TextodoEspaoReservado"/>
              <w:color w:val="C00000"/>
            </w:rPr>
            <w:t>ADICIONAR NOME DA EMPRESA</w:t>
          </w:r>
        </w:p>
      </w:docPartBody>
    </w:docPart>
    <w:docPart>
      <w:docPartPr>
        <w:name w:val="952BB8799F464FCA86954754976C4219"/>
        <w:category>
          <w:name w:val="Geral"/>
          <w:gallery w:val="placeholder"/>
        </w:category>
        <w:types>
          <w:type w:val="bbPlcHdr"/>
        </w:types>
        <w:behaviors>
          <w:behavior w:val="content"/>
        </w:behaviors>
        <w:guid w:val="{774BE0F1-5C6A-4970-8C22-37B14156700D}"/>
      </w:docPartPr>
      <w:docPartBody>
        <w:p w:rsidR="0021763C" w:rsidRDefault="00FB30BB" w:rsidP="00FB30BB">
          <w:pPr>
            <w:pStyle w:val="952BB8799F464FCA86954754976C421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BB"/>
    <w:rsid w:val="0021763C"/>
    <w:rsid w:val="005251EF"/>
    <w:rsid w:val="0097788B"/>
    <w:rsid w:val="00D96C50"/>
    <w:rsid w:val="00FB30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30BB"/>
  </w:style>
  <w:style w:type="paragraph" w:customStyle="1" w:styleId="EF4472C492374303B3293C46E7662BF5">
    <w:name w:val="EF4472C492374303B3293C46E7662BF5"/>
    <w:rsid w:val="00FB30BB"/>
  </w:style>
  <w:style w:type="paragraph" w:customStyle="1" w:styleId="BE686E1C5A254E149A3B44B085A6FA0B">
    <w:name w:val="BE686E1C5A254E149A3B44B085A6FA0B"/>
    <w:rsid w:val="00FB30BB"/>
  </w:style>
  <w:style w:type="paragraph" w:customStyle="1" w:styleId="6EE61EBEBEFA437BBADFC828AABB9A96">
    <w:name w:val="6EE61EBEBEFA437BBADFC828AABB9A96"/>
    <w:rsid w:val="00FB30BB"/>
  </w:style>
  <w:style w:type="paragraph" w:customStyle="1" w:styleId="E8B2E76CF3C0482A9E7FA1A5E39C45CA">
    <w:name w:val="E8B2E76CF3C0482A9E7FA1A5E39C45CA"/>
    <w:rsid w:val="00FB30BB"/>
  </w:style>
  <w:style w:type="paragraph" w:customStyle="1" w:styleId="952BB8799F464FCA86954754976C4219">
    <w:name w:val="952BB8799F464FCA86954754976C4219"/>
    <w:rsid w:val="00FB30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30BB"/>
  </w:style>
  <w:style w:type="paragraph" w:customStyle="1" w:styleId="EF4472C492374303B3293C46E7662BF5">
    <w:name w:val="EF4472C492374303B3293C46E7662BF5"/>
    <w:rsid w:val="00FB30BB"/>
  </w:style>
  <w:style w:type="paragraph" w:customStyle="1" w:styleId="BE686E1C5A254E149A3B44B085A6FA0B">
    <w:name w:val="BE686E1C5A254E149A3B44B085A6FA0B"/>
    <w:rsid w:val="00FB30BB"/>
  </w:style>
  <w:style w:type="paragraph" w:customStyle="1" w:styleId="6EE61EBEBEFA437BBADFC828AABB9A96">
    <w:name w:val="6EE61EBEBEFA437BBADFC828AABB9A96"/>
    <w:rsid w:val="00FB30BB"/>
  </w:style>
  <w:style w:type="paragraph" w:customStyle="1" w:styleId="E8B2E76CF3C0482A9E7FA1A5E39C45CA">
    <w:name w:val="E8B2E76CF3C0482A9E7FA1A5E39C45CA"/>
    <w:rsid w:val="00FB30BB"/>
  </w:style>
  <w:style w:type="paragraph" w:customStyle="1" w:styleId="952BB8799F464FCA86954754976C4219">
    <w:name w:val="952BB8799F464FCA86954754976C4219"/>
    <w:rsid w:val="00FB3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FAAA5-E605-4757-A344-7676AA5B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97</Pages>
  <Words>39821</Words>
  <Characters>215037</Characters>
  <Application>Microsoft Office Word</Application>
  <DocSecurity>0</DocSecurity>
  <Lines>1791</Lines>
  <Paragraphs>508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254350</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2024-08-28T16:31:00Z</cp:lastPrinted>
  <dcterms:created xsi:type="dcterms:W3CDTF">2024-10-30T17:43:00Z</dcterms:created>
  <dcterms:modified xsi:type="dcterms:W3CDTF">2024-10-30T17:43:00Z</dcterms:modified>
</cp:coreProperties>
</file>